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Title"/>
        <w:rPr>
          <w:rFonts w:cs="Times New Roman"/>
        </w:rPr>
      </w:pPr>
    </w:p>
    <w:p w:rsidR="00000000" w:rsidRDefault="00000000">
      <w:pPr>
        <w:pStyle w:val="Corpsdetexte"/>
      </w:pPr>
    </w:p>
    <w:p w:rsidR="00000000" w:rsidRDefault="00000000">
      <w:pPr>
        <w:pStyle w:val="Corpsdetexte"/>
      </w:pPr>
    </w:p>
    <w:p w:rsidR="00000000" w:rsidRDefault="00000000">
      <w:pPr>
        <w:pStyle w:val="Title"/>
        <w:rPr>
          <w:rFonts w:cs="Times New Roman"/>
          <w:b w:val="0"/>
          <w:bCs w:val="0"/>
          <w:sz w:val="24"/>
          <w:szCs w:val="24"/>
        </w:rPr>
      </w:pPr>
      <w:r>
        <w:rPr>
          <w:rFonts w:cs="Times New Roman"/>
        </w:rPr>
        <w:t>Rêver un autre monde</w:t>
      </w:r>
    </w:p>
    <w:p w:rsidR="00000000" w:rsidRDefault="00000000">
      <w:pPr>
        <w:pStyle w:val="Title"/>
        <w:rPr>
          <w:rFonts w:cs="Times New Roman"/>
          <w:b w:val="0"/>
          <w:bCs w:val="0"/>
          <w:sz w:val="24"/>
          <w:szCs w:val="24"/>
        </w:rPr>
      </w:pPr>
      <w:r>
        <w:rPr>
          <w:rFonts w:cs="Times New Roman"/>
          <w:b w:val="0"/>
          <w:bCs w:val="0"/>
          <w:sz w:val="24"/>
          <w:szCs w:val="24"/>
        </w:rPr>
        <w:t>(la fin de l’apartheid du genre)</w:t>
      </w:r>
    </w:p>
    <w:p w:rsidR="00000000" w:rsidRDefault="00000000">
      <w:pPr>
        <w:pStyle w:val="Title"/>
        <w:rPr>
          <w:rFonts w:cs="Times New Roman"/>
          <w:b w:val="0"/>
          <w:bCs w:val="0"/>
          <w:sz w:val="24"/>
          <w:szCs w:val="24"/>
        </w:rPr>
      </w:pPr>
    </w:p>
    <w:p w:rsidR="00000000" w:rsidRDefault="00000000">
      <w:pPr>
        <w:pStyle w:val="Title"/>
        <w:rPr>
          <w:rFonts w:cs="Times New Roman"/>
          <w:b w:val="0"/>
          <w:bCs w:val="0"/>
          <w:sz w:val="24"/>
          <w:szCs w:val="24"/>
        </w:rPr>
      </w:pPr>
      <w:r>
        <w:rPr>
          <w:rFonts w:cs="Times New Roman"/>
          <w:b w:val="0"/>
          <w:bCs w:val="0"/>
          <w:sz w:val="24"/>
          <w:szCs w:val="24"/>
        </w:rPr>
        <w:t>un roman de Delphine PHILBERT</w:t>
      </w:r>
    </w:p>
    <w:p w:rsidR="00000000" w:rsidRDefault="00000000">
      <w:pPr>
        <w:pStyle w:val="Title"/>
        <w:rPr>
          <w:rFonts w:cs="Times New Roman"/>
          <w:b w:val="0"/>
          <w:bCs w:val="0"/>
          <w:sz w:val="24"/>
          <w:szCs w:val="24"/>
        </w:rPr>
      </w:pPr>
      <w:r>
        <w:rPr>
          <w:rFonts w:cs="Times New Roman"/>
          <w:b w:val="0"/>
          <w:bCs w:val="0"/>
          <w:sz w:val="24"/>
          <w:szCs w:val="24"/>
        </w:rPr>
        <w:t>delphine_philbert@yahoo.fr</w:t>
      </w:r>
    </w:p>
    <w:p w:rsidR="00000000" w:rsidRDefault="00000000">
      <w:pPr>
        <w:pStyle w:val="Title"/>
        <w:rPr>
          <w:rFonts w:cs="Times New Roman"/>
          <w:b w:val="0"/>
          <w:bCs w:val="0"/>
          <w:sz w:val="24"/>
          <w:szCs w:val="24"/>
        </w:rPr>
      </w:pPr>
      <w:r>
        <w:rPr>
          <w:rFonts w:cs="Times New Roman"/>
          <w:b w:val="0"/>
          <w:bCs w:val="0"/>
          <w:sz w:val="24"/>
          <w:szCs w:val="24"/>
        </w:rPr>
        <w:t>Roman de politique-fiction et militant</w:t>
      </w:r>
    </w:p>
    <w:p w:rsidR="00000000" w:rsidRDefault="00000000">
      <w:pPr>
        <w:pStyle w:val="Title"/>
        <w:rPr>
          <w:rFonts w:cs="Times New Roman"/>
          <w:b w:val="0"/>
          <w:bCs w:val="0"/>
          <w:sz w:val="24"/>
          <w:szCs w:val="24"/>
        </w:rPr>
      </w:pPr>
    </w:p>
    <w:p w:rsidR="00000000" w:rsidRDefault="00000000">
      <w:pPr>
        <w:pStyle w:val="Corpsdetexte"/>
      </w:pPr>
    </w:p>
    <w:p w:rsidR="00000000" w:rsidRDefault="00000000">
      <w:pPr>
        <w:pStyle w:val="Title"/>
        <w:rPr>
          <w:rFonts w:cs="Times New Roman"/>
          <w:b w:val="0"/>
          <w:bCs w:val="0"/>
          <w:sz w:val="24"/>
          <w:szCs w:val="24"/>
        </w:rPr>
      </w:pPr>
    </w:p>
    <w:p w:rsidR="00000000" w:rsidRDefault="00000000"/>
    <w:p w:rsidR="00000000" w:rsidRDefault="00000000"/>
    <w:p w:rsidR="00000000" w:rsidRDefault="00000000"/>
    <w:p w:rsidR="00000000" w:rsidRDefault="00000000">
      <w:pPr>
        <w:sectPr w:rsidR="00000000">
          <w:pgSz w:w="8391" w:h="11906"/>
          <w:pgMar w:top="1134" w:right="1134" w:bottom="1134" w:left="1134" w:header="720" w:footer="720" w:gutter="0"/>
          <w:cols w:space="720"/>
          <w:docGrid w:linePitch="360"/>
        </w:sectPr>
      </w:pPr>
    </w:p>
    <w:p w:rsidR="00000000" w:rsidRDefault="00000000">
      <w:pPr>
        <w:pageBreakBefore/>
      </w:pPr>
    </w:p>
    <w:p w:rsidR="00000000" w:rsidRDefault="00000000"/>
    <w:p w:rsidR="00000000" w:rsidRDefault="00000000"/>
    <w:p w:rsidR="00000000" w:rsidRDefault="00000000">
      <w:pPr>
        <w:jc w:val="center"/>
        <w:rPr>
          <w:rFonts w:ascii="Gabriola" w:hAnsi="Gabriola" w:cs="Gabriola"/>
        </w:rPr>
      </w:pPr>
      <w:r>
        <w:rPr>
          <w:rFonts w:ascii="Gabriola" w:hAnsi="Gabriola" w:cs="Gabriola"/>
        </w:rPr>
        <w:t>À mon amour.</w:t>
      </w:r>
    </w:p>
    <w:p w:rsidR="00000000" w:rsidRDefault="00000000">
      <w:pPr>
        <w:jc w:val="center"/>
        <w:rPr>
          <w:rFonts w:ascii="Gabriola" w:hAnsi="Gabriola" w:cs="Gabriola"/>
        </w:rPr>
      </w:pPr>
      <w:r>
        <w:rPr>
          <w:rFonts w:ascii="Gabriola" w:hAnsi="Gabriola" w:cs="Gabriola"/>
        </w:rPr>
        <w:t xml:space="preserve">À toutes et à tous mes ami·e·s croisé·e·s </w:t>
      </w:r>
    </w:p>
    <w:p w:rsidR="00000000" w:rsidRDefault="00000000">
      <w:pPr>
        <w:jc w:val="center"/>
        <w:rPr>
          <w:rFonts w:ascii="Gabriola" w:hAnsi="Gabriola" w:cs="Gabriola"/>
        </w:rPr>
      </w:pPr>
      <w:r>
        <w:rPr>
          <w:rFonts w:ascii="Gabriola" w:hAnsi="Gabriola" w:cs="Gabriola"/>
        </w:rPr>
        <w:t>toutes ces années, elles/ils se reconnaîtront.</w:t>
      </w:r>
    </w:p>
    <w:p w:rsidR="00000000" w:rsidRDefault="00000000">
      <w:pPr>
        <w:jc w:val="center"/>
        <w:rPr>
          <w:rFonts w:ascii="Gabriola" w:hAnsi="Gabriola" w:cs="Gabriola"/>
        </w:rPr>
      </w:pPr>
      <w:r>
        <w:rPr>
          <w:rFonts w:ascii="Gabriola" w:hAnsi="Gabriola" w:cs="Gabriola"/>
        </w:rPr>
        <w:t>Vos idées ont enrichi ce roman.</w:t>
      </w:r>
    </w:p>
    <w:p w:rsidR="00000000" w:rsidRDefault="00000000">
      <w:pPr>
        <w:jc w:val="center"/>
        <w:rPr>
          <w:rFonts w:ascii="Gabriola" w:hAnsi="Gabriola" w:cs="Gabriola"/>
        </w:rPr>
      </w:pPr>
      <w:r>
        <w:rPr>
          <w:rFonts w:ascii="Gabriola" w:hAnsi="Gabriola" w:cs="Gabriola"/>
        </w:rPr>
        <w:t>À mes beaux-enfants.</w:t>
      </w:r>
    </w:p>
    <w:p w:rsidR="00000000" w:rsidRDefault="00000000">
      <w:pPr>
        <w:jc w:val="center"/>
        <w:rPr>
          <w:rFonts w:ascii="Gabriola" w:hAnsi="Gabriola" w:cs="Gabriola"/>
        </w:rPr>
      </w:pPr>
      <w:r>
        <w:rPr>
          <w:rFonts w:ascii="Gabriola" w:hAnsi="Gabriola" w:cs="Gabriola"/>
        </w:rPr>
        <w:t>À mes enfants, ma dernière utopie.</w:t>
      </w:r>
    </w:p>
    <w:p w:rsidR="00000000" w:rsidRDefault="00000000">
      <w:pPr>
        <w:jc w:val="center"/>
        <w:rPr>
          <w:rFonts w:ascii="Dancing Script" w:hAnsi="Dancing Script" w:cs="Dancing Script"/>
          <w:b/>
          <w:bCs/>
          <w:sz w:val="36"/>
          <w:szCs w:val="32"/>
        </w:rPr>
      </w:pPr>
      <w:r>
        <w:rPr>
          <w:rFonts w:ascii="Gabriola" w:hAnsi="Gabriola" w:cs="Gabriola"/>
        </w:rPr>
        <w:t>Puisse-t-elle se réaliser !</w:t>
      </w:r>
    </w:p>
    <w:p w:rsidR="00000000" w:rsidRDefault="00000000">
      <w:pPr>
        <w:jc w:val="center"/>
        <w:rPr>
          <w:rFonts w:ascii="Dancing Script" w:hAnsi="Dancing Script" w:cs="Dancing Script"/>
          <w:b/>
          <w:bCs/>
          <w:sz w:val="36"/>
          <w:szCs w:val="32"/>
        </w:rPr>
      </w:pPr>
    </w:p>
    <w:p w:rsidR="00000000" w:rsidRDefault="00000000">
      <w:pPr>
        <w:jc w:val="center"/>
        <w:rPr>
          <w:rFonts w:ascii="Dancing Script" w:hAnsi="Dancing Script" w:cs="Dancing Script"/>
          <w:b/>
          <w:bCs/>
          <w:sz w:val="36"/>
          <w:szCs w:val="32"/>
        </w:rPr>
      </w:pPr>
    </w:p>
    <w:p w:rsidR="00000000" w:rsidRDefault="00000000">
      <w:pPr>
        <w:sectPr w:rsidR="00000000">
          <w:footerReference w:type="default" r:id="rId7"/>
          <w:footerReference w:type="first" r:id="rId8"/>
          <w:type w:val="oddPage"/>
          <w:pgSz w:w="8391" w:h="11906"/>
          <w:pgMar w:top="1134" w:right="1134" w:bottom="1903" w:left="1134" w:header="720" w:footer="1134" w:gutter="0"/>
          <w:cols w:space="720"/>
          <w:docGrid w:linePitch="360"/>
        </w:sectPr>
      </w:pPr>
    </w:p>
    <w:p w:rsidR="00000000" w:rsidRDefault="00000000">
      <w:pPr>
        <w:pStyle w:val="TOCHeading"/>
        <w:pageBreakBefore/>
      </w:pPr>
      <w:r>
        <w:lastRenderedPageBreak/>
        <w:t>Table des matières</w:t>
      </w:r>
    </w:p>
    <w:p w:rsidR="00000000" w:rsidRDefault="00000000">
      <w:pPr>
        <w:pStyle w:val="TM1"/>
        <w:tabs>
          <w:tab w:val="clear" w:pos="4706"/>
          <w:tab w:val="right" w:leader="dot" w:pos="6122"/>
        </w:tabs>
      </w:pPr>
      <w:r>
        <w:fldChar w:fldCharType="begin"/>
      </w:r>
      <w:r>
        <w:instrText xml:space="preserve"> TOC \f \o "1-9" \h</w:instrText>
      </w:r>
      <w:r>
        <w:fldChar w:fldCharType="separate"/>
      </w:r>
      <w:hyperlink w:anchor="__RefHeading___Toc3408_492611749" w:history="1">
        <w:r>
          <w:t>Prologue</w:t>
        </w:r>
        <w:r>
          <w:tab/>
          <w:t>1</w:t>
        </w:r>
      </w:hyperlink>
    </w:p>
    <w:p w:rsidR="00000000" w:rsidRDefault="00000000">
      <w:pPr>
        <w:pStyle w:val="TM1"/>
        <w:tabs>
          <w:tab w:val="clear" w:pos="4706"/>
          <w:tab w:val="right" w:leader="dot" w:pos="6122"/>
        </w:tabs>
      </w:pPr>
      <w:hyperlink w:anchor="__RefHeading___Toc390_2249110357" w:history="1">
        <w:r>
          <w:t>Toujours croire à l’impossible</w:t>
        </w:r>
        <w:r>
          <w:tab/>
          <w:t>6</w:t>
        </w:r>
      </w:hyperlink>
    </w:p>
    <w:p w:rsidR="00000000" w:rsidRDefault="00000000">
      <w:pPr>
        <w:pStyle w:val="TM1"/>
        <w:tabs>
          <w:tab w:val="clear" w:pos="4706"/>
          <w:tab w:val="right" w:leader="dot" w:pos="6122"/>
        </w:tabs>
      </w:pPr>
      <w:hyperlink w:anchor="__RefHeading___Toc392_2249110357" w:history="1">
        <w:r>
          <w:t>Rêver est-il possible ?</w:t>
        </w:r>
        <w:r>
          <w:tab/>
          <w:t>27</w:t>
        </w:r>
      </w:hyperlink>
    </w:p>
    <w:p w:rsidR="00000000" w:rsidRDefault="00000000">
      <w:pPr>
        <w:pStyle w:val="TM1"/>
        <w:tabs>
          <w:tab w:val="clear" w:pos="4706"/>
          <w:tab w:val="right" w:leader="dot" w:pos="6122"/>
        </w:tabs>
      </w:pPr>
      <w:hyperlink w:anchor="__RefHeading___Toc394_2249110357" w:history="1">
        <w:r>
          <w:t>Les ténèbres progressent</w:t>
        </w:r>
        <w:r>
          <w:tab/>
          <w:t>67</w:t>
        </w:r>
      </w:hyperlink>
    </w:p>
    <w:p w:rsidR="00000000" w:rsidRDefault="00000000">
      <w:pPr>
        <w:pStyle w:val="TM1"/>
        <w:tabs>
          <w:tab w:val="clear" w:pos="4706"/>
          <w:tab w:val="right" w:leader="dot" w:pos="6122"/>
        </w:tabs>
      </w:pPr>
      <w:hyperlink w:anchor="__RefHeading___Toc396_2249110357" w:history="1">
        <w:r>
          <w:t>Épouvante et aliénation</w:t>
        </w:r>
        <w:r>
          <w:tab/>
          <w:t>78</w:t>
        </w:r>
      </w:hyperlink>
    </w:p>
    <w:p w:rsidR="00000000" w:rsidRDefault="00000000">
      <w:pPr>
        <w:pStyle w:val="TM1"/>
        <w:tabs>
          <w:tab w:val="clear" w:pos="4706"/>
          <w:tab w:val="right" w:leader="dot" w:pos="6122"/>
        </w:tabs>
      </w:pPr>
      <w:hyperlink w:anchor="__RefHeading___Toc398_2249110357" w:history="1">
        <w:r>
          <w:t>Rêves en miettes</w:t>
        </w:r>
        <w:r>
          <w:tab/>
          <w:t>123</w:t>
        </w:r>
      </w:hyperlink>
    </w:p>
    <w:p w:rsidR="00000000" w:rsidRDefault="00000000">
      <w:pPr>
        <w:pStyle w:val="TM1"/>
        <w:tabs>
          <w:tab w:val="clear" w:pos="4706"/>
          <w:tab w:val="right" w:leader="dot" w:pos="6122"/>
        </w:tabs>
      </w:pPr>
      <w:hyperlink w:anchor="__RefHeading___Toc197_3033406394" w:history="1">
        <w:r>
          <w:t>Un monde en lutte</w:t>
        </w:r>
        <w:r>
          <w:tab/>
          <w:t>191</w:t>
        </w:r>
      </w:hyperlink>
    </w:p>
    <w:p w:rsidR="00000000" w:rsidRDefault="00000000">
      <w:pPr>
        <w:pStyle w:val="TM1"/>
        <w:tabs>
          <w:tab w:val="clear" w:pos="4706"/>
          <w:tab w:val="right" w:leader="dot" w:pos="6122"/>
        </w:tabs>
      </w:pPr>
      <w:hyperlink w:anchor="__RefHeading___Toc197_3033406394_Copie_1" w:history="1">
        <w:r>
          <w:t>Rêves et cauchemars</w:t>
        </w:r>
        <w:r>
          <w:tab/>
          <w:t>249</w:t>
        </w:r>
      </w:hyperlink>
    </w:p>
    <w:p w:rsidR="00000000" w:rsidRDefault="00000000">
      <w:pPr>
        <w:pStyle w:val="TM1"/>
        <w:tabs>
          <w:tab w:val="clear" w:pos="4706"/>
          <w:tab w:val="right" w:leader="dot" w:pos="6122"/>
        </w:tabs>
      </w:pPr>
      <w:hyperlink w:anchor="__RefHeading___Toc38699_267417119" w:history="1">
        <w:r>
          <w:t>Cauchemar foudroyé</w:t>
        </w:r>
        <w:r>
          <w:tab/>
          <w:t>316</w:t>
        </w:r>
      </w:hyperlink>
    </w:p>
    <w:p w:rsidR="00000000" w:rsidRDefault="00000000">
      <w:pPr>
        <w:pStyle w:val="TM1"/>
        <w:tabs>
          <w:tab w:val="clear" w:pos="4706"/>
          <w:tab w:val="right" w:leader="dot" w:pos="6122"/>
        </w:tabs>
      </w:pPr>
      <w:hyperlink w:anchor="__RefHeading___Toc48945_3451370784" w:history="1">
        <w:r>
          <w:t>Rêves et réalités</w:t>
        </w:r>
        <w:r>
          <w:tab/>
          <w:t>411</w:t>
        </w:r>
      </w:hyperlink>
    </w:p>
    <w:p w:rsidR="00000000" w:rsidRDefault="00000000">
      <w:pPr>
        <w:pStyle w:val="TM1"/>
        <w:tabs>
          <w:tab w:val="clear" w:pos="4706"/>
          <w:tab w:val="right" w:leader="dot" w:pos="6122"/>
        </w:tabs>
      </w:pPr>
      <w:hyperlink w:anchor="__RefHeading___Toc8301_1620552456" w:history="1">
        <w:r>
          <w:t>Rêves en marche</w:t>
        </w:r>
        <w:r>
          <w:tab/>
          <w:t>493</w:t>
        </w:r>
      </w:hyperlink>
    </w:p>
    <w:p w:rsidR="00000000" w:rsidRDefault="00000000">
      <w:pPr>
        <w:pStyle w:val="TM1"/>
        <w:tabs>
          <w:tab w:val="clear" w:pos="4706"/>
          <w:tab w:val="right" w:leader="dot" w:pos="6122"/>
        </w:tabs>
      </w:pPr>
      <w:hyperlink w:anchor="__RefHeading___Toc8301_1620552456_Copie_" w:history="1">
        <w:r>
          <w:t>Utopie en marche</w:t>
        </w:r>
        <w:r>
          <w:tab/>
          <w:t>543</w:t>
        </w:r>
      </w:hyperlink>
    </w:p>
    <w:p w:rsidR="00000000" w:rsidRDefault="00000000">
      <w:pPr>
        <w:pStyle w:val="TM1"/>
        <w:tabs>
          <w:tab w:val="clear" w:pos="4706"/>
          <w:tab w:val="right" w:leader="dot" w:pos="6122"/>
        </w:tabs>
      </w:pPr>
      <w:hyperlink w:anchor="__RefHeading___Toc8301_1620552456_Copie1" w:history="1">
        <w:r>
          <w:t>Lexique</w:t>
        </w:r>
        <w:r>
          <w:tab/>
          <w:t>553</w:t>
        </w:r>
      </w:hyperlink>
    </w:p>
    <w:p w:rsidR="00000000" w:rsidRDefault="00000000">
      <w:pPr>
        <w:pStyle w:val="TM5"/>
        <w:tabs>
          <w:tab w:val="clear" w:pos="2835"/>
          <w:tab w:val="clear" w:pos="3969"/>
          <w:tab w:val="clear" w:pos="4989"/>
          <w:tab w:val="right" w:leader="dot" w:pos="6122"/>
        </w:tabs>
        <w:ind w:left="170" w:hanging="170"/>
      </w:pPr>
      <w:hyperlink w:anchor="__RefHeading___Toc92_1096386788" w:history="1">
        <w:r>
          <w:rPr>
            <w:rFonts w:eastAsia="Times New Roman" w:cs="Times New Roman"/>
          </w:rPr>
          <w:t xml:space="preserve"> </w:t>
        </w:r>
        <w:r>
          <w:t>Les lois de l’IA :</w:t>
        </w:r>
        <w:r>
          <w:tab/>
          <w:t>553</w:t>
        </w:r>
      </w:hyperlink>
    </w:p>
    <w:p w:rsidR="00000000" w:rsidRDefault="00000000">
      <w:pPr>
        <w:pStyle w:val="TM5"/>
        <w:tabs>
          <w:tab w:val="clear" w:pos="2835"/>
          <w:tab w:val="clear" w:pos="3969"/>
          <w:tab w:val="clear" w:pos="4989"/>
          <w:tab w:val="right" w:leader="dot" w:pos="6122"/>
        </w:tabs>
        <w:ind w:left="170" w:hanging="170"/>
      </w:pPr>
      <w:hyperlink w:anchor="__RefHeading___Toc94_1096386788" w:history="1">
        <w:r>
          <w:rPr>
            <w:rFonts w:eastAsia="Times New Roman" w:cs="Times New Roman"/>
          </w:rPr>
          <w:t xml:space="preserve"> </w:t>
        </w:r>
        <w:r>
          <w:t>Neutrisation :</w:t>
        </w:r>
        <w:r>
          <w:tab/>
          <w:t>553</w:t>
        </w:r>
      </w:hyperlink>
    </w:p>
    <w:p w:rsidR="00000000" w:rsidRDefault="00000000">
      <w:pPr>
        <w:ind w:firstLine="0"/>
        <w:sectPr w:rsidR="00000000">
          <w:footerReference w:type="even" r:id="rId9"/>
          <w:footerReference w:type="default" r:id="rId10"/>
          <w:footerReference w:type="first" r:id="rId11"/>
          <w:type w:val="oddPage"/>
          <w:pgSz w:w="8391" w:h="11906"/>
          <w:pgMar w:top="1134" w:right="1134" w:bottom="1903" w:left="1134" w:header="720" w:footer="1134" w:gutter="0"/>
          <w:cols w:space="720"/>
          <w:docGrid w:linePitch="360"/>
        </w:sectPr>
      </w:pPr>
      <w:r>
        <w:fldChar w:fldCharType="end"/>
      </w:r>
    </w:p>
    <w:p w:rsidR="00000000" w:rsidRDefault="00000000">
      <w:pPr>
        <w:spacing w:after="283"/>
      </w:pPr>
    </w:p>
    <w:p w:rsidR="00000000" w:rsidRDefault="00000000"/>
    <w:p w:rsidR="00000000" w:rsidRDefault="00000000"/>
    <w:p w:rsidR="00000000" w:rsidRDefault="00000000"/>
    <w:p w:rsidR="00000000" w:rsidRDefault="00000000">
      <w:pPr>
        <w:rPr>
          <w:sz w:val="18"/>
          <w:szCs w:val="18"/>
        </w:rPr>
      </w:pPr>
      <w:r>
        <w:rPr>
          <w:sz w:val="18"/>
          <w:szCs w:val="18"/>
        </w:rPr>
        <w:t>« Toute ressemblance avec des faits et des personnages existants ou ayant existé pourrait très bien être réelle, mais serait purement fortuite et ne pourrait être que le fruit d’une pure coïncidence ».</w:t>
      </w:r>
    </w:p>
    <w:p w:rsidR="00000000" w:rsidRDefault="00000000">
      <w:pPr>
        <w:rPr>
          <w:sz w:val="18"/>
          <w:szCs w:val="18"/>
        </w:rPr>
      </w:pPr>
      <w:r>
        <w:rPr>
          <w:sz w:val="18"/>
          <w:szCs w:val="18"/>
        </w:rPr>
        <w:t xml:space="preserve">« L’autrice sait bien que son approche de la mise au point des IA contrevient à la démarche scientifique actuelle. </w:t>
      </w:r>
    </w:p>
    <w:p w:rsidR="00000000" w:rsidRDefault="00000000">
      <w:pPr>
        <w:rPr>
          <w:sz w:val="18"/>
          <w:szCs w:val="18"/>
        </w:rPr>
      </w:pPr>
      <w:r>
        <w:rPr>
          <w:sz w:val="18"/>
          <w:szCs w:val="18"/>
        </w:rPr>
        <w:t>Elle tient à préciser qu’un ordinateur quantique, tel celui envisagé dans ce roman, est en cours de conception au Canada et qu’il devrait se retrouver sur le marché en 2028.</w:t>
      </w:r>
    </w:p>
    <w:p w:rsidR="00000000" w:rsidRDefault="00000000">
      <w:pPr>
        <w:rPr>
          <w:sz w:val="18"/>
          <w:szCs w:val="18"/>
        </w:rPr>
      </w:pPr>
      <w:r>
        <w:rPr>
          <w:sz w:val="18"/>
          <w:szCs w:val="18"/>
        </w:rPr>
        <w:t>Elle s’excuse auprès de ses lecteurs, geek en particulier, des libertés qu’elle a prises avec la réalité.</w:t>
      </w:r>
    </w:p>
    <w:p w:rsidR="00000000" w:rsidRDefault="00000000">
      <w:pPr>
        <w:sectPr w:rsidR="00000000">
          <w:footerReference w:type="even" r:id="rId12"/>
          <w:footerReference w:type="default" r:id="rId13"/>
          <w:footerReference w:type="first" r:id="rId14"/>
          <w:type w:val="oddPage"/>
          <w:pgSz w:w="8391" w:h="11906"/>
          <w:pgMar w:top="1134" w:right="1134" w:bottom="1903" w:left="1134" w:header="720" w:footer="1134" w:gutter="0"/>
          <w:cols w:space="720"/>
          <w:docGrid w:linePitch="360"/>
        </w:sectPr>
      </w:pPr>
      <w:r>
        <w:rPr>
          <w:sz w:val="18"/>
          <w:szCs w:val="18"/>
        </w:rPr>
        <w:t>Mais, n’est-ce pas l’objectif des rêves ? »</w:t>
      </w:r>
    </w:p>
    <w:p w:rsidR="00000000" w:rsidRDefault="00000000">
      <w:pPr>
        <w:pStyle w:val="Titre1"/>
        <w:ind w:left="0" w:firstLine="0"/>
        <w:jc w:val="center"/>
      </w:pPr>
      <w:bookmarkStart w:id="0" w:name="__RefHeading___Toc3408_492611749"/>
      <w:bookmarkEnd w:id="0"/>
      <w:r>
        <w:lastRenderedPageBreak/>
        <w:t>Prologue</w:t>
      </w:r>
    </w:p>
    <w:p w:rsidR="00000000" w:rsidRDefault="00000000">
      <w:r>
        <w:t>Les années ont usé nos corps et la vieillesse s’insère douloureusement jusque dans nos os. Nous avons calmé nos ardeurs aux longs déplacements en trike. J’ai 92 ans, Jean vient de fêter ses 95 printemps.</w:t>
      </w:r>
    </w:p>
    <w:p w:rsidR="00000000" w:rsidRDefault="00000000">
      <w:r>
        <w:t>Notre amour continue de nous émerveiller chaque jour. Nous avons affronté des combats, des pertes d’ami·e·s et des joies. J’ai participé à la réalisation d’un de mes rêves : Dogi est devenu un être pensant et conscient, un membre de ma famille.</w:t>
      </w:r>
    </w:p>
    <w:p w:rsidR="00000000" w:rsidRDefault="00000000">
      <w:r>
        <w:t>Ma principale utopie reste impensable. J’ai semé une graine, mais je ne serai pas là pour assister à sa croissance et, si elle germe un jour, ce sera sans moi.</w:t>
      </w:r>
    </w:p>
    <w:p w:rsidR="00000000" w:rsidRDefault="00000000">
      <w:r>
        <w:t>Mon fils Francis, qui a maintenant 60 ans, refuse toujours d’entendre parler de moi, ce sera le seul et unique regret de ma vie, vie qui approche de son terme. Jean et moi savons que notre tour arrive.</w:t>
      </w:r>
    </w:p>
    <w:p w:rsidR="00000000" w:rsidRDefault="00000000">
      <w:r>
        <w:t>L’Europe a légalisé le suicide assisté ainsi que l’euthanasie sans restriction sous la première présidence de Léa. Nous y avons déjà réfléchi et pris notre décision.</w:t>
      </w:r>
    </w:p>
    <w:p w:rsidR="00000000" w:rsidRDefault="00000000">
      <w:r>
        <w:t xml:space="preserve">Depuis février 2052, notre santé décline, nous voulons décéder d’une manière digne et ne devenir un fardeau pour </w:t>
      </w:r>
      <w:r>
        <w:lastRenderedPageBreak/>
        <w:t>personne, nous tenons trop à notre liberté. Quoi de plus beau que de fêter ainsi nos quarante ans de vie commune ?</w:t>
      </w:r>
    </w:p>
    <w:p w:rsidR="00000000" w:rsidRDefault="00000000">
      <w:r>
        <w:t>— Mon tendre amour, nos vies se terminent. Je n’ai qu’une envie, celle de décider du jour de notre départ. Que dirais-tu du 21 septembre 2052, jour anniversaire de notre rencontre ?</w:t>
      </w:r>
    </w:p>
    <w:p w:rsidR="00000000" w:rsidRDefault="00000000">
      <w:r>
        <w:t>— Mais comment faites-vous, les filles, pour vous rappeler ces dates ? Je suis certain, mon cœur, que tu te souviens même du jour. Mais, oui, c’est parfait. Nous partirons ensemble, main dans la main.</w:t>
      </w:r>
    </w:p>
    <w:p w:rsidR="00000000" w:rsidRDefault="00000000">
      <w:r>
        <w:t>— À quelle période penses-tu pour prévenir les enfants et les amis ?</w:t>
      </w:r>
    </w:p>
    <w:p w:rsidR="00000000" w:rsidRDefault="00000000">
      <w:r>
        <w:t>— Ma douce mie gâteuse, nous avons décidé d’aller nous éclater au Show Byke en juin, gardons cela pour le mois de juillet.</w:t>
      </w:r>
    </w:p>
    <w:p w:rsidR="00000000" w:rsidRDefault="00000000">
      <w:r>
        <w:t>C’est ainsi que, d’un commun accord, notre ultime voyage en trike nous mènera en Gironde. Nous dirons adieu à nos deux familles face à l’océan, aux vagues ourlées d’écume et au Soleil couchant, avant d’être emportés main dans la main dans la mort.</w:t>
      </w:r>
    </w:p>
    <w:p w:rsidR="00000000" w:rsidRDefault="00000000">
      <w:r>
        <w:t>Nous sommes le 30 juin 2052. Jean et moi jouons les vétérans lors du Show Byke de Montalivet. La route a été longue depuis le Sud-Est, mais l’ambiance qui règne au milieu des motards a eu vite fait d’en effacer les traces. Je ne me doute pas encore de la mauvaise farce que le destin me réserve.</w:t>
      </w:r>
    </w:p>
    <w:p w:rsidR="00000000" w:rsidRDefault="00000000">
      <w:r>
        <w:lastRenderedPageBreak/>
        <w:t xml:space="preserve">En ce dimanche matin, je trône sur le siège passager, j’ai mis ma plus belle tenue de bykeuse, celle en cuir avec les franges et l’inscription </w:t>
      </w:r>
      <w:r>
        <w:rPr>
          <w:i/>
          <w:iCs/>
        </w:rPr>
        <w:t>Ride for Ever,</w:t>
      </w:r>
      <w:r>
        <w:t xml:space="preserve"> mes cheveux blancs s’échappent sous mon casque, Jean est aux commandes. Les pilotes chauffent leurs machines, les bécanes ronflent. Ils nous saluent avec respect, une bienveillance due autant à notre âge qu’à notre constance dans la participation à ce rassemblement.</w:t>
      </w:r>
    </w:p>
    <w:p w:rsidR="00000000" w:rsidRDefault="00000000">
      <w:r>
        <w:t>— As-tu pris tes comprimés, mon cœur ?</w:t>
      </w:r>
    </w:p>
    <w:p w:rsidR="00000000" w:rsidRDefault="00000000">
      <w:r>
        <w:t>— Sans cesse à me faire chier ma puce ! (Un sourire immense resplendit sur le visage de Jean), mais je t’aime ma douce princesse !</w:t>
      </w:r>
    </w:p>
    <w:p w:rsidR="00000000" w:rsidRDefault="00000000">
      <w:r>
        <w:t>Jean est aux anges et, moi, je rayonne. La balade traditionnelle démarre. La foule est toujours aussi nombreuse sur les bords de la route. Mon écharpe flotte dans le vent comme un drapeau. L’odeur du goudron chaud mélangée aux gaz d’échappement emplit mes narines de leurs senteurs subtiles.</w:t>
      </w:r>
    </w:p>
    <w:p w:rsidR="00000000" w:rsidRDefault="00000000">
      <w:r>
        <w:t xml:space="preserve">Je ferme les yeux un instant, savourant cette liberté. Puis, brusquement, tout bascule. </w:t>
      </w:r>
    </w:p>
    <w:p w:rsidR="00000000" w:rsidRDefault="00000000">
      <w:r>
        <w:t>La sécurité automatique se déclenche et le trike ralentit puis s’arrête. Je descends de mon siège. La tête de Jean repose sur sa poitrine, son regard est vitreux, je le secoue et je n’obtiens aucune réaction. Je le serre dans mes bras, l’horreur de la situation me frappe de plein fouet. Je devine la présence des motards qui nous entourent et forment un cercle protecteur.</w:t>
      </w:r>
    </w:p>
    <w:p w:rsidR="00000000" w:rsidRDefault="00000000">
      <w:r>
        <w:lastRenderedPageBreak/>
        <w:t>La sirène des secours m’enveloppe de son linceul. Un médecin se précipite, il m’écarte avec douceur, mais il ne peut que constater son décès.</w:t>
      </w:r>
    </w:p>
    <w:p w:rsidR="00000000" w:rsidRDefault="00000000">
      <w:r>
        <w:t>Mes larmes coulent, le silence s’abat sur le convoi. Soudainement, le son de centaines de moteurs poussés à plein régime s’élève pour honorer la disparition d’un compagnon de route, d’un irréductible pilote libre de son destin, mort aux commandes.</w:t>
      </w:r>
    </w:p>
    <w:p w:rsidR="00000000" w:rsidRDefault="00000000">
      <w:r>
        <w:t>Je hurle et je le secoue dans le fol espoir de le voir se relever.</w:t>
      </w:r>
    </w:p>
    <w:p w:rsidR="00000000" w:rsidRDefault="00000000">
      <w:r>
        <w:t>— Pourquoi partir ainsi mon amour ? Pourquoi me quitter ? Pourquoi ?</w:t>
      </w:r>
    </w:p>
    <w:p w:rsidR="00000000" w:rsidRDefault="00000000">
      <w:r>
        <w:t>J’ai perdu l’amour de ma vie, la seule vraie passion sentimentale que j’ai eue. Je crois lui avoir donné beaucoup. Selon sa famille et ses amis, j’étais au centre de ses pensées et il m’adorait. Que ne m’a-t-il apporté ? Tant et tant. J’ai fini ma mue entre ses bras, j’ai vécu mes plus belles années d’adulte avec lui. Je n’imaginais pas pouvoir rendre un homme heureux, il m’a fait découvrir l’amour et son pouvoir.</w:t>
      </w:r>
    </w:p>
    <w:p w:rsidR="00000000" w:rsidRDefault="00000000">
      <w:r>
        <w:t>Ainsi va la vie, la Faucheuse ne s’arrête jamais. Nul ne peut prévoir sa venue.</w:t>
      </w:r>
    </w:p>
    <w:p w:rsidR="00000000" w:rsidRDefault="00000000">
      <w:pPr>
        <w:rPr>
          <w:color w:val="000000"/>
        </w:rPr>
        <w:sectPr w:rsidR="00000000">
          <w:footerReference w:type="even" r:id="rId15"/>
          <w:footerReference w:type="default" r:id="rId16"/>
          <w:footerReference w:type="first" r:id="rId17"/>
          <w:pgSz w:w="8391" w:h="11906"/>
          <w:pgMar w:top="1134" w:right="1134" w:bottom="1931" w:left="1417" w:header="720" w:footer="1417" w:gutter="0"/>
          <w:pgNumType w:start="1"/>
          <w:cols w:space="720"/>
          <w:docGrid w:linePitch="360"/>
        </w:sectPr>
      </w:pPr>
      <w:r>
        <w:t xml:space="preserve">Trois mois. Trois longs mois à veiller sur tes cendres avant que nous soyons à nouveau réunis dans l’océan. Trois longs mois au cours desquels j’ai senti toutes mes forces </w:t>
      </w:r>
      <w:r>
        <w:lastRenderedPageBreak/>
        <w:t>m’abandonner à attendre la mort pour te rejoindre, mon tendre cœur.</w:t>
      </w:r>
    </w:p>
    <w:p w:rsidR="00000000" w:rsidRDefault="00000000">
      <w:pPr>
        <w:pStyle w:val="Titre1"/>
        <w:pageBreakBefore/>
        <w:ind w:left="0" w:right="0" w:firstLine="283"/>
        <w:jc w:val="center"/>
        <w:rPr>
          <w:u w:val="single"/>
        </w:rPr>
      </w:pPr>
      <w:bookmarkStart w:id="1" w:name="__RefHeading___Toc390_2249110357"/>
      <w:bookmarkEnd w:id="1"/>
      <w:r>
        <w:rPr>
          <w:color w:val="000000"/>
        </w:rPr>
        <w:lastRenderedPageBreak/>
        <w:t>Toujours croire à l’impossible</w:t>
      </w:r>
    </w:p>
    <w:p w:rsidR="00000000" w:rsidRDefault="00000000">
      <w:r>
        <w:rPr>
          <w:u w:val="single"/>
        </w:rPr>
        <w:t>Fin janvier 2013.</w:t>
      </w:r>
    </w:p>
    <w:p w:rsidR="00000000" w:rsidRDefault="00000000">
      <w:r>
        <w:t>Je déambule dans un aéroport. Cette fois je voyage par amour, car la passion a frappé à ma porte l’année précédente.</w:t>
      </w:r>
    </w:p>
    <w:p w:rsidR="00000000" w:rsidRDefault="00000000">
      <w:r>
        <w:t>Après trois jours merveilleux dans les bras de Jean, je suis obligée de le quitter. Ce sera notre quotidien pendant je ne sais combien d’années, la distance entre nos domiciles respectifs va nous transformer en amoureux en transit.</w:t>
      </w:r>
    </w:p>
    <w:p w:rsidR="00000000" w:rsidRDefault="00000000">
      <w:r>
        <w:t>Pour comprendre ce que Jean représente pour moi, il faut remonter à nos débuts.</w:t>
      </w:r>
    </w:p>
    <w:p w:rsidR="00000000" w:rsidRDefault="00000000">
      <w:r>
        <w:t>Nous sommes le 21 septembre 2012. Je travaille depuis trois mois dans une petite ville de Gironde et le terme de mon contrat arrive dans deux semaines.</w:t>
      </w:r>
    </w:p>
    <w:p w:rsidR="00000000" w:rsidRDefault="00000000">
      <w:r>
        <w:t>Il est vendredi après-midi, je suis dégagée de toute activité, le Soleil brille et je décide d’aller profiter de la douceur de ce début d’automne pour baguenauder dans la ville. Après avoir parcouru les quartiers du centre, je me pose à une terrasse de café à l’ombre d’un parasol, avec un jus de pamplemousse, un œil sur le journal et les pensées vagabondes, heureuse de l’instant présent.</w:t>
      </w:r>
    </w:p>
    <w:p w:rsidR="00000000" w:rsidRDefault="00000000">
      <w:r>
        <w:t xml:space="preserve">À la table voisine, un homme s’installe avec un ami. Au premier coup d’œil, un je ne sais quoi m’interpelle. Est-ce son </w:t>
      </w:r>
      <w:r>
        <w:lastRenderedPageBreak/>
        <w:t>couvre-chef, sa prestance, son allure générale ? J’oublie les bonnes manières et je prête l’oreille à leur échange, l’homme au chapeau semble doté d’un humour qui rafraîchit mon esprit. Je me surprends à m’amuser de ses paroles et à lui jeter des œillades pétillantes.</w:t>
      </w:r>
    </w:p>
    <w:p w:rsidR="00000000" w:rsidRDefault="00000000">
      <w:r>
        <w:t>Il capte mes regards et mes sourires, je le vois porter attention à mon indiscrétion.</w:t>
      </w:r>
    </w:p>
    <w:p w:rsidR="00000000" w:rsidRDefault="00000000">
      <w:r>
        <w:t>Il se lève et s’approche.</w:t>
      </w:r>
    </w:p>
    <w:p w:rsidR="00000000" w:rsidRDefault="00000000">
      <w:r>
        <w:t>—</w:t>
      </w:r>
      <w:r>
        <w:rPr>
          <w:rFonts w:eastAsia="Times New Roman"/>
        </w:rPr>
        <w:t> </w:t>
      </w:r>
      <w:r>
        <w:t>Bonjour Madame à la capeline ! je vous ai aperçue sourire. Accepteriez-vous, si vous avez le temps, que je vous tienne compagnie ? Nous pourrions continuer la discussion sans crier d’une table à l’autre.</w:t>
      </w:r>
    </w:p>
    <w:p w:rsidR="00000000" w:rsidRDefault="00000000">
      <w:r>
        <w:t>—</w:t>
      </w:r>
      <w:r>
        <w:rPr>
          <w:rFonts w:eastAsia="Times New Roman"/>
        </w:rPr>
        <w:t> </w:t>
      </w:r>
      <w:r>
        <w:t>J’approuve volontiers, ma lecture peut attendre, mais vous bavardez avec votre ami et je ne désire pas interrompre votre conversation.</w:t>
      </w:r>
    </w:p>
    <w:p w:rsidR="00000000" w:rsidRDefault="00000000">
      <w:r>
        <w:t>—</w:t>
      </w:r>
      <w:r>
        <w:rPr>
          <w:rFonts w:eastAsia="Times New Roman"/>
        </w:rPr>
        <w:t> </w:t>
      </w:r>
      <w:r>
        <w:t>Ne vous inquiétez pas, nous avions terminé. Permettez-moi de me présenter : Jean, grand maître des chapeaux. J’apprécie le rire et le dialogue.</w:t>
      </w:r>
    </w:p>
    <w:p w:rsidR="00000000" w:rsidRDefault="00000000">
      <w:r>
        <w:t>—</w:t>
      </w:r>
      <w:r>
        <w:rPr>
          <w:rFonts w:eastAsia="Times New Roman"/>
        </w:rPr>
        <w:t> </w:t>
      </w:r>
      <w:r>
        <w:t>Delphine, qui aime plaisanter, échanger et libre de son temps, actuellement. Je travaille encore quelques jours dans cette charmante ville puis je retourne chez moi à Toulouse avant de déménager dans le Sud-Est.</w:t>
      </w:r>
    </w:p>
    <w:p w:rsidR="00000000" w:rsidRDefault="00000000">
      <w:r>
        <w:t xml:space="preserve">Cinq heures plus tard, cinq heures de discussions passionnantes ou non, le Soleil décline sur l’horizon et nous décidons de nous quitter. J’avais croisé la route de Jean, le biker baba </w:t>
      </w:r>
      <w:r>
        <w:lastRenderedPageBreak/>
        <w:t>cool, et le hasard de la vie allait nous amener à mêler nos chemins.</w:t>
      </w:r>
    </w:p>
    <w:p w:rsidR="00000000" w:rsidRDefault="00000000">
      <w:r>
        <w:t>Malgré nos âges respectifs, Jean et moi nous sommes comportés comme des adolescents qui vivent leur première rencontre et nous nous sommes séparés sans connaître ni nos adresses ni nos numéros de téléphone.</w:t>
      </w:r>
    </w:p>
    <w:p w:rsidR="00000000" w:rsidRDefault="00000000">
      <w:r>
        <w:t>Quatre jours s’écoulent. Mon unique espoir d’un nouveau rendez-vous s’appuyait sur les deux seuls éléments en sa possession : mon type de voiture et mon lieu de travail. Alors que je me languissais de lui, je découvre un courrier, écrit dans un style élégant, glissé sous l’essuie-glace de mon auto, avec ses coordonnées. Il me propose de nous retrouver, si je le souhaitais, car cela lui procurerait du bonheur de poursuivre nos échanges avant mon départ définitif de Libourne.</w:t>
      </w:r>
    </w:p>
    <w:p w:rsidR="00000000" w:rsidRDefault="00000000">
      <w:r>
        <w:t>Sans hésiter, j’attrape mon téléphone avec des mains tremblantes, le cœur battant.</w:t>
      </w:r>
    </w:p>
    <w:p w:rsidR="00000000" w:rsidRDefault="00000000">
      <w:r>
        <w:t>— Bonjour Jean ! c’est Delphine, je viens de lire votre touchante lettre. Quand pouvons-nous nous rencontrer à nouveau ?</w:t>
      </w:r>
    </w:p>
    <w:p w:rsidR="00000000" w:rsidRDefault="00000000">
      <w:r>
        <w:t>Et nous nous sommes vus, nous nous sommes goûtés, nos corps se sont connus et nos esprits se sont associés. Il sait mon passé, il m’apprécie comme je suis. J’aperçois dans ses yeux et dans sa chair l’affection qu’il me porte et je me sens chanceuse, chanceuse de l’avoir trouvé, heureuse d’aimer et d’être aimée.</w:t>
      </w:r>
    </w:p>
    <w:p w:rsidR="00000000" w:rsidRDefault="00000000">
      <w:pPr>
        <w:rPr>
          <w:u w:val="single"/>
        </w:rPr>
      </w:pPr>
      <w:r>
        <w:t>Sa tendresse, son esprit libre de toute entrave et son non-conformisme me comblent de bonheur. Et je me noie dans cet amour avec ivresse.</w:t>
      </w:r>
    </w:p>
    <w:p w:rsidR="00000000" w:rsidRDefault="00000000">
      <w:r>
        <w:rPr>
          <w:u w:val="single"/>
        </w:rPr>
        <w:lastRenderedPageBreak/>
        <w:t>Automne 2013.</w:t>
      </w:r>
    </w:p>
    <w:p w:rsidR="00000000" w:rsidRDefault="00000000">
      <w:r>
        <w:t>Camille et Léa, Léa et Camille.</w:t>
      </w:r>
    </w:p>
    <w:p w:rsidR="00000000" w:rsidRDefault="00000000">
      <w:r>
        <w:t>Ma vie de famille, avant ma vie avec Jean, s’est montrée compliquée. Jean sait que seule ma fille garde un lointain contact avec moi. Mon fils s’est définitivement éloigné. Il s’en attriste, mais se retient de toute intervention. C’est typique de Jean, laisser la liberté de vivre leur vie aux gens et ne pas juger.</w:t>
      </w:r>
    </w:p>
    <w:p w:rsidR="00000000" w:rsidRDefault="00000000">
      <w:r>
        <w:t>Comment évoquer ma fille sans mentionner Camille, son seul amour, Camille, qui fut un ardent défenseur de mon utopie ?</w:t>
      </w:r>
    </w:p>
    <w:p w:rsidR="00000000" w:rsidRDefault="00000000">
      <w:r>
        <w:t>Léa m’écrit rarement, mais elle correspond et c’est le plus important. Elle me parle d’elle, elle me raconte sa vie, ses joies, ses amours, mais elle n’aborde jamais sa peine. Elle accepte, non pas mon changement, mais l’existence de mon propre bonheur.</w:t>
      </w:r>
    </w:p>
    <w:p w:rsidR="00000000" w:rsidRDefault="00000000">
      <w:r>
        <w:t>Malgré les années de séparation, je sentais qu’un lien invisible nous unissait encore, au-delà de nos blessures. Je savais que ce jour arriverait, sept ans s’écouleront avant que nous ne nous retrouvions, une porte s’entrouvre.</w:t>
      </w:r>
    </w:p>
    <w:p w:rsidR="00000000" w:rsidRDefault="00000000">
      <w:r>
        <w:t>Nous sommes en 2016. Léa a fini ses études et elle me dévoile, par mail, une partie de son histoire personnelle, Camille y a fait son entrée voici plus de six mois. Camille qui ne va pas tarder à bousculer la mienne en commençant par favoriser le rapprochement avec Léa, des retrouvailles que j’attends depuis si longtemps.</w:t>
      </w:r>
    </w:p>
    <w:p w:rsidR="00000000" w:rsidRDefault="00000000">
      <w:r>
        <w:lastRenderedPageBreak/>
        <w:t>Léa l’a rencontré lors de la soirée organisée pour la remise des diplômes de son école. Ce fut le début de leur amour et celui d’une autre voie loin du métier d’ingénieur qu’elle envisageait, mais cela se déroule dans le futur.</w:t>
      </w:r>
    </w:p>
    <w:p w:rsidR="00000000" w:rsidRDefault="00000000">
      <w:r>
        <w:t>Camille est journaliste dans un grand média national, en poste à Paris. Le sérieux de ses papiers, ses réseaux… ont commencé à lui ouvrir nombre de portes dans le petit monde si fermé de la capitale.</w:t>
      </w:r>
    </w:p>
    <w:p w:rsidR="00000000" w:rsidRDefault="00000000">
      <w:pPr>
        <w:rPr>
          <w:u w:val="single"/>
        </w:rPr>
      </w:pPr>
      <w:r>
        <w:t>Camille n’a cessé de l’encourager à me recontacter, à briser le silence. C’est grâce à sa patience et à son amour que Léa a continué de m’écrire, puis accepter de me revoir.</w:t>
      </w:r>
    </w:p>
    <w:p w:rsidR="00000000" w:rsidRDefault="00000000">
      <w:r>
        <w:rPr>
          <w:u w:val="single"/>
        </w:rPr>
        <w:t>Hiver 2022-2023.</w:t>
      </w:r>
    </w:p>
    <w:p w:rsidR="00000000" w:rsidRDefault="00000000">
      <w:r>
        <w:t>Léa arrive ! Léa est dans le train, en route vers notre destinée.</w:t>
      </w:r>
    </w:p>
    <w:p w:rsidR="00000000" w:rsidRDefault="00000000">
      <w:r>
        <w:t>J’attends immobile sur le quai, impatiente, inquiète, perdue, prise dans un maelstrom de sentiments confus, tant d’années sont passées. Je revois la petite Léa, avec ses couettes blondes, courant dans le jardin derrière notre jeune chien.</w:t>
      </w:r>
    </w:p>
    <w:p w:rsidR="00000000" w:rsidRDefault="00000000">
      <w:r>
        <w:t>Les questions tournoient dans ma tête. Qui vais-je découvrir ? Comment Léa va-t-elle me voir ? Nous avons tant changé.</w:t>
      </w:r>
    </w:p>
    <w:p w:rsidR="00000000" w:rsidRDefault="00000000">
      <w:r>
        <w:t>Désemparée, le cœur battant, mes mains sont moites, je devine le TGV qui entre en gare. Les portes s’ouvrent, je reste figée, serrant mon écharpe et… je ne perçois qu’elle. C’est Léa !</w:t>
      </w:r>
    </w:p>
    <w:p w:rsidR="00000000" w:rsidRDefault="00000000">
      <w:r>
        <w:lastRenderedPageBreak/>
        <w:t>C’est elle ! Ses longs cheveux virevoltent autour de son visage. Ma fille est de retour dans ma vie. Elle semble tout autant tétanisée que moi. Ses beaux yeux bleus me fixent, elle serre nerveusement son sac, ses mains s’ouvrent et se referment, comme si elle hésitait à franchir le gouffre qui nous sépare. Je fais un pas, elle en fait un. Ma peur reflue, le bonheur m’envahit. Nous courons l’une vers l’autre, tombons dans nos bras, les larmes coulent silencieuses et je murmure, la voix tremblante.</w:t>
      </w:r>
    </w:p>
    <w:p w:rsidR="00000000" w:rsidRDefault="00000000">
      <w:r>
        <w:t>— Ma Léa, ma grande, ma grande Léa ! Combien de fois n’ai-je rêvé à ce jour ? Je ne l’espérais plus.</w:t>
      </w:r>
    </w:p>
    <w:p w:rsidR="00000000" w:rsidRDefault="00000000">
      <w:r>
        <w:t>— Oh, Papa, mon papa, mon papounet ! S’écrie-t-elle en enfouissant son visage dans mon cou. Moi-aussi j’y pensais, parfois avec hantise de voir celle que tu es. Je suis si heureuse d’être là.</w:t>
      </w:r>
    </w:p>
    <w:p w:rsidR="00000000" w:rsidRDefault="00000000">
      <w:r>
        <w:t>Surpris par ces quelques mots si ordinaires, des regards interrogateurs volent vers notre direction. Une femme affiche au grand jour son mépris, mais rien ne peut nous toucher. C’est notre moment. Que peux comprendre cette personne ?</w:t>
      </w:r>
    </w:p>
    <w:p w:rsidR="00000000" w:rsidRDefault="00000000">
      <w:r>
        <w:t>Je ne vois plus qu’elle, elle plonge ses yeux dans les miens et nos pensées fusionnent en amenant la même question sur nos lèvres respectives.</w:t>
      </w:r>
    </w:p>
    <w:p w:rsidR="00000000" w:rsidRDefault="00000000">
      <w:r>
        <w:t>— Pourquoi ?</w:t>
      </w:r>
    </w:p>
    <w:p w:rsidR="00000000" w:rsidRDefault="00000000">
      <w:r>
        <w:t>Oui, pourquoi avoir subi toute cette douleur et perdu toutes ces années ? Pourquoi avoir échoué à nous comprendre, à nous pardonner ?</w:t>
      </w:r>
    </w:p>
    <w:p w:rsidR="00000000" w:rsidRDefault="00000000">
      <w:r>
        <w:lastRenderedPageBreak/>
        <w:t>La réponse viendra plus tard, nous vivons dans l’immédiat, cet immédiat qui ferme la porte sur tant d’années de séparation, de frustrations. Le tourbillon de la vie nous a enfin réunies et nous en goûtons le bonheur. J’entraîne ma Léa dans une visite rapide de la ville, ses vieilles rues aux immeubles penchés, ses places entourées de bars, où nous nous installons pour boire un chocolat chaud, et son port bordé de petits bateaux de pêches. Puis nous regagnons mon cocon afin de profiter de cette complicité en cours de reconstruction.</w:t>
      </w:r>
    </w:p>
    <w:p w:rsidR="00000000" w:rsidRDefault="00000000">
      <w:r>
        <w:t>Elle regarde autour d’elle, découvrant ce lieu qu’elle n’a jamais connu. Elle caresse le fauteuil dans lequel, toute petite, elle aimait se lover contre moi. Ses yeux s’éclairent quand elle découvre les photos d’une vie passée.</w:t>
      </w:r>
    </w:p>
    <w:p w:rsidR="00000000" w:rsidRDefault="00000000">
      <w:r>
        <w:t>Tout ne fut pas si simple. Léa devait percer l’abcès qui l’avait rongée depuis cet automne 2008 et mon coming out. Les échanges fusèrent, parfois violents, mais les placards se devaient d’être vidés et réorganisés.</w:t>
      </w:r>
    </w:p>
    <w:p w:rsidR="00000000" w:rsidRDefault="00000000">
      <w:r>
        <w:t>—</w:t>
      </w:r>
      <w:r>
        <w:rPr>
          <w:rFonts w:eastAsia="Times New Roman"/>
        </w:rPr>
        <w:t> </w:t>
      </w:r>
      <w:r>
        <w:t>Réalises-tu, Papounet, la douleur que nous avons vécu, Francis et moi, après ton départ. La maison était vide sans tes sourires. Combien de nuits suis-je restée éveillée en larmes en attendant ton retour ? Je ne les compte plus. Je t’en ai tellement voulu. Oh, oui ! Je t’ai détestée pour ça.</w:t>
      </w:r>
    </w:p>
    <w:p w:rsidR="00000000" w:rsidRDefault="00000000">
      <w:r>
        <w:t>L’après-midi s’écoula lentement. Le Soleil provençal, quoique bas, chauffait la maison et redynamisait nos cœurs, l’instant semblait figé, une bulle nous enveloppait. Nous rebâtissions ce passé, emboîtant les pièces d’un puzzle à double, à multiples dimensions dans l’espoir de reformer la paire père/fille que la vie avait temporairement brisée.</w:t>
      </w:r>
    </w:p>
    <w:p w:rsidR="00000000" w:rsidRDefault="00000000">
      <w:r>
        <w:lastRenderedPageBreak/>
        <w:t>— Oh, Papa, que c’est difficile de te dire papa. L’es-tu encore ? L’as-tu vraiment été un jour ? Comment t’appeler ? Comment expliquer aux autres qui tu es ?</w:t>
      </w:r>
    </w:p>
    <w:p w:rsidR="00000000" w:rsidRDefault="00000000">
      <w:r>
        <w:t>La souffrance dans sa voix traduit la détresse déclenchée par la peur du regard d’autrui, tel ce regard de tout à l’heure sur le quai de la gare, cette souffrance induite par les normes imposées.</w:t>
      </w:r>
    </w:p>
    <w:p w:rsidR="00000000" w:rsidRDefault="00000000">
      <w:r>
        <w:t>— Pose-toi la question, ma chérie, que signifie un mot ? Dois-tu te plier aux exigences de la société ou ne préfères-tu pas garder ta liberté de choisir ? Découvre, par toi-même, qui je suis et qui je fus. Quant à moi, je ne peux que te répondre que je fus, je suis et je serai toujours ton père quel que soit le terme que tu utilises pour me nommer. Personne d’autre n’a le droit de le dire pour moi ou pour toi.</w:t>
      </w:r>
    </w:p>
    <w:p w:rsidR="00000000" w:rsidRDefault="00000000">
      <w:r>
        <w:t>— Camille me l’a déjà dit, Papa, mais cela semble si compliqué et pourtant il m’a expliqué, il m’a fait lire tes articles que je me refusais de consulter, car cela réveillait mes plaies. il m’a fait comprendre ta douleur et m’a aidée à accepter et à dompter la mienne.</w:t>
      </w:r>
    </w:p>
    <w:p w:rsidR="00000000" w:rsidRDefault="00000000">
      <w:r>
        <w:t>C’est ainsi que j’appris le rôle de Camille dans ces retrouvailles.</w:t>
      </w:r>
    </w:p>
    <w:p w:rsidR="00000000" w:rsidRDefault="00000000">
      <w:r>
        <w:t>Bien avant de croiser Léa, Camille connaissait mes publications, mes positions, mes luttes. C’est un jeune journaliste ouvert aux idées nouvelles. En sondant régulièrement les médias, dont la presse LGBTQI+, pour sentir le pouls de la société, il avait découvert mes écrits et, à travers eux, mon existence.</w:t>
      </w:r>
    </w:p>
    <w:p w:rsidR="00000000" w:rsidRDefault="00000000">
      <w:r>
        <w:lastRenderedPageBreak/>
        <w:t>Lors de sa première rencontre avec Léa, il ne fit pas la relation entre nos deux personnes. Ce ne fut que plusieurs semaines après leur début d’idylle, au moment où leur discussion aborda le sujet de la famille, que Camille comprit, au travers des silences de Léa, le lien de parenté.</w:t>
      </w:r>
    </w:p>
    <w:p w:rsidR="00000000" w:rsidRDefault="00000000">
      <w:r>
        <w:t>J’ai laissé Léa s’exprimer.</w:t>
      </w:r>
    </w:p>
    <w:p w:rsidR="00000000" w:rsidRDefault="00000000">
      <w:r>
        <w:t>— Tu vois, Papounet, longtemps j’ai cru que, chaque fois que quelqu’un me demandait mon nom, j’étais mise à nu, qu’une honte familiale s’étalait en public ! Cela me rendait malade. Je n’avais qu’une envie, rentrer me cacher et éviter ces regards. Voici plus de cinq ans, j’ai réussi à éloigner ce sentiment. C’est à ce moment-là que j’ai timidement repris contact avec toi. Mais je ne pouvais toujours pas parler de toi aux autres, un néant remplaçait ta présence dans notre passé. Sais-tu ce que c’est que de ne pouvoir le faire ? C’est une douleur qu’il faut affronter quotidiennement. Elle te mine et couvre ton esprit d’un voile de chagrin.</w:t>
      </w:r>
    </w:p>
    <w:p w:rsidR="00000000" w:rsidRDefault="00000000">
      <w:r>
        <w:t>J’entends son cri de désespoir. Que puis-je répondre ?</w:t>
      </w:r>
    </w:p>
    <w:p w:rsidR="00000000" w:rsidRDefault="00000000">
      <w:r>
        <w:t>— Je perçois ta souffrance, ma Léa. Pourras-tu me pardonner un jour ? Puisse ta venue ici ouvrir un nouveau chemin vers un avenir qui nous réunisse, non dans l’oubli, mais dans la reconstruction.</w:t>
      </w:r>
    </w:p>
    <w:p w:rsidR="00000000" w:rsidRDefault="00000000">
      <w:r>
        <w:t xml:space="preserve">— Pourtant, malgré mes efforts, il me manquait encore quelque chose. Et Camille est entré dans mon existence. Il a écouté mes non-dits concernant une absence de père, ce silence pire que la mort, ce mystère t’enlevait toute consistance. Et, tout en douceur, il m’a amenée à dévoiler les faces cachées du </w:t>
      </w:r>
      <w:r>
        <w:lastRenderedPageBreak/>
        <w:t>tableau incomplet de notre famille. Je ne pouvais lui mentir. Je refusais de construire ma vie avec lui sur des secrets. Mais je devais affronter mon incapacité à laisser s’exprimer tout mon refoulement. Heureusement, Camille a su trouver les mots, et voilà, nous nous retrouvons.</w:t>
      </w:r>
    </w:p>
    <w:p w:rsidR="00000000" w:rsidRDefault="00000000">
      <w:r>
        <w:t>Un magnifique sourire envahit son visage et dans ses yeux, les ultimes nuages laissent place à une lumière douce et apaisée.</w:t>
      </w:r>
    </w:p>
    <w:p w:rsidR="00000000" w:rsidRDefault="00000000">
      <w:r>
        <w:t>—</w:t>
      </w:r>
      <w:r>
        <w:rPr>
          <w:rFonts w:eastAsia="Times New Roman"/>
        </w:rPr>
        <w:t> </w:t>
      </w:r>
      <w:r>
        <w:t>Je t’aime mon papounet.</w:t>
      </w:r>
    </w:p>
    <w:p w:rsidR="00000000" w:rsidRDefault="00000000">
      <w:r>
        <w:t>Je suis submergée par ces derniers mots. Une digue se casse. L’eau, trouble des souvenirs retenus, les emporte vers un puits dans lequel j’espère les voir à jamais enfermés.</w:t>
      </w:r>
    </w:p>
    <w:p w:rsidR="00000000" w:rsidRDefault="00000000">
      <w:pPr>
        <w:rPr>
          <w:u w:val="single"/>
        </w:rPr>
      </w:pPr>
      <w:r>
        <w:t>— Je t’aime, moi aussi, Léa. Les mensonges ne doivent plus entraver le bonheur d’être de nouveau réunis. Mon souhait le plus fort est que tu vives pleinement sans honte d’avoir un père tel que moi. J’espère rencontrer rapidement Camille, vous voir vous deux ensembles et sentir que nous avançons enfin, unis.</w:t>
      </w:r>
    </w:p>
    <w:p w:rsidR="00000000" w:rsidRDefault="00000000">
      <w:r>
        <w:rPr>
          <w:u w:val="single"/>
        </w:rPr>
        <w:t>Six mois plus tard, en août 2023.</w:t>
      </w:r>
    </w:p>
    <w:p w:rsidR="00000000" w:rsidRDefault="00000000">
      <w:r>
        <w:t>Léa et Camille m’ont invitée dans leur appartement à Paris.</w:t>
      </w:r>
    </w:p>
    <w:p w:rsidR="00000000" w:rsidRDefault="00000000">
      <w:r>
        <w:t xml:space="preserve">Ils m’attendent à la gare de Lyon, le rendez-vous est fixé devant la brasserie « Le train bleu ». </w:t>
      </w:r>
    </w:p>
    <w:p w:rsidR="00000000" w:rsidRDefault="00000000">
      <w:r>
        <w:t xml:space="preserve">Il est difficile de ne pas les voir. C’est un très beau couple. Léa est grande et élancée avec des cheveux blonds qui retombent en cascade dans son dos. Camille a le visage constellé de </w:t>
      </w:r>
      <w:r>
        <w:lastRenderedPageBreak/>
        <w:t>points de rousseur, surmonté d’une tignasse en bataille d’un roux magnifique. Leur bonheur est visible dans leur posture. Il la serre délicatement et ajuste une mèche sur le front de Léa, son bras entourant ses épaules.</w:t>
      </w:r>
    </w:p>
    <w:p w:rsidR="00000000" w:rsidRDefault="00000000">
      <w:r>
        <w:t>Ils m’aperçoivent et un immense sourire accompagne le signe de main que Camille me fait.</w:t>
      </w:r>
    </w:p>
    <w:p w:rsidR="00000000" w:rsidRDefault="00000000">
      <w:r>
        <w:t>— Bienvenue à Paris, bienvenue parmi nous, Papounet de ma chérie. Bienvenue, Delphine, tu seras mon papounetléa si tu le veux !</w:t>
      </w:r>
    </w:p>
    <w:p w:rsidR="00000000" w:rsidRDefault="00000000">
      <w:r>
        <w:t>Ces quelques mots restent pour moi comme une porte qui se ferme définitivement sur toutes ces années sans famille. Certes, Francis refusera encore longtemps de m’ouvrir son cœur, mais je sais son existence heureuse.</w:t>
      </w:r>
    </w:p>
    <w:p w:rsidR="00000000" w:rsidRDefault="00000000">
      <w:r>
        <w:t>— Bonjour, mon Papounet, allons nous poser à une terrasse et boire un rafraîchissement, me dit Léa avec sa voix douce emplie de joie.</w:t>
      </w:r>
    </w:p>
    <w:p w:rsidR="00000000" w:rsidRDefault="00000000">
      <w:r>
        <w:t>Nous nous installons à une table baignée par les rayons de Soleil qui filtrent entre les feuilles des platanes, des moineaux sautillent à la recherche de miettes. Ce moment de complicité avec Léa apaise mon esprit.</w:t>
      </w:r>
    </w:p>
    <w:p w:rsidR="00000000" w:rsidRDefault="00000000">
      <w:r>
        <w:t>Plus tard, nous prenons le chemin de leur appartement qui se situe rue de Picpus à deux pas de la place de la Nation, au septième étage avec une belle vue sur Paris et, au loin, la tour Eiffel.</w:t>
      </w:r>
    </w:p>
    <w:p w:rsidR="00000000" w:rsidRDefault="00000000">
      <w:pPr>
        <w:rPr>
          <w:rFonts w:eastAsia="Times New Roman"/>
        </w:rPr>
      </w:pPr>
      <w:r>
        <w:lastRenderedPageBreak/>
        <w:t>C’est le mois d’août et Paris s’est vidé de ses habitants, la capitale respire un bref instant. Je retrouve avec un plaisir de touriste le charme de ses avenues ombragées, les bruits de la circulation et la musique discrète provenant des tréfonds qui signale le passage du métro. Je ressens une étrange sérénité, comme une boucle se refermant. Serait-ce une analogie à mon cheminement intérieur ?</w:t>
      </w:r>
    </w:p>
    <w:p w:rsidR="00000000" w:rsidRDefault="00000000">
      <w:r>
        <w:rPr>
          <w:rFonts w:eastAsia="Times New Roman"/>
        </w:rPr>
        <w:t xml:space="preserve"> </w:t>
      </w:r>
      <w:r>
        <w:t xml:space="preserve">Je vais passer une semaine de vacances merveilleuse d’autant que, dès demain, Jean nous rejoint. </w:t>
      </w:r>
    </w:p>
    <w:p w:rsidR="00000000" w:rsidRDefault="00000000">
      <w:r>
        <w:t>— Vivement son arrivée, Papounet. J’ai hâte de le rencontrer après tout ce que tu m’en as dit. Mais, je suis… anxieuse. Comment devrais-je le recevoir ? C’est ton mari, maintenant. Que pensera-t-il de moi qui t’a ignoré si longtemps ?</w:t>
      </w:r>
    </w:p>
    <w:p w:rsidR="00000000" w:rsidRDefault="00000000">
      <w:r>
        <w:t>— Sois tranquille, Léa. C’est un homme charmant qui ne juge pas. Je lui ai raconté notre histoire et il est heureux pour nous.</w:t>
      </w:r>
    </w:p>
    <w:p w:rsidR="00000000" w:rsidRDefault="00000000">
      <w:r>
        <w:t>Le soir, nous mangeons en terrasse dans une de ces brasseries parisiennes qui m’ont toujours enchantée. Le futur est en gestation, je ne le sais pas encore, mais les pièces maîtresses de ce futur se mettent en position et la révolution s’enclenchera.</w:t>
      </w:r>
    </w:p>
    <w:p w:rsidR="00000000" w:rsidRDefault="00000000">
      <w:r>
        <w:t>— Tu vois, Papounetléa, je te connais sans te connaître. Tout juste en fin d’école de journalisme, je faisais un stage à « L’Égalité ». On m’avait confié la surveillance des revendications gays et du « mariage pour tous ». Nous étions en novembre 2013, la veille de la Journée internationale de la mémoire trans. J’étais ignorant sur le sujet, à l’exception de la question du genre. Et j’ai lu ton article « Transidentité : pour</w:t>
      </w:r>
      <w:r>
        <w:lastRenderedPageBreak/>
        <w:t>quoi l’État doit réparation ». Il est passionnant. J’ai alors suivi les liens que tu donnais et découvert un univers méconnu et méprisé. J’ai adhéré à tes luttes, non pas en écrivant, mais en approfondissant mes savoirs. Simple stagiaire, je ne pouvais réaliser plus. Le monde des médias ne s’autorise aucune compassion.</w:t>
      </w:r>
    </w:p>
    <w:p w:rsidR="00000000" w:rsidRDefault="00000000">
      <w:r>
        <w:t>J’apprécie la franchise de Camille. Sa jeunesse transparaît dans la fougue de ses paroles, mais aussi une grande sensibilité et de l’empathie.</w:t>
      </w:r>
    </w:p>
    <w:p w:rsidR="00000000" w:rsidRDefault="00000000">
      <w:r>
        <w:t>— Pas tendres, les journaux ? Impitoyables me semble un terme plus approprié. Je m’y suis frottée et brûlé les ailes. Bon, soyons honnêtes, mon impulsivité prend parfois le dessus, mais j’ai beaucoup de mal en présence de la mauvaise foi, face aux langues de bois.</w:t>
      </w:r>
    </w:p>
    <w:p w:rsidR="00000000" w:rsidRDefault="00000000">
      <w:r>
        <w:t>— Oui, Papounetléa, je le sais. Je faisais partie du public en tant que pigiste en 2014, alors que tu intervenais à Strasbourg dans le cadre du TDoR</w:t>
      </w:r>
      <w:r>
        <w:rPr>
          <w:rStyle w:val="footnotereference1"/>
        </w:rPr>
        <w:footnoteReference w:id="1"/>
      </w:r>
      <w:r>
        <w:t>. J’ai ressenti ta colère et j’ai eu le sentiment que « tes couteaux levés contre l’oppresseur » étaient aussi dirigés vers les médias, je les ai reçus en pleine figure comme une attaque personnelle. Peut-être te souviens-tu de cette personne tout au fond de la salle qui plaida pour défendre cette presse ?</w:t>
      </w:r>
    </w:p>
    <w:p w:rsidR="00000000" w:rsidRDefault="00000000">
      <w:r>
        <w:t>— Comment ? C’était toi ? Que le monde se montre petit ! Et tu te rappelles sans doute que j’ai, en effet, approuvé ta réaction, reconnaissant que sans sources sûres, sans bonnes explica</w:t>
      </w:r>
      <w:r>
        <w:lastRenderedPageBreak/>
        <w:t>tions, les médias ne pouvaient que reproduire les mêmes discriminations sans forcément l’envisager volontairement.</w:t>
      </w:r>
    </w:p>
    <w:p w:rsidR="00000000" w:rsidRDefault="00000000">
      <w:r>
        <w:t>Cette évocation me ramène dans cette salle. J’étais furieuse des propos de ce journaliste. Face à Camille, aux yeux brillants d’excitation à ce souvenir, je me sens honteuse. Mes paroles avaient été cinglantes, mais il n’a nullement l’air de m’en vouloir.</w:t>
      </w:r>
    </w:p>
    <w:p w:rsidR="00000000" w:rsidRDefault="00000000">
      <w:r>
        <w:t>— Tout comme je me remémore en détail tes mots. Ces mots qui sont devenus miens par la suite : « mais cela n’excuse nullement le refus d’écouter, d’apprendre, d’accepter la main tendue par ceux/celles qui les contactent pour avancer vers le respect des droits humains ». Tu m’as cloué le bec fort proprement et je me suis tassé sur ma chaise. Ces mots, Papounetléa, ont résonné en moi, ils m’ont hanté. J’ai compris que, pour être un vrai journaliste, je devais d’abord être capable d’écouter et d’apprendre. Aujourd’hui accepte ma main, Papounetléa. Ma demande vient du fond du cœur. Tu as, vous tous avez besoin de cette main pour soutenir vos voix et je veux que vous soyez entendus.</w:t>
      </w:r>
    </w:p>
    <w:p w:rsidR="00000000" w:rsidRDefault="00000000">
      <w:r>
        <w:t>Comment repousser sa requête ? Camille m’offre sur un plateau la possibilité d’exprimer nos revendications, et puis c’est Camille, celui de « Camille et Léa » ! Son enthousiasme rejaillit sur moi.</w:t>
      </w:r>
    </w:p>
    <w:p w:rsidR="00000000" w:rsidRDefault="00000000">
      <w:r>
        <w:t>— J’accepte avec un immense honneur ta proposition. Léa a une chance fantastique de t’avoir rencontré.</w:t>
      </w:r>
    </w:p>
    <w:p w:rsidR="00000000" w:rsidRDefault="00000000">
      <w:r>
        <w:lastRenderedPageBreak/>
        <w:t>Le lendemain, nous sommes tous les trois dans la Gare Montparnasse à l’arrivée du TGV de Bordeaux, Jean ne tardera pas à entrer dans la vie de Léa.</w:t>
      </w:r>
    </w:p>
    <w:p w:rsidR="00000000" w:rsidRDefault="00000000">
      <w:r>
        <w:t>Le voilà, digne, droit, son panama sur la tête et son sourire charmeur dans sa belle barbe poivre et sel, celui qui m’a troublée et me fait toujours chavirer. Camille et Léa restent en arrière, je le serre dans mes bras, ou, plus exactement, il m’enlace dans les siens, nos bouches se trouvent et plus rien d’autre n’existe.</w:t>
      </w:r>
    </w:p>
    <w:p w:rsidR="00000000" w:rsidRDefault="00000000">
      <w:r>
        <w:t>Jean me glisse à l’oreille.</w:t>
      </w:r>
    </w:p>
    <w:p w:rsidR="00000000" w:rsidRDefault="00000000">
      <w:r>
        <w:t>— Je crois que nous ne sommes pas seuls, mon amour. Nous devrions revenir sur terre et dire gentiment bonjour…</w:t>
      </w:r>
    </w:p>
    <w:p w:rsidR="00000000" w:rsidRDefault="00000000">
      <w:r>
        <w:t>Il se tourne vers Camille et Léa.</w:t>
      </w:r>
    </w:p>
    <w:p w:rsidR="00000000" w:rsidRDefault="00000000">
      <w:r>
        <w:t>— Bonjour, Léa. Combien de fois Delphine m’a-t-elle parlé de toi ? Je ne sais plus, mais j’ai l’impression de t’avoir toujours connue depuis que j’ai croisé Delphine. Accepte que je t’embrasse pour celle que tu es et pour la joie que tu as donné à Delphine ces derniers mois.</w:t>
      </w:r>
    </w:p>
    <w:p w:rsidR="00000000" w:rsidRDefault="00000000">
      <w:r>
        <w:t>Il ouvre grand ses bras. Léa semble hésiter. Elle rougit, triture son chemisier et se tourne vers Camille pour chercher un regard de soutien. L’arrivée de l’amoureux de son papounet s’avère difficile.</w:t>
      </w:r>
    </w:p>
    <w:p w:rsidR="00000000" w:rsidRDefault="00000000">
      <w:r>
        <w:t>Camille la pousse doucement en avant, une main tendrement posée sur sa hanche.</w:t>
      </w:r>
    </w:p>
    <w:p w:rsidR="00000000" w:rsidRDefault="00000000">
      <w:r>
        <w:lastRenderedPageBreak/>
        <w:t>— Va, ma Léa. Vois le bonheur de Papounetléa et de Jean. Tu rêvais de retrouver une vraie famille. Elle est là.</w:t>
      </w:r>
    </w:p>
    <w:p w:rsidR="00000000" w:rsidRDefault="00000000">
      <w:r>
        <w:t xml:space="preserve">La semaine s’est écoulée dans la joie. Nous avons parcouru Paris, visité ses monuments grandioses, cheminé le long de la Seine… </w:t>
      </w:r>
    </w:p>
    <w:p w:rsidR="00000000" w:rsidRDefault="00000000">
      <w:r>
        <w:t>Mais, le retour approche. Camille m’a réservé une surprise.</w:t>
      </w:r>
    </w:p>
    <w:p w:rsidR="00000000" w:rsidRDefault="00000000">
      <w:r>
        <w:t>— Papounetléa et Jean, Léa et moi vous invitons ce soir dans un bar à jazz « Aux cuivres en sous-sol » situé au cœur du Marais. La table est retenue. Comment ne pas fêter ces jours magnifiques en famille dans un lieu magique ?</w:t>
      </w:r>
    </w:p>
    <w:p w:rsidR="00000000" w:rsidRDefault="00000000">
      <w:r>
        <w:t>Le ciel se pare des couleurs du crépuscule alors que nous arrivons devant la porte de la boite.</w:t>
      </w:r>
    </w:p>
    <w:p w:rsidR="00000000" w:rsidRDefault="00000000">
      <w:r>
        <w:t>Un vigile l’ouvre et… nous sommes projetés dans une atmosphère des années 1950. La voûte de l’escalier qui mène à la cave résonne des notes mêlées du saxo et de la clarinette, un piano finit de créer cette magie propre aux chants des révoltés de la société. Je serre le bras de Jean, mon esprit plonge vers ce passé finalement bien proche où la musique servit de porte-parole aux victimes du racisme. Je suis prise aux tripes, tout mon corps vibre, au plus profond de moi, je sens la révolution avancer.</w:t>
      </w:r>
    </w:p>
    <w:p w:rsidR="00000000" w:rsidRDefault="00000000">
      <w:r>
        <w:t>À l’intérieur, de petites tables rondes accueillent des couples et des groupes d’amis. Des rires étouffés se mêlent à la musique, créant une ambiance feutrée où le temps semble suspendu.</w:t>
      </w:r>
    </w:p>
    <w:p w:rsidR="00000000" w:rsidRDefault="00000000">
      <w:r>
        <w:lastRenderedPageBreak/>
        <w:t>— Venez, Papounetléa et Jean. Nous nous installerons au fond. La musique sera plus discrète. Je vous présente Georges Brisson, le directeur du journal L’Égalité.</w:t>
      </w:r>
    </w:p>
    <w:p w:rsidR="00000000" w:rsidRDefault="00000000">
      <w:r>
        <w:t>Je lui murmure à l’oreille.</w:t>
      </w:r>
    </w:p>
    <w:p w:rsidR="00000000" w:rsidRDefault="00000000">
      <w:r>
        <w:t>— Que me caches-tu, Camille ? L’Égalité, c’est bien là que tu travailles, n’est-ce pas ?</w:t>
      </w:r>
    </w:p>
    <w:p w:rsidR="00000000" w:rsidRDefault="00000000">
      <w:r>
        <w:t>Il me fait un clin d’œil, alors qu’un homme élégant, quoiqu’un peu grassouillet, se lève et s’incline devant moi avec un petit sourire. Il prend ma main et la baise.</w:t>
      </w:r>
    </w:p>
    <w:p w:rsidR="00000000" w:rsidRDefault="00000000">
      <w:r>
        <w:t>— Bienvenue dans le monde secret de la capitale, Delphine Gardène. Vous êtes encore plus belle que les descriptions de Camille le disaient.</w:t>
      </w:r>
    </w:p>
    <w:p w:rsidR="00000000" w:rsidRDefault="00000000">
      <w:r>
        <w:t>Je rougis. On ne m’a pas souvent accueillie ainsi. Du moins, je n’y suis pas habituée. J’aperçois Jean, un sourire en coin, qui me dévore des yeux.</w:t>
      </w:r>
    </w:p>
    <w:p w:rsidR="00000000" w:rsidRDefault="00000000">
      <w:r>
        <w:t>— Merci pour cet accueil digne d’une personne de la haute société, Monsieur Brisson.</w:t>
      </w:r>
    </w:p>
    <w:p w:rsidR="00000000" w:rsidRDefault="00000000">
      <w:r>
        <w:t>Il se tourne vers Jean.</w:t>
      </w:r>
    </w:p>
    <w:p w:rsidR="00000000" w:rsidRDefault="00000000">
      <w:r>
        <w:t>— Bonsoir, Jean. Alors, tu es motard. Et quelle bécane as-tu ? Je le suis aussi et j’ai une Ducati.</w:t>
      </w:r>
    </w:p>
    <w:p w:rsidR="00000000" w:rsidRDefault="00000000">
      <w:r>
        <w:t xml:space="preserve">— Bonsoir, Georges. Enchanté. Et tu roules quand ? On m’a dit qu’elles se rendent plus souvent au garage que sur la </w:t>
      </w:r>
      <w:r>
        <w:lastRenderedPageBreak/>
        <w:t>route… J’ai une Harley et la boite à outils qui va avec. Tu sais, les boulons se dévissent de temps en temps…</w:t>
      </w:r>
    </w:p>
    <w:p w:rsidR="00000000" w:rsidRDefault="00000000">
      <w:r>
        <w:t>Les voilà partis à se raconter leurs virées tout en plaisantant.</w:t>
      </w:r>
    </w:p>
    <w:p w:rsidR="00000000" w:rsidRDefault="00000000">
      <w:pPr>
        <w:rPr>
          <w:rFonts w:eastAsia="Times New Roman"/>
        </w:rPr>
      </w:pPr>
      <w:r>
        <w:t>Léa et Camille sont pliés en deux de rire.</w:t>
      </w:r>
    </w:p>
    <w:p w:rsidR="00000000" w:rsidRDefault="00000000">
      <w:r>
        <w:rPr>
          <w:rFonts w:eastAsia="Times New Roman"/>
        </w:rPr>
        <w:t xml:space="preserve"> </w:t>
      </w:r>
      <w:r>
        <w:t>J’avoue que je suis perplexe. Je ne suis pas étonnée que deux motards entrent, ainsi en grande discussion, j’ai l’habitude, mais apercevoir Camille aussi enjoué face à son directeur me surprend.</w:t>
      </w:r>
    </w:p>
    <w:p w:rsidR="00000000" w:rsidRDefault="00000000">
      <w:r>
        <w:t>— Heu, Camille, explique-moi ? Tout d’abord, ton patron se comporte comme un bourgeois, puis je vois ça, dis-je en montrant les deux gosses rigoler.</w:t>
      </w:r>
    </w:p>
    <w:p w:rsidR="00000000" w:rsidRDefault="00000000">
      <w:r>
        <w:t>Georges redevient, un peu, sérieux.</w:t>
      </w:r>
    </w:p>
    <w:p w:rsidR="00000000" w:rsidRDefault="00000000">
      <w:r>
        <w:t xml:space="preserve">— Camille, je suis heureux que tu les aies invités. Jean est exactement tel que tu me l’as décrit. Un biker plein d’humour. Et, je suis désolé, Delphine, Camille et moi avions prévu cette mise en scène. </w:t>
      </w:r>
      <w:r>
        <w:rPr>
          <w:i/>
          <w:iCs/>
        </w:rPr>
        <w:t>It was a joke</w:t>
      </w:r>
      <w:r>
        <w:t>. J’espère que tu ne m’en voudras pas. Je te préviens que le tutoiement et le prénom sont obligatoires.</w:t>
      </w:r>
    </w:p>
    <w:p w:rsidR="00000000" w:rsidRDefault="00000000">
      <w:r>
        <w:t>— Bien, Chef ! Si c’est un ordre.</w:t>
      </w:r>
    </w:p>
    <w:p w:rsidR="00000000" w:rsidRDefault="00000000">
      <w:r>
        <w:t>Georges m’avance une chaise et nous nous asseyons tous. Il entre directement dans le vif du sujet.</w:t>
      </w:r>
    </w:p>
    <w:p w:rsidR="00000000" w:rsidRDefault="00000000">
      <w:r>
        <w:t>— Camille, en qui j’avoue attacher une sincère affection, insiste depuis plusieurs mois pour que j’élargisse mes connais</w:t>
      </w:r>
      <w:r>
        <w:lastRenderedPageBreak/>
        <w:t>sances sur les discriminations qui touchent les trans. Tu vois, il a déjà réussi à modifier les mots que j’utilise…</w:t>
      </w:r>
    </w:p>
    <w:p w:rsidR="00000000" w:rsidRDefault="00000000">
      <w:r>
        <w:t>Je croise le sourire et le regard brillant de fierté de Camille.</w:t>
      </w:r>
    </w:p>
    <w:p w:rsidR="00000000" w:rsidRDefault="00000000">
      <w:r>
        <w:t>— …</w:t>
      </w:r>
      <w:r>
        <w:rPr>
          <w:rFonts w:eastAsia="Times New Roman"/>
        </w:rPr>
        <w:t xml:space="preserve"> </w:t>
      </w:r>
      <w:r>
        <w:t>et il m’a ouvert les yeux, mais c’est à toi, Delphine, de me persuader que le jeu en vaut la chandelle. Bon, au moins, la présence d’un autre motard excuse cette soirée. Promis, j’essaierai de rester sérieux. Je t’écoute.</w:t>
      </w:r>
    </w:p>
    <w:p w:rsidR="00000000" w:rsidRDefault="00000000">
      <w:r>
        <w:t>— Merci, Georges, d’avoir été franc avec moi. À mon tour de justifier ta confiance, ainsi que celle de Camille. Je dois aussi te prouver que la question est réellement un sujet politique. Ce n’est pas qu’une question de dignité. Nos vies sont en jeu. Les mots que les médias choisissent peuvent sauver ou condamner. Leur impact est immense, et c’est pour cela que je suis ici, ce soir.</w:t>
      </w:r>
    </w:p>
    <w:p w:rsidR="00000000" w:rsidRDefault="00000000">
      <w:r>
        <w:t>Trois heures de discussion ont suivi, heureusement entrecoupées de multiples cocktails.</w:t>
      </w:r>
    </w:p>
    <w:p w:rsidR="00000000" w:rsidRDefault="00000000">
      <w:r>
        <w:t>En fin de soirée, Georges est convaincu et Camille affiche un sourire jusqu’aux oreilles. Je souffle. Bon, j’avoue être alcoolisée.</w:t>
      </w:r>
    </w:p>
    <w:p w:rsidR="00000000" w:rsidRDefault="00000000">
      <w:r>
        <w:t xml:space="preserve">— J’ai bien intégré un nombre correct de répercussions stratégiques. Je devine aussi l’immensité de mes lacunes, j’ai saisi que nous devrons structurer nos réseaux, que le job avancera lentement. Je n’ai pas encore compris l’importance que toi, Delphine, sembles trouver à aller au-delà des revendications trans. Nous en reparlerons plus tard quand nous aurons tous décuvé. Tu peux compter sur le soutien plein et entier de </w:t>
      </w:r>
      <w:r>
        <w:lastRenderedPageBreak/>
        <w:t>L’Égalité, mais accorde-moi du temps. Laisse-moi effectuer mon travail de journaliste. Crois-moi, on ne déplace pas une telle montagne sans édifier de solides fondations et, pour les construire, nous devons modifier le sol lentement, mais sûrement. Dans l’immédiat…</w:t>
      </w:r>
    </w:p>
    <w:p w:rsidR="00000000" w:rsidRDefault="00000000">
      <w:r>
        <w:t>Il se lève, prend ma main et se penche respectueusement vers Jean.</w:t>
      </w:r>
    </w:p>
    <w:p w:rsidR="00000000" w:rsidRDefault="00000000">
      <w:r>
        <w:t>—…</w:t>
      </w:r>
      <w:r>
        <w:rPr>
          <w:rFonts w:eastAsia="Times New Roman"/>
        </w:rPr>
        <w:t xml:space="preserve"> </w:t>
      </w:r>
      <w:r>
        <w:t>mon très cher ami motard, acceptes-tu que je t’enlève ta belle SDS</w:t>
      </w:r>
      <w:r>
        <w:rPr>
          <w:rStyle w:val="footnotereference1"/>
        </w:rPr>
        <w:footnoteReference w:id="2"/>
      </w:r>
      <w:r>
        <w:t xml:space="preserve"> pour une danse ?</w:t>
      </w:r>
    </w:p>
    <w:p w:rsidR="00000000" w:rsidRDefault="00000000">
      <w:r>
        <w:t>Les yeux de Jean brillent malicieusement.</w:t>
      </w:r>
    </w:p>
    <w:p w:rsidR="00000000" w:rsidRDefault="00000000">
      <w:r>
        <w:t>— Je t’en prie. L’ordre de priorités des bikers est la moto, puis la SDS. Je ne prête jamais la première, j’autorise le vol de ma SDS le temps d’un tour de piste.</w:t>
      </w:r>
    </w:p>
    <w:p w:rsidR="00000000" w:rsidRDefault="00000000">
      <w:r>
        <w:t>Et nous voilà partis pour une danse endiablée. Léa, Camille et Jean nous rejoignent. Une sorte de folie joyeuse, accompagnée des notes endiablées du saxo, s’installe qui relègue le monde extérieur à l’autre bout de l’espace. Au morceau suivant, je passe dans les bras de Jean, Léa dans ceux de Georges, puis de Jean, moi avec Camille. La nuit se prolonge dans cette ambiance que seul Paris peut offrir. L’univers nous appartient, à nous de le créer à notre image.</w:t>
      </w:r>
    </w:p>
    <w:p w:rsidR="00000000" w:rsidRDefault="00000000">
      <w:r>
        <w:t>Nous quittons Georges sur le trottoir. Un taxi l’attend. L’aube pointe son nez. Des pigeons roucoulent. Quelques voi</w:t>
      </w:r>
      <w:r>
        <w:lastRenderedPageBreak/>
        <w:t>tures transportent des gens qui partent au travail. La vie reprend ses droits. Je me sens plus légère, comme si le destin avait retiré certains fardeaux de mes épaules.</w:t>
      </w:r>
    </w:p>
    <w:p w:rsidR="00000000" w:rsidRDefault="00000000">
      <w:r>
        <w:t xml:space="preserve">Ce soir, Jean sera de retour en Gironde et moi dans le Sud-Est. </w:t>
      </w:r>
    </w:p>
    <w:p w:rsidR="00000000" w:rsidRDefault="00000000">
      <w:r>
        <w:t>Merci, Camille, de m’avoir permis de retrouver Léa ! Sans toi, peut-être notre relation de parent à enfant aurait été perdue.</w:t>
      </w:r>
    </w:p>
    <w:p w:rsidR="00000000" w:rsidRDefault="00000000">
      <w:r>
        <w:t>Merci, Camille, de cette rencontre avec Georges ! Grâce à ton aide, nous pouvons espérer que certaines de nos revendications trouvent une certaine visibilité et qu’elles gagnent en importance sur le plan politique.</w:t>
      </w:r>
    </w:p>
    <w:p w:rsidR="00000000" w:rsidRDefault="00000000">
      <w:r>
        <w:t>Qui a dit que l’utopie peut devenir la réalité de demain ?</w:t>
      </w:r>
    </w:p>
    <w:p w:rsidR="00000000" w:rsidRDefault="00000000">
      <w:pPr>
        <w:rPr>
          <w:color w:val="000000"/>
        </w:rPr>
        <w:sectPr w:rsidR="00000000">
          <w:footerReference w:type="even" r:id="rId18"/>
          <w:footerReference w:type="default" r:id="rId19"/>
          <w:footerReference w:type="first" r:id="rId20"/>
          <w:pgSz w:w="8391" w:h="11906"/>
          <w:pgMar w:top="1134" w:right="1134" w:bottom="1903" w:left="1134" w:header="720" w:footer="1134" w:gutter="0"/>
          <w:cols w:space="720"/>
          <w:titlePg/>
          <w:docGrid w:linePitch="360"/>
        </w:sectPr>
      </w:pPr>
      <w:r>
        <w:t>Je me mets à rêver à d’autres futurs où nos voix ne se perdent plus dans l’indifférence, mais est-ce possible ?</w:t>
      </w:r>
    </w:p>
    <w:p w:rsidR="00000000" w:rsidRDefault="00000000">
      <w:pPr>
        <w:pStyle w:val="Titre1"/>
        <w:widowControl w:val="0"/>
        <w:shd w:val="clear" w:color="auto" w:fill="FFFFFF"/>
        <w:ind w:left="0" w:right="0" w:firstLine="283"/>
        <w:jc w:val="center"/>
        <w:rPr>
          <w:u w:val="single"/>
        </w:rPr>
      </w:pPr>
      <w:bookmarkStart w:id="2" w:name="__RefHeading___Toc392_2249110357"/>
      <w:bookmarkEnd w:id="2"/>
      <w:r>
        <w:rPr>
          <w:color w:val="000000"/>
        </w:rPr>
        <w:lastRenderedPageBreak/>
        <w:t>Rêver est-il possible ?</w:t>
      </w:r>
    </w:p>
    <w:p w:rsidR="00000000" w:rsidRDefault="00000000">
      <w:r>
        <w:rPr>
          <w:u w:val="single"/>
        </w:rPr>
        <w:t>Bangkok, le 17 novembre 2012.</w:t>
      </w:r>
    </w:p>
    <w:p w:rsidR="00000000" w:rsidRDefault="00000000">
      <w:r>
        <w:t>Deux heures trente du matin, l’avion s’aligne et décolle de l’aéroport de Suvarnabhumi. Je quitte la Thaïlande, la ville de Chonburi et Tāne (« Soleil » en tahitien) avec l’espoir de la savoir, enfin, trouver la force de vivre et non plus survivre. Je souhaite qu’elle apprenne à mordre la vie afin de pouvoir devenir celle qu’elle est.</w:t>
      </w:r>
    </w:p>
    <w:p w:rsidR="00000000" w:rsidRDefault="00000000">
      <w:r>
        <w:t>Un léger saut en arrière, dix jours plus tôt : je loge à Chonburi, la nuit est tombée brutalement comme toujours sous les tropiques. L’air chaud et moite m’enveloppe. Un orage se devine sur l’horizon traversé par les éclairs.</w:t>
      </w:r>
    </w:p>
    <w:p w:rsidR="00000000" w:rsidRDefault="00000000">
      <w:r>
        <w:t>Je me repose dans le patio en plein air au troisième étage de l’hôtel.</w:t>
      </w:r>
    </w:p>
    <w:p w:rsidR="00000000" w:rsidRDefault="00000000">
      <w:r>
        <w:t>Allongée dans un transat, je sens la vie remonter des entrailles de la ville, une sensation qui me fait toujours vibrer. La sonore cacophonie des voitures dans la rue se fracasse sur la terrasse telle une vague. Le bar voisin diffuse ses décibels de musique internationale. Des odeurs de cuisson inconnues m’assaillent. Tout cela sans occulter le bruit régulier de la fontaine, typiquement locale, qui coule dans un bassin de briques sur un fond de liner bleu.</w:t>
      </w:r>
    </w:p>
    <w:p w:rsidR="00000000" w:rsidRDefault="00000000">
      <w:r>
        <w:lastRenderedPageBreak/>
        <w:t>Percevoir ainsi l’humanité au travers de son activité me remplit l’esprit, me comble de plaisir, mais provoque en moi une explosion de mes propres rêves, de mes utopies personnelles.</w:t>
      </w:r>
    </w:p>
    <w:p w:rsidR="00000000" w:rsidRDefault="00000000">
      <w:r>
        <w:t>Je laisse mes sens s’engourdir dans cet environnement, la mélancolie m’étreint comme lors de mon précédent voyage en extrême orient.</w:t>
      </w:r>
    </w:p>
    <w:p w:rsidR="00000000" w:rsidRDefault="00000000">
      <w:r>
        <w:t>Seule mon âme vagabonde et m’amène à tenter un bilan des quatre ans passés. Ce furent quatre ans d’évolution, quatre ans de rencontres riches de bienveillance, mais aussi de la découverte de la lâcheté des institutions devant les discriminations subies par des êtres humains qui ne demandent qu’à vivre.</w:t>
      </w:r>
    </w:p>
    <w:p w:rsidR="00000000" w:rsidRDefault="00000000">
      <w:r>
        <w:t>Une jeune femme s’avance vers mon transat, ce pourrait être ma fille. Sa beauté est celle des îles du Pacifique, mais ses yeux traduisent une faiblesse. Je ne sais pas encore que les dix jours qui vont suivre vont relancer mon envie de me battre dans mon pays pour essayer d’infléchir cet État qui applique un apartheid lié à l’identité de genre.</w:t>
      </w:r>
    </w:p>
    <w:p w:rsidR="00000000" w:rsidRDefault="00000000">
      <w:r>
        <w:t>Dans un anglais approximatif teinté d’un accent qui ne laisse aucun doute sur une de ses langues maternelles, je découvre Tāne :</w:t>
      </w:r>
    </w:p>
    <w:p w:rsidR="00000000" w:rsidRDefault="00000000">
      <w:r>
        <w:t>—</w:t>
      </w:r>
      <w:r>
        <w:rPr>
          <w:rFonts w:eastAsia="Times New Roman"/>
        </w:rPr>
        <w:t xml:space="preserve"> </w:t>
      </w:r>
      <w:r>
        <w:rPr>
          <w:i/>
          <w:iCs/>
        </w:rPr>
        <w:t>Is-it possible to seat near you</w:t>
      </w:r>
      <w:r>
        <w:t xml:space="preserve"> ?</w:t>
      </w:r>
    </w:p>
    <w:p w:rsidR="00000000" w:rsidRDefault="00000000">
      <w:r>
        <w:t>—</w:t>
      </w:r>
      <w:r>
        <w:rPr>
          <w:rFonts w:eastAsia="Times New Roman"/>
        </w:rPr>
        <w:t xml:space="preserve"> </w:t>
      </w:r>
      <w:r>
        <w:rPr>
          <w:i/>
          <w:iCs/>
        </w:rPr>
        <w:t>Yes, you can. Do you speak french</w:t>
      </w:r>
      <w:r>
        <w:t xml:space="preserve"> ?</w:t>
      </w:r>
    </w:p>
    <w:p w:rsidR="00000000" w:rsidRDefault="00000000">
      <w:r>
        <w:t>Son visage se détend, un sourire apparaît.</w:t>
      </w:r>
    </w:p>
    <w:p w:rsidR="00000000" w:rsidRDefault="00000000">
      <w:r>
        <w:lastRenderedPageBreak/>
        <w:t>—</w:t>
      </w:r>
      <w:r>
        <w:rPr>
          <w:rFonts w:eastAsia="Times New Roman"/>
        </w:rPr>
        <w:t xml:space="preserve"> </w:t>
      </w:r>
      <w:r>
        <w:t> Merci. D’où venez-vous ?</w:t>
      </w:r>
    </w:p>
    <w:p w:rsidR="00000000" w:rsidRDefault="00000000">
      <w:r>
        <w:t>— De France, de Toulouse. Et vous ?</w:t>
      </w:r>
    </w:p>
    <w:p w:rsidR="00000000" w:rsidRDefault="00000000">
      <w:r>
        <w:t>— Tahiti, Papenoo, un petit village sur la côte est.</w:t>
      </w:r>
    </w:p>
    <w:p w:rsidR="00000000" w:rsidRDefault="00000000">
      <w:r>
        <w:t>Des visions et des sensations vieilles de plus de vingt ans m’assaillent : une pluie tiède vite séchée par le Soleil, un lagon aux eaux transparentes peuplé de milliers de poissons et coraux, des plages sous les cocotiers… Ce sont des scènes de paradis, mais des images qui cachent la détresse, cette détresse que j’ai rencontrée en métropole, le désespoir subi, la souffrance imposée.</w:t>
      </w:r>
    </w:p>
    <w:p w:rsidR="00000000" w:rsidRDefault="00000000">
      <w:r>
        <w:t>Un lien d’amitié fort se créera entre Tāne et moi. Ma petite expérience me l’a confirmé, « les vies des transgenres se ressemblent dans leurs différences ». Je découvre encore une fois que cette phrase correspond à la réalité.</w:t>
      </w:r>
    </w:p>
    <w:p w:rsidR="00000000" w:rsidRDefault="00000000">
      <w:r>
        <w:t>Relater la courte existence de Tāne ne serait que du voyeurisme, voyeurisme que je rejette. C’est SON histoire et non la vôtre, mais sachez que votre mépris, votre ignorance, votre dédain est cause de cette réalité.</w:t>
      </w:r>
    </w:p>
    <w:p w:rsidR="00000000" w:rsidRDefault="00000000">
      <w:r>
        <w:t>Une vie brisée sur des espoirs, un destin cassé, et pourtant, il se dit que Tahiti est l’île de la bienveillance, le pays des Rae-Rae.</w:t>
      </w:r>
    </w:p>
    <w:p w:rsidR="00000000" w:rsidRDefault="00000000">
      <w:r>
        <w:t>— Quel âge as-tu ?</w:t>
      </w:r>
    </w:p>
    <w:p w:rsidR="00000000" w:rsidRDefault="00000000">
      <w:r>
        <w:t>— J’ai vingt-deux ans, mais je me sens dans certains cas beaucoup plus âgée. Et toi ?</w:t>
      </w:r>
    </w:p>
    <w:p w:rsidR="00000000" w:rsidRDefault="00000000">
      <w:r>
        <w:lastRenderedPageBreak/>
        <w:t>— Oh ! Je suis presque vieille, dans ce cas. J’ai cinquante-deux ans. Par contre, je m’imagine être encore une jeune femme. Tu as les yeux tristes. Je peux t’écouter si tu le désires. Parfois, cela fait du bien.</w:t>
      </w:r>
    </w:p>
    <w:p w:rsidR="00000000" w:rsidRDefault="00000000">
      <w:r>
        <w:t>Des larmes coulent lentement sur ses joues. Je vois une ombre glisser sur son visage. Sa voix se casse.</w:t>
      </w:r>
    </w:p>
    <w:p w:rsidR="00000000" w:rsidRDefault="00000000">
      <w:pPr>
        <w:rPr>
          <w:rFonts w:eastAsia="Times New Roman"/>
        </w:rPr>
      </w:pPr>
      <w:r>
        <w:t>— Tu sais, le quotidien des personnes trans à Tahiti est très éloigné de celui supposé. Ma famille, très religieuse, m’a repoussée, excepté ma mère et un cousin qui me protègent. J’habite seule et ne survis que grâce à la prostitution. Nous sommes rejetées, ridiculisées et agressées.</w:t>
      </w:r>
    </w:p>
    <w:p w:rsidR="00000000" w:rsidRDefault="00000000">
      <w:r>
        <w:rPr>
          <w:rFonts w:eastAsia="Times New Roman"/>
        </w:rPr>
        <w:t xml:space="preserve"> </w:t>
      </w:r>
      <w:r>
        <w:t>Que lui répondre ? Je ne peux lui mentir et lui raconter que la vie en France est idyllique. Les Tahitiens ne font que reproduire la ségrégation hétéropatriarcale binaire qui régit encore la France. Pour l’instant, je préfère choisir la facilité et éviter le militantisme.</w:t>
      </w:r>
    </w:p>
    <w:p w:rsidR="00000000" w:rsidRDefault="00000000">
      <w:r>
        <w:t>— Es-tu venue seule ? C’est mon cas et je suis contente d’entendre parler français.</w:t>
      </w:r>
    </w:p>
    <w:p w:rsidR="00000000" w:rsidRDefault="00000000">
      <w:r>
        <w:t>— Moi aussi. Au fait, j’ai croisé une Canadienne, Paulette, qui accompagne sa fille. Tu la connais ?</w:t>
      </w:r>
    </w:p>
    <w:p w:rsidR="00000000" w:rsidRDefault="00000000">
      <w:r>
        <w:t>— Non. Tu pourras me la présenter ? As-tu des projets à ton retour ?</w:t>
      </w:r>
    </w:p>
    <w:p w:rsidR="00000000" w:rsidRDefault="00000000">
      <w:r>
        <w:t xml:space="preserve">— Je pense quitter Papenoo et tenter de vivre normalement en France. Mon cousin a des contacts avec des Tahitiens à Nantes. Il envisage d’y aller l’année prochaine et je compte </w:t>
      </w:r>
      <w:r>
        <w:lastRenderedPageBreak/>
        <w:t>partir avec lui. J’essaierai de reprendre des études et de devenir secrétaire.</w:t>
      </w:r>
    </w:p>
    <w:p w:rsidR="00000000" w:rsidRDefault="00000000">
      <w:r>
        <w:t>— Oui, c’est une très bonne idée. La Bretagne est une belle région. Par contre, le climat sera bien différent de celui de Papenoo.</w:t>
      </w:r>
    </w:p>
    <w:p w:rsidR="00000000" w:rsidRDefault="00000000">
      <w:r>
        <w:t>Nous avons continué ainsi un moment, puis j’ai regagné ma chambre.</w:t>
      </w:r>
    </w:p>
    <w:p w:rsidR="00000000" w:rsidRDefault="00000000">
      <w:r>
        <w:t>Progressivement, timidement, la confiance s’installe entre nous. Tāne, perdue dans ses souvenirs, me livre, jour après jour, ses souffrances, passées et actuelles, et ses attentes. Elle se raccroche à ses aspirations avec l’espoir de vivre. Vous avez les mêmes espoirs au cours de votre adolescence, vous avez des ambitions équivalentes pour vos enfants : volontés d’avenir, désirs de pouvoir regarder le Soleil briller malgré les soucis de l’existence. Ces idéaux lui paraissent inaccessibles.</w:t>
      </w:r>
    </w:p>
    <w:p w:rsidR="00000000" w:rsidRDefault="00000000">
      <w:r>
        <w:t>Elle rêve, mais elle ne peut imaginer voir son bonheur à portée de main.</w:t>
      </w:r>
    </w:p>
    <w:p w:rsidR="00000000" w:rsidRDefault="00000000">
      <w:r>
        <w:t>Deux jours avant mon départ, elle arrive avec une femme de mon âge, accompagnée d’une toute jeune fille, toute timide.</w:t>
      </w:r>
    </w:p>
    <w:p w:rsidR="00000000" w:rsidRDefault="00000000">
      <w:r>
        <w:t>— Bonjour, Tāne. Comment vas-tu ?</w:t>
      </w:r>
    </w:p>
    <w:p w:rsidR="00000000" w:rsidRDefault="00000000">
      <w:r>
        <w:t>— Bonjour, Delphine. Je te présente Paulette et Samantha. Je t’ai déjà parlé d’elles.</w:t>
      </w:r>
    </w:p>
    <w:p w:rsidR="00000000" w:rsidRDefault="00000000">
      <w:r>
        <w:t>— Bonjour à vous deux. Ainsi, vous êtes Canadiennes ?</w:t>
      </w:r>
    </w:p>
    <w:p w:rsidR="00000000" w:rsidRDefault="00000000">
      <w:r>
        <w:lastRenderedPageBreak/>
        <w:t>— Tout à fait, nous sommes anglophones, mais maîtrisons le français. Je suis contente de te voir. Tāne m’a fait un beau tableau de toi. Je suis la maman de Samantha qui a un peu plus de dix-huit ans. C’est une super fille, très douée en informatique, au point qu’elle oublie de quitter son ordinateur. Elle s’est replongée dans ses lignes de codes dès qu’elle a pu, après son opération.</w:t>
      </w:r>
    </w:p>
    <w:p w:rsidR="00000000" w:rsidRDefault="00000000">
      <w:r>
        <w:t>Samantha reste collée à elle, elle jette des regards inquiets, mais ses yeux lumineux traduisent juste une gêne. Elle pose une question à sa mère très doucement.</w:t>
      </w:r>
    </w:p>
    <w:p w:rsidR="00000000" w:rsidRDefault="00000000">
      <w:r>
        <w:t>— </w:t>
      </w:r>
      <w:r>
        <w:rPr>
          <w:i/>
          <w:iCs/>
        </w:rPr>
        <w:t>Mom, can I go back to my room, please ? I have an exercise to send to my teacher</w:t>
      </w:r>
      <w:r>
        <w:t>.</w:t>
      </w:r>
    </w:p>
    <w:p w:rsidR="00000000" w:rsidRDefault="00000000">
      <w:r>
        <w:t>—</w:t>
      </w:r>
      <w:r>
        <w:rPr>
          <w:rFonts w:eastAsia="Times New Roman"/>
        </w:rPr>
        <w:t xml:space="preserve"> </w:t>
      </w:r>
      <w:r>
        <w:rPr>
          <w:i/>
          <w:iCs/>
        </w:rPr>
        <w:t>Of course, but say hello to Delphine in french first</w:t>
      </w:r>
      <w:r>
        <w:t>.</w:t>
      </w:r>
    </w:p>
    <w:p w:rsidR="00000000" w:rsidRDefault="00000000">
      <w:r>
        <w:t>— </w:t>
      </w:r>
      <w:r>
        <w:rPr>
          <w:i/>
          <w:iCs/>
        </w:rPr>
        <w:t>OK</w:t>
      </w:r>
      <w:r>
        <w:t xml:space="preserve">. Bonjour, Delphine. </w:t>
      </w:r>
      <w:r>
        <w:rPr>
          <w:i/>
          <w:iCs/>
        </w:rPr>
        <w:t>See you</w:t>
      </w:r>
      <w:r>
        <w:t>.</w:t>
      </w:r>
    </w:p>
    <w:p w:rsidR="00000000" w:rsidRDefault="00000000">
      <w:r>
        <w:t>Et elle repart. Paulette sourit avec tendresse en la regardant s’éloigner.</w:t>
      </w:r>
    </w:p>
    <w:p w:rsidR="00000000" w:rsidRDefault="00000000">
      <w:r>
        <w:t>— Je suis désolée. Samantha est timide. Cela s’améliore régulièrement depuis qu’elle a fait sa transition. C’est un amour de fille. Toute la famille la soutient. Je préfère rester le plus souvent avec elle, elle a besoin de ne pas se sentir seule et l’aide d’une maman est important. Je la rejoins. Bises, Delphine.</w:t>
      </w:r>
    </w:p>
    <w:p w:rsidR="00000000" w:rsidRDefault="00000000">
      <w:r>
        <w:t>— Je trouve magnifique cette relation. Elle a beaucoup de chances de vous avoir. À bientôt, Paulette. Bises.</w:t>
      </w:r>
    </w:p>
    <w:p w:rsidR="00000000" w:rsidRDefault="00000000">
      <w:r>
        <w:lastRenderedPageBreak/>
        <w:t xml:space="preserve">En la voyant s’éloigner, je ne pouvais m’empêcher de penser à Samantha, timide, mais entourée d’amour, et à Tāne, la solitaire. Deux destins si différents, et pourtant liés par une même quête : être reconnues pour ce qu’elles sont. </w:t>
      </w:r>
    </w:p>
    <w:p w:rsidR="00000000" w:rsidRDefault="00000000">
      <w:r>
        <w:t>— Delphine, je dois te relater le coup de fil de mon cousin, me dit Tāne, d’une voix triste.</w:t>
      </w:r>
    </w:p>
    <w:p w:rsidR="00000000" w:rsidRDefault="00000000">
      <w:r>
        <w:t>Elle s’assoit et son regard se porte sur l’horizon. Ses mains sont fermées, les jointures blanches, et sa jambe droite tremble.</w:t>
      </w:r>
    </w:p>
    <w:p w:rsidR="00000000" w:rsidRDefault="00000000">
      <w:r>
        <w:t>— Je ne sais comment te le raconter…</w:t>
      </w:r>
    </w:p>
    <w:p w:rsidR="00000000" w:rsidRDefault="00000000">
      <w:r>
        <w:t>Elle se retourne vers moi, cherchant du courage.</w:t>
      </w:r>
    </w:p>
    <w:p w:rsidR="00000000" w:rsidRDefault="00000000">
      <w:r>
        <w:t>— …</w:t>
      </w:r>
      <w:r>
        <w:rPr>
          <w:rFonts w:eastAsia="Times New Roman"/>
        </w:rPr>
        <w:t xml:space="preserve"> </w:t>
      </w:r>
      <w:r>
        <w:t xml:space="preserve">il m’a appelée ce matin. Cela se résume à cette phrase : « Si tu te ne rentres pas à Papeete vivante, ton </w:t>
      </w:r>
      <w:r>
        <w:rPr>
          <w:i/>
          <w:iCs/>
        </w:rPr>
        <w:t>deadname</w:t>
      </w:r>
      <w:r>
        <w:t xml:space="preserve"> sera sur ta tombe ». Pourquoi dit-il m’aimer et me mégenrer ainsi, me renvoyer dans ce passé que je veux laisser derrière moi ?</w:t>
      </w:r>
    </w:p>
    <w:p w:rsidR="00000000" w:rsidRDefault="00000000">
      <w:r>
        <w:t>Tout est dit dans ces quelques paroles, l’amour, mais aussi la transphobie.</w:t>
      </w:r>
    </w:p>
    <w:p w:rsidR="00000000" w:rsidRDefault="00000000">
      <w:r>
        <w:t>Elle fond en larmes, je la prends dans mes bras.</w:t>
      </w:r>
    </w:p>
    <w:p w:rsidR="00000000" w:rsidRDefault="00000000">
      <w:r>
        <w:t>— Tu n’es pas seule, Tāne. Si je lis entre les lignes, tu envisages le pire.</w:t>
      </w:r>
    </w:p>
    <w:p w:rsidR="00000000" w:rsidRDefault="00000000">
      <w:r>
        <w:t>Elle bafouille, cherche ses mots, se lève, se rassoit. Ses yeux fixent le sol.</w:t>
      </w:r>
    </w:p>
    <w:p w:rsidR="00000000" w:rsidRDefault="00000000">
      <w:r>
        <w:lastRenderedPageBreak/>
        <w:t>— Je suis contente ici. Tu es là, Paulette aussi. Une famille. Et Samantha est entourée. Oui, c’est vrai. J’ai pensé à me jeter du haut de l’immeuble. Oui, l’idée est encore là. Pourquoi retourner à Papenoo ? Pourquoi retrouver cette existence ?</w:t>
      </w:r>
    </w:p>
    <w:p w:rsidR="00000000" w:rsidRDefault="00000000">
      <w:r>
        <w:t>Je redresse sa tête et l’oblige à plonger son regard dans le mien.</w:t>
      </w:r>
    </w:p>
    <w:p w:rsidR="00000000" w:rsidRDefault="00000000">
      <w:r>
        <w:t>— Nous sommes toutes passées par ces sentiments. Moi-même, je l’ai envisagé…</w:t>
      </w:r>
    </w:p>
    <w:p w:rsidR="00000000" w:rsidRDefault="00000000">
      <w:r>
        <w:t>Je me remémore ces instants de mon histoire. Le gouffre insondable dans lequel j’étais. Cette seringue posée sur la table et l’aiguille que je désirais enfoncer dans la veine. Je dois lui insuffler la force de vivre !</w:t>
      </w:r>
    </w:p>
    <w:p w:rsidR="00000000" w:rsidRDefault="00000000">
      <w:r>
        <w:t>—</w:t>
      </w:r>
      <w:r>
        <w:rPr>
          <w:rFonts w:eastAsia="Times New Roman"/>
        </w:rPr>
        <w:t> </w:t>
      </w:r>
      <w:r>
        <w:t>…</w:t>
      </w:r>
      <w:r>
        <w:rPr>
          <w:rFonts w:eastAsia="Times New Roman"/>
        </w:rPr>
        <w:t xml:space="preserve"> </w:t>
      </w:r>
      <w:r>
        <w:t>Tu es forte Tāne. Je t’ai entendue me raconter ta vie, tes espoirs. Nous avons ri, rappelle-toi cette soirée, ici sur la terrasse, toutes les deux avec nos jus de fruits. Les étoiles brillaient, elles nous racontaient une belle histoire, celle de l’espoir. Je pars dans deux jours, je dirai à Paulette de veiller sur toi et retourne voir ton cousin !</w:t>
      </w:r>
    </w:p>
    <w:p w:rsidR="00000000" w:rsidRDefault="00000000">
      <w:r>
        <w:t>Tāne déborde d’énergie et de ténacité, un courage acquit dans l’adversité, mais, tel un poisson hors de l’eau, elle se débat et n’arrive pas à sortir des griffes du système qui l’étreint. J’ose espérer que, pendant ces dix jours passés à discuter, elle a découvert que les attentes peuvent se réaliser.</w:t>
      </w:r>
    </w:p>
    <w:p w:rsidR="00000000" w:rsidRDefault="00000000">
      <w:r>
        <w:t xml:space="preserve">Je l’ai quittée voici quelques heures. Nous étions dans le hall de l’hôtel, les rayons de Soleil créaient des jeux de lumière sur la moquette, une musique d’ambiance aux tonalités thaïes </w:t>
      </w:r>
      <w:r>
        <w:lastRenderedPageBreak/>
        <w:t>s’entendait en sourdine. Paulette était là. J’ai pris Tāne dans les bras, ses larmes coulaient sur son visage et mon chemisier, mais, dans ses yeux, je voyais une lueur de détermination. J’ai retenu les miennes jusqu’au moment où elle ne pouvait plus m’apercevoir. Je sais que, pour les journées à venir, nos amies canadiennes la soutiendront jusqu’à son retour dans son pays.</w:t>
      </w:r>
    </w:p>
    <w:p w:rsidR="00000000" w:rsidRDefault="00000000">
      <w:r>
        <w:t>L’herbe ne deviendra pas plus verte demain, mais le Soleil de Tahiti resplendira pour Tāne comme il n’a jamais rayonné.</w:t>
      </w:r>
    </w:p>
    <w:p w:rsidR="00000000" w:rsidRDefault="00000000">
      <w:pPr>
        <w:rPr>
          <w:u w:val="single"/>
        </w:rPr>
      </w:pPr>
      <w:r>
        <w:t>Nous sommes tombées dans les bras l’une de l’autre dans le hall de l’hôtel. J’ai séché ses larmes, j’ai regardé ses yeux briller et, maintenant, alors que mon avion m’éloigne d’elle définitivement, je lui délivre ces paroles silencieuses : « Bonne route, Tāne, vis ta vie, réalise tes rêves et sois toi. Sois fière de celle que tu es, fière de celle que tu deviendras et ton cousin le sera de toi ! »</w:t>
      </w:r>
    </w:p>
    <w:p w:rsidR="00000000" w:rsidRDefault="00000000">
      <w:r>
        <w:rPr>
          <w:u w:val="single"/>
        </w:rPr>
        <w:t>Six mois plus tôt en France.</w:t>
      </w:r>
    </w:p>
    <w:p w:rsidR="00000000" w:rsidRDefault="00000000">
      <w:r>
        <w:t>L’élection d’un nouveau président de la République a eu lieu. Ce scrutin, comme tout vote, a fait la part belle aux annonces d’un monde meilleur. Face à son adversaire, le prétendant partait favori sur les sujets de société, dont la lutte contre les discriminations homophobes. La chasse aux voix a fait rage, et, pour une fois, certains politiques ont envisagé les questions concernant l’identité de genre. Les semaines qui ont suivi ont confirmé mon pressentiment que « les promesses n’engageaient que ceux qui y croyaient ».</w:t>
      </w:r>
    </w:p>
    <w:p w:rsidR="00000000" w:rsidRDefault="00000000">
      <w:r>
        <w:t xml:space="preserve">Je rencontre pour la première fois Daniel, deux mois plus tard, lors d’une conférence sur l’identité de genre. Il m’attend à </w:t>
      </w:r>
      <w:r>
        <w:lastRenderedPageBreak/>
        <w:t>la descente du train. C’est un bel homme, dans les quarante ans. Il est un peu bedonnant avec une calvitie débutante, mais des yeux brillants d’intelligence.</w:t>
      </w:r>
    </w:p>
    <w:p w:rsidR="00000000" w:rsidRDefault="00000000">
      <w:r>
        <w:t>— Bonjour, Daniel. Tu es bien l’organisateur ?</w:t>
      </w:r>
    </w:p>
    <w:p w:rsidR="00000000" w:rsidRDefault="00000000">
      <w:r>
        <w:t>— Oui, Delphine. Bonjour à toi et bienvenue à Nancy. Je te présente Abdallah, mon compagnon actuel.</w:t>
      </w:r>
    </w:p>
    <w:p w:rsidR="00000000" w:rsidRDefault="00000000">
      <w:r>
        <w:t>Un jeune homme d’environ trente ans me tend la main. C’est un réfugié éthiopien aux traits taillés à la serpe et un magnifique sourire.</w:t>
      </w:r>
    </w:p>
    <w:p w:rsidR="00000000" w:rsidRDefault="00000000">
      <w:r>
        <w:t>— Bonjour, Abdallah. Enchantée de te rencontrer.</w:t>
      </w:r>
    </w:p>
    <w:p w:rsidR="00000000" w:rsidRDefault="00000000">
      <w:r>
        <w:t>— </w:t>
      </w:r>
      <w:r>
        <w:rPr>
          <w:i/>
          <w:iCs/>
        </w:rPr>
        <w:t>ubax wanaagsan</w:t>
      </w:r>
      <w:r>
        <w:t>, Delphine, c’est du somali et cela veut dire « bonjour ». Daniel m’a souvent parlé de tes articles. Il est fan de toi. Il serait hétéro, il te draguerait. Cela me rend jaloux.</w:t>
      </w:r>
    </w:p>
    <w:p w:rsidR="00000000" w:rsidRDefault="00000000">
      <w:r>
        <w:t>J’éclate de rire. Ils me plaisent.</w:t>
      </w:r>
    </w:p>
    <w:p w:rsidR="00000000" w:rsidRDefault="00000000">
      <w:r>
        <w:t>Daniel m’amène découvrir la place Stanislas, la fierté des Nancéiens. Il me raconte son importance historique, il me décrit les monuments qui la bordent, l’hôtel de ville, un musée, des hôtels, l’opéra… Elle se montre imposante, mais, en bonne Girondine, je ne peux m’empêcher de rappeler que Bordeaux possède la place des Quinconces, nettement plus grande.</w:t>
      </w:r>
    </w:p>
    <w:p w:rsidR="00000000" w:rsidRDefault="00000000">
      <w:r>
        <w:t>— Je vais te haïr, Delphine. Laisse-moi mes illusions, s’il te plaît ! Viens, on boira un verre en terrasse et parlera de ta vision de l’évolution politique.</w:t>
      </w:r>
    </w:p>
    <w:p w:rsidR="00000000" w:rsidRDefault="00000000">
      <w:r>
        <w:lastRenderedPageBreak/>
        <w:t>Nous trouvons une table ombragée, le Soleil brille et la chaleur nous réchauffe agréablement. Les gens se promènent en ce jour d’été, des enfants courent ou jouent au ballon. Le cafetier a du travail, la météo donne envie de flemmarder.</w:t>
      </w:r>
    </w:p>
    <w:p w:rsidR="00000000" w:rsidRDefault="00000000">
      <w:r>
        <w:t>— Oh, tu sais quelle opinion j’ai de ce gouvernement socialiste. J’ai voté pour lui au second tour. Tu me vois choisir un candidat de droite ?</w:t>
      </w:r>
    </w:p>
    <w:p w:rsidR="00000000" w:rsidRDefault="00000000">
      <w:r>
        <w:t>— Heu, ai-je la possibilité de ne rien répondre ?, s’esclaffe-t-il en riant de bon cœur.</w:t>
      </w:r>
    </w:p>
    <w:p w:rsidR="00000000" w:rsidRDefault="00000000">
      <w:r>
        <w:t>— Ce sont des bons à rien. Ils ont décidé d’utiliser les termes « d’identité sexuelle » pour ne pas fâcher les bien-pensants, car identité de genre fait trop Anglais. Ils n’ont absolument rien compris. C’est réduire notre existence à une affaire de désir. Alors que pour nous, tout tourne autour de notre identité, de ce que nous sommes, pas de ce que nous faisons.</w:t>
      </w:r>
    </w:p>
    <w:p w:rsidR="00000000" w:rsidRDefault="00000000">
      <w:r>
        <w:t>Je le vois hésiter, tapoter la table avec les doigts, comme s’il cherchait à mettre de l’ordre dans ses pensées avant de parler. Abdallah s’amuse de son atermoiement.</w:t>
      </w:r>
    </w:p>
    <w:p w:rsidR="00000000" w:rsidRDefault="00000000">
      <w:r>
        <w:t>— Bien, j’aimerais que tu m’expliques à nouveau la différence, ma chère Delphine. J’ai lu tes articles, mais la question trans me dépasse. Je compte sur toi pour m’instruire.</w:t>
      </w:r>
    </w:p>
    <w:p w:rsidR="00000000" w:rsidRDefault="00000000">
      <w:r>
        <w:t>— Vous, les homos, vous êtes vraiment désespérants. Parfois, j’ai envie de hurler. Puis je me raisonne.</w:t>
      </w:r>
    </w:p>
    <w:p w:rsidR="00000000" w:rsidRDefault="00000000">
      <w:r>
        <w:t>Je souffle un bon coup, bois une gorgée de cet excellent jus de citron bien frais et me lance avec un sourire enjôleur.</w:t>
      </w:r>
    </w:p>
    <w:p w:rsidR="00000000" w:rsidRDefault="00000000">
      <w:r>
        <w:lastRenderedPageBreak/>
        <w:t>— Mon cher Daniel, la formule choisie par nos dirigeants incultes démontre qu’ils n’ont pas compris la différence entre l’orientation sexuelle et le genre exprimé. Alors, pour résumer à un ignorant : Orientation sexuelle, c’est qui tu aimes. Genre, c’est qui tu es. C’est pourtant facile, non ?</w:t>
      </w:r>
    </w:p>
    <w:p w:rsidR="00000000" w:rsidRDefault="00000000">
      <w:r>
        <w:t>— En effet, je te fournis un gros bâton pour leur faire entrer dans le crâne si tu veux.</w:t>
      </w:r>
    </w:p>
    <w:p w:rsidR="00000000" w:rsidRDefault="00000000">
      <w:r>
        <w:t>Je ris, replace une mèche de cheveux et continue.</w:t>
      </w:r>
    </w:p>
    <w:p w:rsidR="00000000" w:rsidRDefault="00000000">
      <w:r>
        <w:t>— Le plus énervant, c’est l’absence de réactions des associations LGBTQI+. Te rends-tu compte que plusieurs ont même applaudi à ce pseudoprogrès ? Je crois que j’accepte ce bâton.</w:t>
      </w:r>
    </w:p>
    <w:p w:rsidR="00000000" w:rsidRDefault="00000000">
      <w:r>
        <w:t>Daniel et Abdallah rigolent. Ce dernier se lève hilare et fait mine de s’éloigner en montrant du doigt les arbres au loin.</w:t>
      </w:r>
    </w:p>
    <w:p w:rsidR="00000000" w:rsidRDefault="00000000">
      <w:r>
        <w:t>— Je vais dans le parc à côté t’en chercher un. Ainsi, tu pourras te défouler, Delphine.</w:t>
      </w:r>
    </w:p>
    <w:p w:rsidR="00000000" w:rsidRDefault="00000000">
      <w:pPr>
        <w:rPr>
          <w:u w:val="single"/>
        </w:rPr>
      </w:pPr>
      <w:r>
        <w:t>Plusieurs longues années vont s’écouler avant que je ne revoie Daniel. Abdallah et lui se sépareront quelques années après notre rencontre.</w:t>
      </w:r>
    </w:p>
    <w:p w:rsidR="00000000" w:rsidRDefault="00000000">
      <w:r>
        <w:rPr>
          <w:u w:val="single"/>
        </w:rPr>
        <w:t>Décembre 2023.</w:t>
      </w:r>
    </w:p>
    <w:p w:rsidR="00000000" w:rsidRDefault="00000000">
      <w:r>
        <w:t>Camille et Georges viennent chez moi. L’hiver est là. Le mistral souffle apportant de l’air froid du nord. Ses rafales secouent les vitres, de rares nuages défilent dans un ciel bleu pâle et un Soleil bas sur l’horizon. La nuit ne tardera pas.</w:t>
      </w:r>
    </w:p>
    <w:p w:rsidR="00000000" w:rsidRDefault="00000000">
      <w:r>
        <w:lastRenderedPageBreak/>
        <w:t>Malgré notre rencontre en août et nos échanges par mail, les subtilités de la parole politique liée à l’identité de genre continuent de perturber Georges. Il éprouve beaucoup de difficulté à comprendre sa contribution en tant que journaliste à une vision politique globale.</w:t>
      </w:r>
    </w:p>
    <w:p w:rsidR="00000000" w:rsidRDefault="00000000">
      <w:r>
        <w:t>— Bonjour Delphine, quel plaisir de te revoir ! Bonjour, Jean, pourras-tu me montrer ta moto ?</w:t>
      </w:r>
    </w:p>
    <w:p w:rsidR="00000000" w:rsidRDefault="00000000">
      <w:r>
        <w:t>— Bonjour à vous deux. Georges, je me ferai une joie de te démontrer que ma Harley émet des sons les plus mélodieux du monde qui surpassent en qualité ceux de ta Ducati. Mais venez vous installer près du feu, je finis de préparer le repas pendant que vous commencerez à rebâtir la société avec Delphine.</w:t>
      </w:r>
    </w:p>
    <w:p w:rsidR="00000000" w:rsidRDefault="00000000">
      <w:r>
        <w:t>Jean, habillé de son tablier de cuisine bleu marine tâché, retourne à ses cocottes pendant que nous prenons possession des fauteuils autour du poêle. Je vais chercher la théière et nous sers. Georges regarde ma tasse d’un œil torve.</w:t>
      </w:r>
    </w:p>
    <w:p w:rsidR="00000000" w:rsidRDefault="00000000">
      <w:r>
        <w:t>— Tu oses mettre autant de lait que de thé ! Quelle inculte tu fais. Comment oses-tu ? J’ai l’impression d’être chez une anglaise.</w:t>
      </w:r>
    </w:p>
    <w:p w:rsidR="00000000" w:rsidRDefault="00000000">
      <w:r>
        <w:t>— En effet, Georges. J’ai gardé cette habitude depuis un échange linguistique alors que j’étais au lycée. J’avais adoré ce subtil mélange. C’est le seul défaut des British de la Cumbria que j’ai conservé, me semble-t-il.</w:t>
      </w:r>
    </w:p>
    <w:p w:rsidR="00000000" w:rsidRDefault="00000000">
      <w:r>
        <w:t>Il attrape sa propre tasse, la hume avec délicatesse, trempe ses lèvres et s’essuie avec une élégance… tout anglaise.</w:t>
      </w:r>
    </w:p>
    <w:p w:rsidR="00000000" w:rsidRDefault="00000000">
      <w:r>
        <w:lastRenderedPageBreak/>
        <w:t>— Tu es excusée, ton thé est très agréable. Bon, Delphine, rentrons directement dans le vif du sujet, sinon Jean ne voudra pas me faire écouter sa bécane. Tu sais comment sont les motards ? Donc, je n’ai pas la même culture LGBTQI+ que Camille, tu devras m’expliquer à nouveau les B-A-BA. Notre rencontre à Paris et nos échanges écrits n’ont pas réussi à empêcher mon esprit de demeurer centré sur de vieilles notions.</w:t>
      </w:r>
    </w:p>
    <w:p w:rsidR="00000000" w:rsidRDefault="00000000">
      <w:r>
        <w:t>— Oh, tu ne seras ni le premier ni le dernier. Regarde Jean, malgré son amour total pour moi, il reste emmuré dans ses convictions d’homme cisgenre hétéro. J’essaierai de faire court… Déguste ton breuvage sans lait pendant ce temps.</w:t>
      </w:r>
    </w:p>
    <w:p w:rsidR="00000000" w:rsidRDefault="00000000">
      <w:r>
        <w:t>Une voix moqueuse en provenance de la cuisine nous coupe.</w:t>
      </w:r>
    </w:p>
    <w:p w:rsidR="00000000" w:rsidRDefault="00000000">
      <w:r>
        <w:t>— Court, toi ! N’hésite pas à me prévenir quand tu seras lassé, Georges, je sortirai les casques.</w:t>
      </w:r>
    </w:p>
    <w:p w:rsidR="00000000" w:rsidRDefault="00000000">
      <w:r>
        <w:t>— Merci, mon tendre cœur, de me rappeler l’importance de ne pas disserter. Donc, je tenterai de me montrer brève. Je dois, tout d’abord, revoir quelques bases inévitables. Dois-je reprendre la notion fondamentale de la différence entre genre et sexe ? Et celle qui explique que la société ne reconnaît que deux genres en fonction de leurs organes reproducteurs à la naissance ? Et que, de ce fait, toute personne qui ne se sent pas en adéquation avec son corps doive effectuer une transition et adapter celui-ci pour qu’il corresponde à la norme que l’institution impose. Avec, comme corollaire, la nécessité de subir un traitement médical et chirurgical et l’obligation de se voir soigné tel un malade atteint de troubles psychiatriques dans le seul but d’être « guéri » ?</w:t>
      </w:r>
    </w:p>
    <w:p w:rsidR="00000000" w:rsidRDefault="00000000">
      <w:r>
        <w:lastRenderedPageBreak/>
        <w:t>Georges est concentré, les sourcils relevés. Il se gratte le front comme pour mieux enregistrer mes propos.</w:t>
      </w:r>
    </w:p>
    <w:p w:rsidR="00000000" w:rsidRDefault="00000000">
      <w:r>
        <w:t>— Heu, non, cela est définitivement compris.</w:t>
      </w:r>
    </w:p>
    <w:p w:rsidR="00000000" w:rsidRDefault="00000000">
      <w:r>
        <w:t>— Bien. Alors, nous avons gagné de très longues minutes d’explications. Nous pouvons passer au stade suivant, nettement plus politique.</w:t>
      </w:r>
    </w:p>
    <w:p w:rsidR="00000000" w:rsidRDefault="00000000">
      <w:r>
        <w:t>— En effet, je m’apparente à un oisillon qui sort du nid et, malgré Camille et ses judicieuses réflexions, rien ne vaut la pensée officielle d’une personne politisée et directement concernée.</w:t>
      </w:r>
    </w:p>
    <w:p w:rsidR="00000000" w:rsidRDefault="00000000">
      <w:r>
        <w:t>Je souris, cale une jambe sous mes fesses et serre mon gilet contre la poitrine.</w:t>
      </w:r>
    </w:p>
    <w:p w:rsidR="00000000" w:rsidRDefault="00000000">
      <w:r>
        <w:t>— Merci, Georges, pour ces compliments. Pour commencer, il faut rappeler l’importance de la vision du monde actuel selon laquelle les différences entre les genres existent depuis la nuit des temps, conception souvent désignée sous le terme d’essentialisme, ce qui alimente différentes formes de discrimination…</w:t>
      </w:r>
    </w:p>
    <w:p w:rsidR="00000000" w:rsidRDefault="00000000">
      <w:r>
        <w:t>— Hep ! Pas trop vite, Delphine, laisse-moi digérer tes explications.</w:t>
      </w:r>
    </w:p>
    <w:p w:rsidR="00000000" w:rsidRDefault="00000000">
      <w:r>
        <w:t>—…</w:t>
      </w:r>
      <w:r>
        <w:rPr>
          <w:rFonts w:eastAsia="Times New Roman"/>
        </w:rPr>
        <w:t xml:space="preserve"> </w:t>
      </w:r>
      <w:r>
        <w:t xml:space="preserve">ce n’était qu’une même et unique phrase, cher Georges. Tes talents de gratte-papier seraient-ils à la baisse ? Donc je continue. Ces discriminations incluent notamment les restrictions multiples que subissent les femmes, mais aussi la négation de toutes les orientations sexuelles autres que </w:t>
      </w:r>
      <w:r>
        <w:lastRenderedPageBreak/>
        <w:t>l’hétérosexualité… N’oublions pas la pratique barbare qui consiste à modifier chirurgicalement les individus intersexes dès leur naissance.</w:t>
      </w:r>
    </w:p>
    <w:p w:rsidR="00000000" w:rsidRDefault="00000000">
      <w:r>
        <w:t>Là, Camille rigole à voir la tête de Georges, dont la perplexité est évidente. Les yeux au ciel, il croise et décroise les doigts, se frotte les paumes des mains et change de position.</w:t>
      </w:r>
    </w:p>
    <w:p w:rsidR="00000000" w:rsidRDefault="00000000">
      <w:r>
        <w:t>— Hum ! C’est presque un texte à la Prévert, Delphine ! Je penserais que tu exagères de tout rattacher à cette simple définition de l’homme et de la femme si je ne te connaissais pas un peu.</w:t>
      </w:r>
    </w:p>
    <w:p w:rsidR="00000000" w:rsidRDefault="00000000">
      <w:r>
        <w:t>Je jubile.</w:t>
      </w:r>
    </w:p>
    <w:p w:rsidR="00000000" w:rsidRDefault="00000000">
      <w:r>
        <w:t>— Hé oui, Georges, je sais. De plus, je n’ai pas parlé des inégalités sociales. Elles aussi découlent du conflit des classes, qui résultent elles-mêmes de la suprématie masculine.</w:t>
      </w:r>
    </w:p>
    <w:p w:rsidR="00000000" w:rsidRDefault="00000000">
      <w:r>
        <w:t>— Oups, pas si vite. Pourras-tu aborder cette dernière question lors d’une prochaine discussion ?</w:t>
      </w:r>
    </w:p>
    <w:p w:rsidR="00000000" w:rsidRDefault="00000000">
      <w:r>
        <w:t>Jean, qui apporte l’apéritif, un plateau chargé d’olives, de toast avec de la tapenade et de l’anchoïade, un délice, enfonce le clou.</w:t>
      </w:r>
    </w:p>
    <w:p w:rsidR="00000000" w:rsidRDefault="00000000">
      <w:r>
        <w:t>— Georges, ne la laisse surtout pas exprimer ses pensées révolutionnaires, sinon tu trouveras ta Robespierre ! Bon, je retourne à mes fourneaux. Mon tendre cœur, heureusement, l’homme de ta vie s’intéresse à la nourriture du corps, lui…</w:t>
      </w:r>
    </w:p>
    <w:p w:rsidR="00000000" w:rsidRDefault="00000000">
      <w:r>
        <w:lastRenderedPageBreak/>
        <w:t>— En effet, merci, mon doux amour que je chéris, de me rappeler mes obligations.</w:t>
      </w:r>
    </w:p>
    <w:p w:rsidR="00000000" w:rsidRDefault="00000000">
      <w:r>
        <w:t>— Heu, Delphine, que ne viens-je d’entendre ? Accepterais-tu ce vil patriarcat qui émane de ton époux ?</w:t>
      </w:r>
    </w:p>
    <w:p w:rsidR="00000000" w:rsidRDefault="00000000">
      <w:r>
        <w:t>Je souris au ton sérieux de Georges. Jean se met à genoux devant moi tel un preux chevalier devant son épouse, il prend ma main et la porte à ses lèvres.</w:t>
      </w:r>
    </w:p>
    <w:p w:rsidR="00000000" w:rsidRDefault="00000000">
      <w:r>
        <w:t>—</w:t>
      </w:r>
      <w:r>
        <w:rPr>
          <w:rFonts w:eastAsia="Times New Roman"/>
        </w:rPr>
        <w:t> </w:t>
      </w:r>
      <w:r>
        <w:t>Ô ma reine révolutionnaire, pardonnez à cet humble serviteur ses pensées patriarcales !</w:t>
      </w:r>
    </w:p>
    <w:p w:rsidR="00000000" w:rsidRDefault="00000000">
      <w:r>
        <w:t>Et, dans un clin d’œil narquois, il repart dans la cuisine sans dire un mot.</w:t>
      </w:r>
    </w:p>
    <w:p w:rsidR="00000000" w:rsidRDefault="00000000">
      <w:r>
        <w:t>Je me tourne vers Georges.</w:t>
      </w:r>
    </w:p>
    <w:p w:rsidR="00000000" w:rsidRDefault="00000000">
      <w:r>
        <w:t>— Hé, hé. Est-ce contradictoire ? Qu’en penses-tu, Camille ?</w:t>
      </w:r>
    </w:p>
    <w:p w:rsidR="00000000" w:rsidRDefault="00000000">
      <w:r>
        <w:t>— Je vous connais suffisamment tous les deux pour saisir toute la passion et l’humour qui vous lient, Papounetléa. En outre, tu n’as pas encore amené Georges sur la pente rocailleuse du sujet, n’est-ce pas ? Écoute la bien, mon cher patron. Delphine a l’art de te faire voir le monde autrement, même si ça te perturbe.</w:t>
      </w:r>
    </w:p>
    <w:p w:rsidR="00000000" w:rsidRDefault="00000000">
      <w:r>
        <w:t>— Oh que oui ! Georges, si tu voyais les chemins tortueux de mon esprit. C’est du wokisme pur et dur !</w:t>
      </w:r>
    </w:p>
    <w:p w:rsidR="00000000" w:rsidRDefault="00000000">
      <w:r>
        <w:lastRenderedPageBreak/>
        <w:t>Ce dernier a vite appréhendé la situation. Il lève de nouveau les yeux au plafond, visiblement une manie de journaliste, et enfourne un toast.</w:t>
      </w:r>
    </w:p>
    <w:p w:rsidR="00000000" w:rsidRDefault="00000000">
      <w:r>
        <w:t>— Matriarcat quand tu nous tiens. Ce malheureux Jean, dire qu’il doit supporter cela de la part de Delphine !</w:t>
      </w:r>
    </w:p>
    <w:p w:rsidR="00000000" w:rsidRDefault="00000000">
      <w:r>
        <w:t>Une voix se faufile dans le séjour.</w:t>
      </w:r>
    </w:p>
    <w:p w:rsidR="00000000" w:rsidRDefault="00000000">
      <w:r>
        <w:t>— Et encore, tu ne sais pas tout. Mais, biker, je suis et biker, je resterai ! Tu me comprends, n’est-ce pas Georges ?</w:t>
      </w:r>
    </w:p>
    <w:p w:rsidR="00000000" w:rsidRDefault="00000000">
      <w:r>
        <w:t>Je sers du rosé à mes hôtes. De douces odeurs des plats en train de mijoter s’invitent dans le salon.</w:t>
      </w:r>
    </w:p>
    <w:p w:rsidR="00000000" w:rsidRDefault="00000000">
      <w:r>
        <w:t>— Merci, mon tendre amour, tu me permets de rebondir sur le sujet simple d’être soi, tout en plaidant pour des idées révolutionnaires. Vois-tu, Georges, quarante-cinq ans de vie dans une représentation totalement binaire de la société m’ont aliénée, on ne baigne pas ainsi dans une structure dogmatique sans qu’elle n’influence l’esprit. En résumé, je suis femme tout en défendant une vision autre du monde.</w:t>
      </w:r>
    </w:p>
    <w:p w:rsidR="00000000" w:rsidRDefault="00000000">
      <w:r>
        <w:t>Je regarde Georges essayer de lire ma pensée dans son verre. J’aurais dû lui servir du café, c’est plus efficace. Camille a les yeux qui pétillent, il devine la suite.</w:t>
      </w:r>
    </w:p>
    <w:p w:rsidR="00000000" w:rsidRDefault="00000000">
      <w:r>
        <w:t>— Est-ce illogique ? Tout comme de dire que je fus hétérosexuel avant ma transition et que je suis hétérosexuelle après celle-ci ?</w:t>
      </w:r>
    </w:p>
    <w:p w:rsidR="00000000" w:rsidRDefault="00000000">
      <w:r>
        <w:lastRenderedPageBreak/>
        <w:t>— Je reconnais ma perplexité. Tu fragilises toutes mes certitudes et je n’aime pas ça. Je me sens l’équivalent d’un poisson obligé de vivre hors de l’eau.</w:t>
      </w:r>
    </w:p>
    <w:p w:rsidR="00000000" w:rsidRDefault="00000000">
      <w:r>
        <w:t>– Exactement, Georges. Mais tu devras évoluer pour respirer et regarder le monde différemment.</w:t>
      </w:r>
    </w:p>
    <w:p w:rsidR="00000000" w:rsidRDefault="00000000">
      <w:r>
        <w:t>— Je n’ai jamais lu de telles idées dans le milieu trans ou sur les sites associatifs. Peux-tu me l’expliquer ?</w:t>
      </w:r>
    </w:p>
    <w:p w:rsidR="00000000" w:rsidRDefault="00000000">
      <w:r>
        <w:t>— Jean me maudira encore, car j’éprouve de la difficulté à faire court, j’essaierai. Que cherches-tu quand on te discrimine ou que l’on te rejette ? Être accepté, tout simplement. Les progrès médicaux et chirurgicaux, les rares avancées juridiques, ont favorisé une assimilation apparente et une certaine invisibilisation qui satisfont et exaucent le grand nombre.</w:t>
      </w:r>
    </w:p>
    <w:p w:rsidR="00000000" w:rsidRDefault="00000000">
      <w:r>
        <w:t>— Tu en es un exemple, Delphine. Ton existence paraît normale, sans vouloir te froisser.</w:t>
      </w:r>
    </w:p>
    <w:p w:rsidR="00000000" w:rsidRDefault="00000000">
      <w:r>
        <w:t>— Oh, tu ne me fâches pas, Georges. Je baigne dans le bonheur. Je suis intégrée selon les critères sociétaux et je suis sûrement un modèle pour beaucoup de trans. Regarde Jean, qui je suis pour lui ? Delphine, sa femme, son amour, nul n’a le droit de me faire le moindre mal. Mais est-ce normal de refuser de voir plus loin ? Serait-ce logique de ne pas chercher à appréhender l’origine de nos ressentis et d’agir pour éviter d’autres souffrances ?</w:t>
      </w:r>
    </w:p>
    <w:p w:rsidR="00000000" w:rsidRDefault="00000000">
      <w:r>
        <w:t>— Je commence à comprendre ton engagement malgré mes réticences à ouvrir mon esprit. Continue, s’il te plaît.</w:t>
      </w:r>
    </w:p>
    <w:p w:rsidR="00000000" w:rsidRDefault="00000000">
      <w:r>
        <w:lastRenderedPageBreak/>
        <w:t>Il se penche en avant, les coudes sur les genoux et la tête entre les mains. Je verrais presque son cerveau passer en mode turbo.</w:t>
      </w:r>
    </w:p>
    <w:p w:rsidR="00000000" w:rsidRDefault="00000000">
      <w:r>
        <w:t>— Pour la majorité des trans, pour la quasi-totalité des associations, cette intégration constitue le seul but. Être accepté, devenir invisible, juste exister. Je ne les blâme absolument pas. Je le désirais et je le souhaite égoïstement pour moi. Qui ne veut vivre ?</w:t>
      </w:r>
    </w:p>
    <w:p w:rsidR="00000000" w:rsidRDefault="00000000">
      <w:r>
        <w:t>— Alors, où est la question ? Quelle solution doit-on envisager ? Pourquoi aller plus loin ?</w:t>
      </w:r>
    </w:p>
    <w:p w:rsidR="00000000" w:rsidRDefault="00000000">
      <w:r>
        <w:t xml:space="preserve">— Pour une raison unique : tant que la cause persistera, le problème restera et d’autres Delphine souffriront avant de pouvoir vivre ! Prenons l’exemple de l’esclavage et de la ségrégation des noirs aux États-Unis. L’affranchissement constituait jadis un Graal qui permettait d’échapper aux conditions d’esclave. Ensuite, l’abolition de la servitude a redistribué les cartes, ceci a fait naître un sentiment de liberté retrouvée, bien que relative, chez ceux qui avaient subi l’esclavage. Mais la discrimination persiste, vois le mouvement </w:t>
      </w:r>
      <w:r>
        <w:rPr>
          <w:i/>
          <w:iCs/>
        </w:rPr>
        <w:t>Black lives matter</w:t>
      </w:r>
      <w:r>
        <w:t>, le racisme se perpétue, donc la cause existe toujours.</w:t>
      </w:r>
    </w:p>
    <w:p w:rsidR="00000000" w:rsidRDefault="00000000">
      <w:r>
        <w:t>— Effectivement, c’est assez simple à comprendre de cette manière.</w:t>
      </w:r>
    </w:p>
    <w:p w:rsidR="00000000" w:rsidRDefault="00000000">
      <w:r>
        <w:t>— En fait, oui et non, car mon exemple n’est pas parfait.</w:t>
      </w:r>
    </w:p>
    <w:p w:rsidR="00000000" w:rsidRDefault="00000000">
      <w:r>
        <w:t xml:space="preserve">— Je t’avais prévenu, Georges. Delphine se montre souvent retorse et sa pensée a plusieurs coups d’avance sur nos pauvres </w:t>
      </w:r>
      <w:r>
        <w:lastRenderedPageBreak/>
        <w:t>cerveaux de personnes cis, s’esclaffe Camille devant l’air perplexe de son patron.</w:t>
      </w:r>
    </w:p>
    <w:p w:rsidR="00000000" w:rsidRDefault="00000000">
      <w:r>
        <w:t>Georges s’enfonce dans son fauteuil, secoue la tête.</w:t>
      </w:r>
    </w:p>
    <w:p w:rsidR="00000000" w:rsidRDefault="00000000">
      <w:r>
        <w:t>— Heu, tu veux m’embrouiller ?</w:t>
      </w:r>
    </w:p>
    <w:p w:rsidR="00000000" w:rsidRDefault="00000000">
      <w:r>
        <w:t>— Oui et non ! Concrètement, je ne le désire en aucune façon. Aussi, je le garderai ainsi, car, malgré son inexactitude, il offre un modèle pour avancer dans la réflexion. J’appelle cette situation « le syndrome de l’esclave ». La plupart des personnes qui subissent une discrimination obtiennent quelques avantages, ce qui leur permet d’avoir le sentiment d’être intégrées. Elles cessent alors de protester et ne se concentrent que sur la défense de leurs nouveaux droits. Nombre d’organisations trans agissent de la même façon sans se projeter dans le futur possible.</w:t>
      </w:r>
    </w:p>
    <w:p w:rsidR="00000000" w:rsidRDefault="00000000">
      <w:r>
        <w:t>— Je vois. En effet, mes recherches sur de nombreux sites confirment tes propos.</w:t>
      </w:r>
    </w:p>
    <w:p w:rsidR="00000000" w:rsidRDefault="00000000">
      <w:r>
        <w:t>— Parfois, quelques revendications se font jour. Celle qui concerne le changement d’état civil libre et gratuit en est l’exemple type. Mais elles maintiennent un statu quo sociétal sans attaquer la cause.</w:t>
      </w:r>
    </w:p>
    <w:p w:rsidR="00000000" w:rsidRDefault="00000000">
      <w:r>
        <w:t>— Tu te montres sévère avec le travail associatif, Delphine. La place des trans ne s’est-elle pas améliorée ?</w:t>
      </w:r>
    </w:p>
    <w:p w:rsidR="00000000" w:rsidRDefault="00000000">
      <w:r>
        <w:t xml:space="preserve">— Oui, je manifeste de la rudesse, je le reconnais. Leur tâche est importante, nécessaire, mais insuffisante, car, selon moi, le militantisme avec une perspective politique à long </w:t>
      </w:r>
      <w:r>
        <w:lastRenderedPageBreak/>
        <w:t>terme se doit d’être. Exclure cette perspective entretient le jeu du patriarcat et des discriminations qui en découlent.</w:t>
      </w:r>
    </w:p>
    <w:p w:rsidR="00000000" w:rsidRDefault="00000000">
      <w:r>
        <w:t>Jean arrive avec un gigot d’agneau cuit à basse température accompagné de mogettes. Leur contenu et l’odeur d’ail écrasé associé aux herbes de Provence qui s’en dégagent me font saliver.</w:t>
      </w:r>
    </w:p>
    <w:p w:rsidR="00000000" w:rsidRDefault="00000000">
      <w:r>
        <w:t>— Assez parlé, je ne me suis pas cassé les panards à préparer le repas pour que tout refroidisse. À table !</w:t>
      </w:r>
    </w:p>
    <w:p w:rsidR="00000000" w:rsidRDefault="00000000">
      <w:pPr>
        <w:rPr>
          <w:u w:val="single"/>
        </w:rPr>
      </w:pPr>
      <w:r>
        <w:t>Nous nous dirigeons vers le séjour, conscients de la vacuité de nos estomacs, et nous abandonnons les sujets importants dans le salon. Parfois, nous devons savoir rester les pieds sur terre, et puis Jean serait capable de tout manger. Les verres de rosé tintent, les fourchettes et couteaux s’activent et, entre deux bouchées, nous bavardons de la vie quotidienne, de balades en moto…</w:t>
      </w:r>
    </w:p>
    <w:p w:rsidR="00000000" w:rsidRDefault="00000000">
      <w:r>
        <w:rPr>
          <w:u w:val="single"/>
        </w:rPr>
        <w:t>Fin mars 2024.</w:t>
      </w:r>
    </w:p>
    <w:p w:rsidR="00000000" w:rsidRDefault="00000000">
      <w:r>
        <w:t>Nous avons beaucoup échangé depuis notre dernière rencontre avec Georges.</w:t>
      </w:r>
    </w:p>
    <w:p w:rsidR="00000000" w:rsidRDefault="00000000">
      <w:r>
        <w:t>Sans lui, sans Léa et sans Camille, j’aurais certainement baissé les bras depuis plusieurs années, d’autant que Jean, avec son esprit rebelle de motard, considère comme inutile d’instruire les cons. C’est une perte de temps, selon lui, un point sur lequel nous divergeons. Il respecte et approuve mon idée que seule l’éducation permet la progression de la liberté et il me soutient dans mon combat, mais il trouve que la vie gagne à ne pas jouer à Don Quichotte.</w:t>
      </w:r>
    </w:p>
    <w:p w:rsidR="00000000" w:rsidRDefault="00000000">
      <w:r>
        <w:lastRenderedPageBreak/>
        <w:t>Les liens avec Georges se sont tissés lentement mais sûrement au fil des échanges. Homme à l’écoute bienveillante et l’esprit aiguisé, il a rapidement saisi les implications de mes théories. Nos conversations sont devenues source d’enrichissement intellectuel réciproque.</w:t>
      </w:r>
    </w:p>
    <w:p w:rsidR="00000000" w:rsidRDefault="00000000">
      <w:r>
        <w:t>Léa, Camille et Georges viennent pour le week-end de Pâques à la maison.</w:t>
      </w:r>
    </w:p>
    <w:p w:rsidR="00000000" w:rsidRDefault="00000000">
      <w:r>
        <w:t>— Bonjour, Papounet. Nous avons pensé que tu trouverais plaisir à chercher dans le jardin quelques gourmandises, me lance Léa, tout sourire, en me tendant une énorme poche remplie de chocolats.</w:t>
      </w:r>
    </w:p>
    <w:p w:rsidR="00000000" w:rsidRDefault="00000000">
      <w:r>
        <w:t>— Tu connais mon péché mignon, ma fille adorée.</w:t>
      </w:r>
    </w:p>
    <w:p w:rsidR="00000000" w:rsidRDefault="00000000">
      <w:r>
        <w:t>— Bonjour, Delphine. Je me réjouis de te revoir, mais je trouve dommage que Jean ait fui chez ses enfants. D’autant que le temps est parfait pour une balade en moto. J’aurais bien fait le sac de sable.</w:t>
      </w:r>
    </w:p>
    <w:p w:rsidR="00000000" w:rsidRDefault="00000000">
      <w:r>
        <w:t>— Oui, c’est un vrai biker, même s’il comprend mon désir de partager mes opinions politiques. Installez-vous dans le salon, je vous rejoins avec du café.</w:t>
      </w:r>
    </w:p>
    <w:p w:rsidR="00000000" w:rsidRDefault="00000000">
      <w:r>
        <w:t>Je vois que mon chat Tom est déjà délicieusement allongé sur les genoux de Georges lorsque je reviens, un plateau à la main sur lequel sont posées la cafetière et des tasses. Ce dernier, songeur, le caresse distraitement.</w:t>
      </w:r>
    </w:p>
    <w:p w:rsidR="00000000" w:rsidRDefault="00000000">
      <w:r>
        <w:t xml:space="preserve">— Delphine, je suppose maîtriser les bases des questions concernant l’identité de genre ainsi que la brève histoire de la </w:t>
      </w:r>
      <w:r>
        <w:lastRenderedPageBreak/>
        <w:t>transidentité des cent ans passés avec son lot de maltraitances psychiatriques qui inclurent les lobotomies et les hospitalisations forcées. J’ai, aussi, commencé à intégrer le fait que ce qu’on nomme « transition » est une conséquence de l’influence de la société binaire.</w:t>
      </w:r>
    </w:p>
    <w:p w:rsidR="00000000" w:rsidRDefault="00000000">
      <w:r>
        <w:t>— Quand je repense à notre première rencontre, Georges, tu exprimais la naïveté du nouveau-né empli de certitudes bien implantées par la collectivité.</w:t>
      </w:r>
    </w:p>
    <w:p w:rsidR="00000000" w:rsidRDefault="00000000">
      <w:r>
        <w:t>Camille éclate de rire.</w:t>
      </w:r>
    </w:p>
    <w:p w:rsidR="00000000" w:rsidRDefault="00000000">
      <w:r>
        <w:t>— Mon pauvre Georges, c’est ce qui s’appelle une descente en règle !</w:t>
      </w:r>
    </w:p>
    <w:p w:rsidR="00000000" w:rsidRDefault="00000000">
      <w:r>
        <w:t>— Non, Camille, juste une évocation de ce qui devra devenir notre chemin de croix : réussir à faire bouger la montagne. Georges est l’exemple même du citoyen lambda que nous devrons instruire.</w:t>
      </w:r>
    </w:p>
    <w:p w:rsidR="00000000" w:rsidRDefault="00000000">
      <w:r>
        <w:t>Georges, en bon directeur de rédaction, lève le bras et reprend la main.</w:t>
      </w:r>
    </w:p>
    <w:p w:rsidR="00000000" w:rsidRDefault="00000000">
      <w:r>
        <w:t>— Donc, Delphine, les transitions découlent de multiples facteurs si j’ai bien ingéré tes explications. L’apparition des traitements hormonaux et des techniques chirurgicales n’est que la partie visible de l’iceberg. La réalité profonde s’enracine dans l’organisation viscérale de la société qui ne veut que deux genres définis par l’aspect de leur sexe génital. L’État, les institutions juridiques et le corps médical ont imposé une démarche stricte aux personnes trans pour faire respecter cette division. Les militants trans appellent cela la Transphobie d’État.</w:t>
      </w:r>
    </w:p>
    <w:p w:rsidR="00000000" w:rsidRDefault="00000000">
      <w:r>
        <w:lastRenderedPageBreak/>
        <w:t>J’ouvre des yeux grands comme des soucoupes. Une compréhension de ce sujet nécessite généralement des débats plus longs.</w:t>
      </w:r>
    </w:p>
    <w:p w:rsidR="00000000" w:rsidRDefault="00000000">
      <w:r>
        <w:t>— Waouh, Georges, là tu me scotches ! Tu parviens à une conclusion que peu de monde entend. Nombre d’individus trans n’arrivent pas à saisir cela, et préfèrent vivre en acceptant cette situation. C’est le fameux syndrome de l’esclave que j’ai déjà abordé avec toi.</w:t>
      </w:r>
    </w:p>
    <w:p w:rsidR="00000000" w:rsidRDefault="00000000">
      <w:r>
        <w:t>— Je m’en souviens, en effet. Tu avais même commencé à dénoncer le fait que, sans militantisme politique sérieux visant un changement dans la société, les associations LGBTQI+ font le jeu du patriarcat, de la binarité sociale, et, par conséquent, des discriminations qui en résultent. C’est sur ce point que j’ai besoin de précisions.</w:t>
      </w:r>
    </w:p>
    <w:p w:rsidR="00000000" w:rsidRDefault="00000000">
      <w:r>
        <w:t>Je me trouve au pied du mur. Je me dois de démontrer la véracité de mes pensées et convaincre mon auditoire, donc Georges et Léa, car Camille est complètement acquis à ma cause, celle de viser un autre paradigme pour un nouveau monde. Je prends quelques secondes de réflexion, j’en profite pour dégager mes yeux sur lesquels ma frange tombe. J’ai oublié de prendre rendez-vous chez la coiffeuse.</w:t>
      </w:r>
    </w:p>
    <w:p w:rsidR="00000000" w:rsidRDefault="00000000">
      <w:r>
        <w:t>— Voyons, j’essaie de structurer mes idées. Je dois, selon moi, revenir sur l’essentialisme, cette notion qui voudrait qu’un ordre naturel existe, voire un ordre divin. L’univers est divisé en deux en fonction de cette conception : les dominants et les dominés avec pour conséquence le patriarcat. Mais, je vais parler darwinisme et lamarckisme…</w:t>
      </w:r>
    </w:p>
    <w:p w:rsidR="00000000" w:rsidRDefault="00000000">
      <w:r>
        <w:lastRenderedPageBreak/>
        <w:t>— Dans l’immédiat, j’ai du mal à percevoir le rapport entre la politique de la société et Darwin versus Lamarck…</w:t>
      </w:r>
    </w:p>
    <w:p w:rsidR="00000000" w:rsidRDefault="00000000">
      <w:r>
        <w:t xml:space="preserve">Camille et Léa s’amusent. Ils savent que mon cerveau peut s’aventurer sur une </w:t>
      </w:r>
      <w:r>
        <w:rPr>
          <w:i/>
          <w:iCs/>
        </w:rPr>
        <w:t>Terra incognita</w:t>
      </w:r>
      <w:r>
        <w:t xml:space="preserve"> telle une Viking qui affronte des mers agitées.</w:t>
      </w:r>
    </w:p>
    <w:p w:rsidR="00000000" w:rsidRDefault="00000000">
      <w:r>
        <w:t>— Darwin, Lamarck… et l’ordre naturel. En fait, je ne fais que réorganiser, selon ma vision, les théories développées par d’éminentes personnalités. Partons sur le postulat que la structure sociale affecte l’individu, on peut alors facilement imaginer que cela provoque une interaction entre l’humanité et son évolution. Les études actuelles du génome associées à la paléogénétique montrent que la société influence le phénotype et donc la sélection génétique. Dès lors s’explique l’extrême fluctuation des populations humaines avec des spécificités morphologiques différentes. Lamarck et Darwin, main dans la main…</w:t>
      </w:r>
    </w:p>
    <w:p w:rsidR="00000000" w:rsidRDefault="00000000">
      <w:r>
        <w:t>La mâchoire de Georges s’affaisse, ses mains s’agitent en espérant arrêter le flot de mes thèses qui se jettent sur lui en rouleaux successifs identiques à ceux de l’océan.</w:t>
      </w:r>
    </w:p>
    <w:p w:rsidR="00000000" w:rsidRDefault="00000000">
      <w:r>
        <w:t>— Pas trop vite, Delphine. La biologie ne fait nullement partie de mes compétences. Pour l’instant, je bois tes paroles.</w:t>
      </w:r>
    </w:p>
    <w:p w:rsidR="00000000" w:rsidRDefault="00000000">
      <w:r>
        <w:t xml:space="preserve">— Je développerai mes idées par étapes parfois divergentes avec les approches universitaires. Le sujet peut rapidement se retourner en boomerang. On n’a qu’à penser à l’eugénisme, ou à la récupération de la sociobiologie par l’extrême droite. Celle-ci justifie sa rhétorique discriminatoire par le poids du génome (loi naturelle) sur les comportements humains et leurs relations sociales. Je ne me vois nullement telle une spécialiste </w:t>
      </w:r>
      <w:r>
        <w:lastRenderedPageBreak/>
        <w:t>en sociologie ou sociobiologie, je ne t’énonce que mes propres réflexions…</w:t>
      </w:r>
    </w:p>
    <w:p w:rsidR="00000000" w:rsidRDefault="00000000">
      <w:r>
        <w:t>— Doucement, accorde-moi une minute pour te suivre. J’aurais besoin de plus de café. En as-tu au chaud ?</w:t>
      </w:r>
    </w:p>
    <w:p w:rsidR="00000000" w:rsidRDefault="00000000">
      <w:r>
        <w:t>Léa se lève et se dirige vers la cuisine.</w:t>
      </w:r>
    </w:p>
    <w:p w:rsidR="00000000" w:rsidRDefault="00000000">
      <w:r>
        <w:t>— J’en prépare et je laisse mon Papounet continuer à surfer sur sa vague d’idées.</w:t>
      </w:r>
    </w:p>
    <w:p w:rsidR="00000000" w:rsidRDefault="00000000">
      <w:r>
        <w:t>— …</w:t>
      </w:r>
      <w:r>
        <w:rPr>
          <w:rFonts w:eastAsia="Times New Roman"/>
        </w:rPr>
        <w:t xml:space="preserve"> </w:t>
      </w:r>
      <w:r>
        <w:t>En bref, Darwin ne considérait que le génome comme facteur déterminant dans l’évolution. Lamarck, lui, ne jurait que par l’influence de l’environnement. Pourquoi les séparer ? Je prends un exemple lié au patriarcat. Je développe le concept selon lequel les disparités physiques entre les hommes et les femmes n’existaient pas initialement. Au cours des âges, l’homme est devenu celui qui domine. Puis, l’homme a « sélectionné » des femmes qui correspondaient à son idéal de la femme (idée changeante en fonction des siècles et des sociétés), un processus analogue se retrouve avec les femmes qui ont « sélectionné » les hommes. En conséquence, nous discernons d’un simple coup d’œil un homme d’une femme. Certes, la variabilité existe encore, et heureusement, sinon ce serait gravissime pour l’espèce humaine. Nous croisons des femmes grandes, musclées aux hanches étroites, mais la majorité des hommes sera plus attirée par une femme « féminine » et vice versa.</w:t>
      </w:r>
    </w:p>
    <w:p w:rsidR="00000000" w:rsidRDefault="00000000">
      <w:r>
        <w:t>— Jean, où te caches-tu ? Pourquoi m’avoir abandonné seul face au féminisme de Delphine ? Plus sérieusement, peux-tu aller plus loin pour me faire apprécier ton argumentation ?</w:t>
      </w:r>
    </w:p>
    <w:p w:rsidR="00000000" w:rsidRDefault="00000000">
      <w:r>
        <w:lastRenderedPageBreak/>
        <w:t>On voit clairement qu’il suit mon raisonnement, malgré son humour. Il ne remarque même pas le retour de Léa qui lui sert la tasse de café souhaitée, ce dernier refroidit.</w:t>
      </w:r>
    </w:p>
    <w:p w:rsidR="00000000" w:rsidRDefault="00000000">
      <w:r>
        <w:t>— Maintenant, je te propose une variable moins évidente, le comportement. Rien dans les études archéologiques ne permet de définir les agissements des mâles et celui des femelles. L’œil de l’observateur/chercheur contribue largement à fixer les règles patriarcales. Pendant longtemps, les femmes préhistoriques étaient cantonnées au foyer et les hommes à la chasse, mais ces schémas sont actuellement remis en cause.</w:t>
      </w:r>
    </w:p>
    <w:p w:rsidR="00000000" w:rsidRDefault="00000000">
      <w:r>
        <w:t>Je marque une pause pour laisser mes mots s’imprimer dans son esprit. Georges me regarde, les sourcils froncés, mais il ne m’interrompt pas.</w:t>
      </w:r>
    </w:p>
    <w:p w:rsidR="00000000" w:rsidRDefault="00000000">
      <w:r>
        <w:t>— L’exemple du patriarcat est significatif. Le compagnon devenu dominant a « sélectionné » des épouses dociles qui acceptent de ne s’occuper que des tâches ménagères. Les femmes en désaccord avec cet état de fait se retrouvaient isolées et sans descendances. De leur côté, les femmes soumises ont, également, « sélectionné » des hommes qui pouvaient assumer leur protection. Et le nœud s’est refermé.</w:t>
      </w:r>
    </w:p>
    <w:p w:rsidR="00000000" w:rsidRDefault="00000000">
      <w:r>
        <w:t>Georges éclate de rire, un peu nerveusement.</w:t>
      </w:r>
    </w:p>
    <w:p w:rsidR="00000000" w:rsidRDefault="00000000">
      <w:r>
        <w:t>— Gloups, je sens mes valeurs masculines s’effondrer… Un garrot se resserre en un lieu que la décence m’interdit de nommer. Aïe ! Cela fait très mal, bien plus qu’un coup de frein d’urgence en moto et ses conséquences sur les parties intimes du mâle.</w:t>
      </w:r>
    </w:p>
    <w:p w:rsidR="00000000" w:rsidRDefault="00000000">
      <w:r>
        <w:lastRenderedPageBreak/>
        <w:t>— Bon, le mâle peut-il arrêter de ne penser qu’avec ses couilles ? Vous êtes tous pareils, les hommes. Je peux continuer ?</w:t>
      </w:r>
    </w:p>
    <w:p w:rsidR="00000000" w:rsidRDefault="00000000">
      <w:r>
        <w:t>— Je t’en prie, douce conférencière. Maintenant, je comprends pourquoi Jean est parti. Sa femme se révèle plus effroyable qu’Ényo</w:t>
      </w:r>
      <w:r>
        <w:rPr>
          <w:rStyle w:val="footnotereference2"/>
        </w:rPr>
        <w:footnoteReference w:id="3"/>
      </w:r>
      <w:r>
        <w:rPr>
          <w:rStyle w:val="footnotereference2"/>
        </w:rPr>
        <w:t> </w:t>
      </w:r>
      <w:r>
        <w:t>! Pauvre Jean.</w:t>
      </w:r>
    </w:p>
    <w:p w:rsidR="00000000" w:rsidRDefault="00000000">
      <w:r>
        <w:t xml:space="preserve">Je prends un air offusqué et lève les bras comme une déesse en colère. </w:t>
      </w:r>
    </w:p>
    <w:p w:rsidR="00000000" w:rsidRDefault="00000000">
      <w:r>
        <w:t>— Oui, Georges, mon courroux sera terrible ! Mais ce n’est pas fini. Tu souffriras encore plus. Entends la suite, mécréant !</w:t>
      </w:r>
    </w:p>
    <w:p w:rsidR="00000000" w:rsidRDefault="00000000">
      <w:r>
        <w:t>Léa et Camille s’amusent à nous écouter tandis que Georges se résigne devant l’inéluctable. Je peux renouer avec le fil de la discussion.</w:t>
      </w:r>
    </w:p>
    <w:p w:rsidR="00000000" w:rsidRDefault="00000000">
      <w:r>
        <w:t>— Cette approche peut convenir pour d’autres données tels le travail, l’économie… Remplace les termes « homme » et « femme » par « dirigeant » et « employé », et tu obtiens le même schéma hiérarchique. C’est Darwin et Lamarck appliqués à la société. Bien évidemment, cela reste schématique. Karl Marx et Friedrich Engels l’ont théorisé en notant l’analogie entre le principe de la sélection naturelle et le fonctionnement du marché capitaliste. Introduis la notion de volonté humaine comme facteur de l’évolution et un triptyque se met en place qui permet de comprendre le monde actuel.</w:t>
      </w:r>
    </w:p>
    <w:p w:rsidR="00000000" w:rsidRDefault="00000000">
      <w:r>
        <w:lastRenderedPageBreak/>
        <w:t>— C’est bien ce que je disais, tu es la réincarnation d’Ényo. Ce point définitivement classé, je t’écouterai religieusement, chère déesse. Et le rapport avec la binarité et les discriminations de l’identité de genre ?</w:t>
      </w:r>
    </w:p>
    <w:p w:rsidR="00000000" w:rsidRDefault="00000000">
      <w:r>
        <w:t>Georges me fixe, l’air à la fois amusé et légèrement inquiet. Il sait que la discussion ne fait que commencer.</w:t>
      </w:r>
    </w:p>
    <w:p w:rsidR="00000000" w:rsidRDefault="00000000">
      <w:r>
        <w:t>— Oh, quelle gentillesse, mon Georgeounet chéri ! Revenir à l’identité de genre, tu as lu dans mes pensées ? Je suppose que tu te souviens de sa définition telle que fixée par les Principes de Jogjakarta</w:t>
      </w:r>
      <w:r>
        <w:rPr>
          <w:rStyle w:val="footnotereference2"/>
        </w:rPr>
        <w:footnoteReference w:id="4"/>
      </w:r>
      <w:r>
        <w:t>.</w:t>
      </w:r>
    </w:p>
    <w:p w:rsidR="00000000" w:rsidRDefault="00000000">
      <w:r>
        <w:t>Sourire narquois de Georges.</w:t>
      </w:r>
    </w:p>
    <w:p w:rsidR="00000000" w:rsidRDefault="00000000">
      <w:r>
        <w:t>— Je n’imagine pas pouvoir les oublier, alors que tu me les rappelles régulièrement !</w:t>
      </w:r>
    </w:p>
    <w:p w:rsidR="00000000" w:rsidRDefault="00000000">
      <w:r>
        <w:t>Je ne peux m’empêcher de le taquiner.</w:t>
      </w:r>
    </w:p>
    <w:p w:rsidR="00000000" w:rsidRDefault="00000000">
      <w:r>
        <w:t xml:space="preserve">— Je te la résume, quand même, en une phrase : tout individu a le droit de vivre comme il veut, bien évidemment, dans le respect de l’autre. Le cerveau masculin a tendance à oublier… </w:t>
      </w:r>
    </w:p>
    <w:p w:rsidR="00000000" w:rsidRDefault="00000000">
      <w:r>
        <w:t>— Et tu me racontais quoi, Delphine ? Peut-être ta dernière recette de cuisine ? Bien, plus sérieusement, ma curiosité est grande de savoir comment tu réussiras à lier Darwin, Lamarck, volonté humaine et identité de genre.</w:t>
      </w:r>
    </w:p>
    <w:p w:rsidR="00000000" w:rsidRDefault="00000000">
      <w:r>
        <w:lastRenderedPageBreak/>
        <w:t>— Alors, tu dois mélanger un soupçon de génétique à une pincée de lamarckisme, tu laisses mijoter au moins plusieurs mois. Ensuite, tu découvres que tu es déstabilisé au même degré que je l’ai été. En effet, on peut plus facilement rêver à un quotidien sans interrogation et accepter toutes les normes de la société sans remise en question de ses fondements. Ah ! J’oubliais. Tu rajouteras un élément essentiel en toute fin de cuisson : les personnes trans. Ton plat permettra de démontrer que le sexe génital ne définit pas le genre, à l’opposé de l’idée jugée comme naturelle.</w:t>
      </w:r>
    </w:p>
    <w:p w:rsidR="00000000" w:rsidRDefault="00000000">
      <w:r>
        <w:t>— J’entends, même si ces derniers mots me déstabilisent. J’attends avec impatience la suite, tu aiguises mon appétit. Je te laisse continuer, promis !</w:t>
      </w:r>
    </w:p>
    <w:p w:rsidR="00000000" w:rsidRDefault="00000000">
      <w:r>
        <w:t>— Nous vivons dans une société genrée. En conséquence, les enjeux de pouvoir existent tout autant. Mais le débat n’est pas limité à la place considérée inférieure du genre féminin. Ce pouvoir genré concerne une autre catégorie : la population homosexuelle. La domination genrée utilise la dictature hétérosexuelle pour maintenir le joug patriarcal. Bien entendu, les lesbiennes racisées cumulent leur genre, leur orientation sexuelle et leur différence « raciale ». Tu peux constater que ce sujet revêt une dimension politique et produisent des effets brutaux et systémiques. Rajoute les personnes trans, actuellement au centre de la ligne de mire de l’oppresseur politique favorable à une société genrée, et tu appréhendes l’importance de la question.</w:t>
      </w:r>
    </w:p>
    <w:p w:rsidR="00000000" w:rsidRDefault="00000000">
      <w:r>
        <w:t>Et voilà mon Georgeounet à nouveau perturbé.</w:t>
      </w:r>
    </w:p>
    <w:p w:rsidR="00000000" w:rsidRDefault="00000000">
      <w:r>
        <w:lastRenderedPageBreak/>
        <w:t>— Pauvre Georges. Toutes tes convictions s’effondrent et coulent dans les gouffres abyssaux de l’océan de tes certitudes, se moque de lui une Léa hilare.</w:t>
      </w:r>
    </w:p>
    <w:p w:rsidR="00000000" w:rsidRDefault="00000000">
      <w:r>
        <w:t>— Heu, tu me donnes le mal de mer…</w:t>
      </w:r>
    </w:p>
    <w:p w:rsidR="00000000" w:rsidRDefault="00000000">
      <w:r>
        <w:t>Georges mime, avec un excellent réalisme, une nausée. Il aurait dû devenir acteur.</w:t>
      </w:r>
    </w:p>
    <w:p w:rsidR="00000000" w:rsidRDefault="00000000">
      <w:r>
        <w:t>— …</w:t>
      </w:r>
      <w:r>
        <w:rPr>
          <w:rFonts w:eastAsia="Times New Roman"/>
        </w:rPr>
        <w:t xml:space="preserve"> </w:t>
      </w:r>
      <w:r>
        <w:t>j’avoue, Delphine, que tu seras dans l’obligation d’approfondir le sujet pour débloquer mon cerveau d’homme cis hétérosexuel.</w:t>
      </w:r>
    </w:p>
    <w:p w:rsidR="00000000" w:rsidRDefault="00000000">
      <w:r>
        <w:t>— Je saisis tes difficultés masculines. Il y a seulement quelques années, Emma, ma mentore politique, était la capitaine du navire. Je n’étais que la moussaillonne. La mer de la tyrannie genrée tanguait autour de moi, l’écume de la compréhension sur nos besoins de transition se formait au sommet des vagues. L’équipage m’accepta après maintes épreuves pour sortir du schéma exigé par la société. Le calme revint temporairement. De simple mousse, je devins la barreuse, dédiée au franchissement de la règle qui érige des notions de sexe, de genre et de son corollaire, l’identité de genre. C’était une priorité absolue, le navire ne devait pas chavirer sous les coups de boutoir de l’océan essentialiste…</w:t>
      </w:r>
    </w:p>
    <w:p w:rsidR="00000000" w:rsidRDefault="00000000">
      <w:r>
        <w:t>Léa et Camille se prennent au jeu et entonnent une chanson.</w:t>
      </w:r>
    </w:p>
    <w:p w:rsidR="00000000" w:rsidRDefault="00000000">
      <w:r>
        <w:t>— Il était un petit navire… Qui n’avait ja, ja, jamais navigué… Ohé, ohé Matelot… Matelot Georges navigue sur les flots…</w:t>
      </w:r>
    </w:p>
    <w:p w:rsidR="00000000" w:rsidRDefault="00000000">
      <w:r>
        <w:lastRenderedPageBreak/>
        <w:t>Ce dernier se frappe le front, désespéré.</w:t>
      </w:r>
    </w:p>
    <w:p w:rsidR="00000000" w:rsidRDefault="00000000">
      <w:r>
        <w:t>— Une famille de fous ! Aucun ne peut rattraper l’autre. J’appelle un taxi d’urgence avant de finir à l’hôpital… Pourriez-vous faire preuve d’un minimum de sérieux ?</w:t>
      </w:r>
    </w:p>
    <w:p w:rsidR="00000000" w:rsidRDefault="00000000">
      <w:r>
        <w:t>— J’avoue m’être laissée emporter… par les flots !</w:t>
      </w:r>
    </w:p>
    <w:p w:rsidR="00000000" w:rsidRDefault="00000000">
      <w:r>
        <w:t>Nouvel éclat de rire. J’essuie mes yeux, le maquillage part sur mon mouchoir. Je ressemble à une pirate.</w:t>
      </w:r>
    </w:p>
    <w:p w:rsidR="00000000" w:rsidRDefault="00000000">
      <w:pPr>
        <w:rPr>
          <w:rFonts w:eastAsia="Times New Roman"/>
        </w:rPr>
      </w:pPr>
      <w:r>
        <w:t>— Oui… Tu as raison, Georges… je me ressaisis…</w:t>
      </w:r>
    </w:p>
    <w:p w:rsidR="00000000" w:rsidRDefault="00000000">
      <w:r>
        <w:rPr>
          <w:rFonts w:eastAsia="Times New Roman"/>
        </w:rPr>
        <w:t xml:space="preserve"> </w:t>
      </w:r>
      <w:r>
        <w:t>Entre deux sanglots.</w:t>
      </w:r>
    </w:p>
    <w:p w:rsidR="00000000" w:rsidRDefault="00000000">
      <w:r>
        <w:t>— …</w:t>
      </w:r>
      <w:r>
        <w:rPr>
          <w:rFonts w:eastAsia="Times New Roman"/>
        </w:rPr>
        <w:t xml:space="preserve"> </w:t>
      </w:r>
      <w:r>
        <w:t>Bien… Alors, voilà la suite. La personne trans est un élément déstabilisateur dans ce contexte. Cette pression normative pousse à des solutions médicales et chirurgicales. Elle inflige un besoin performatif de modeler son apparence à un genre. Cette oppression s’avère purement politique.</w:t>
      </w:r>
    </w:p>
    <w:p w:rsidR="00000000" w:rsidRDefault="00000000">
      <w:r>
        <w:t>Georges hoche la tête, soulagé de me voir redevenir sérieuse. Il fusille du regard les deux perturbateurs qui, visiblement, n’en ont cure.</w:t>
      </w:r>
    </w:p>
    <w:p w:rsidR="00000000" w:rsidRDefault="00000000">
      <w:r>
        <w:t>— Je joue à l’avocat du diable. La communauté trans emploie largement certains termes. Prenons celui le plus souvent exprimé, celui de « dysphorie de genre »…</w:t>
      </w:r>
    </w:p>
    <w:p w:rsidR="00000000" w:rsidRDefault="00000000">
      <w:r>
        <w:t>— Là, tu me cherches vraiment, Georges. Je ne sais si nous resterons amis…</w:t>
      </w:r>
    </w:p>
    <w:p w:rsidR="00000000" w:rsidRDefault="00000000">
      <w:r>
        <w:lastRenderedPageBreak/>
        <w:t>Le visage de Georges s’éclaire d’un grand sourire.</w:t>
      </w:r>
    </w:p>
    <w:p w:rsidR="00000000" w:rsidRDefault="00000000">
      <w:r>
        <w:t>— J’aime te voir t’énerver. Et puis, la barreuse finira, peut-être, à s’échouer sur un banc de sable…</w:t>
      </w:r>
    </w:p>
    <w:p w:rsidR="00000000" w:rsidRDefault="00000000">
      <w:r>
        <w:t>— Non, en fait, tu lui ouvres un vaste détroit pour affronter le terrible équilibre qui existe entre les opprimés et les oppresseurs. Une large majorité de personnes trans utilisent l’expression dysphorie de genre et trouvent ainsi un sens à leur vie. Elles ont l’illusion d’échapper aux violences médicales et imaginent avoir découvert la justification à un soi-disant problème médical inexplicable. Une solution moins difficile que celle qui consiste à accepter que notre réalité découle uniquement de normes politiques.</w:t>
      </w:r>
    </w:p>
    <w:p w:rsidR="00000000" w:rsidRDefault="00000000">
      <w:r>
        <w:t>— Ce fait posé, peux-tu développer et m’expliciter les divers liens avec la société ?</w:t>
      </w:r>
    </w:p>
    <w:p w:rsidR="00000000" w:rsidRDefault="00000000">
      <w:r>
        <w:t>— Oh, d’autres stéréotypes et stigmatisations sont connectés à ce choix politique. Prenons le cas des femmes cisgenres. Le système patriarcal est répressif, il entraîne donc un certain nombre de discriminations envers le sexe dit faible. C’est toute la structure sociale qui doit trouver un nouveau chemin vers l’égalité, différent de celui actuellement suivi qui n’offre que des miettes aux opprimés.</w:t>
      </w:r>
    </w:p>
    <w:p w:rsidR="00000000" w:rsidRDefault="00000000">
      <w:r>
        <w:t>Camille hoche la tête avec vigueur pour approuver mes dires. Léa intervient.</w:t>
      </w:r>
    </w:p>
    <w:p w:rsidR="00000000" w:rsidRDefault="00000000">
      <w:r>
        <w:t xml:space="preserve">— Donc, la réalité de ce pouvoir genré amène son lot d’apartheids à l’ensemble de la société. Dans l’hypothèse où un être humain existerait seul, ce risque de politique genrée ne le </w:t>
      </w:r>
      <w:r>
        <w:lastRenderedPageBreak/>
        <w:t>concerne plus. Il n’a plus besoin de performer pour entrer dans une case binaire prédéfinie.</w:t>
      </w:r>
    </w:p>
    <w:p w:rsidR="00000000" w:rsidRDefault="00000000">
      <w:r>
        <w:t>— Exact. Envisageons un monde sans ségrégation liée au sexe et sans discrimination envers l’identité de genre, ces deux références n’ont plus aucune valeur dans les enjeux politiques.</w:t>
      </w:r>
    </w:p>
    <w:p w:rsidR="00000000" w:rsidRDefault="00000000">
      <w:r>
        <w:t>Georges est visiblement perdu, de la même manière que peuvent être décontenancées toutes les personnes qui ont toujours vécu dans ce monde sexué. Il nous regarde comme des extra-terrestres qui viennent de débarquer.</w:t>
      </w:r>
    </w:p>
    <w:p w:rsidR="00000000" w:rsidRDefault="00000000">
      <w:r>
        <w:t>— Mais, Delphine, on constate une réalité sur l’existence de deux sexes. L’acte charnel s’avère nécessaire pour la reproduction…</w:t>
      </w:r>
    </w:p>
    <w:p w:rsidR="00000000" w:rsidRDefault="00000000">
      <w:r>
        <w:t>— Et que penses-tu des intersexes ? Approuves-tu le fait de les « normaliser » pour qu’ils rentrent dans une division sexuée binaire ? Est-ce acceptable de continuer à leur faire subir cela dès la naissance en ce début de 21e siècle ?</w:t>
      </w:r>
    </w:p>
    <w:p w:rsidR="00000000" w:rsidRDefault="00000000">
      <w:r>
        <w:t>Georges rougit, il agite violemment ses mains en signe de dénégation.</w:t>
      </w:r>
    </w:p>
    <w:p w:rsidR="00000000" w:rsidRDefault="00000000">
      <w:r>
        <w:t>— Non, bien sûr ! Mais, cela ne répond pas à ma remarque.</w:t>
      </w:r>
    </w:p>
    <w:p w:rsidR="00000000" w:rsidRDefault="00000000">
      <w:r>
        <w:t xml:space="preserve">— En effet, comment m’expliquer clairement ? Tu valides, je suppose, que tous les êtres humains possèdent un sexe : mâle, femelle ou intersexe. Tous les humains possèdent un pied, ou une main. Est-ce que tu crées des distinctions fondamentales entre les humains en fonction de leurs pieds ou de leurs mains ? Leurs pieds ou leurs mains représentent-ils des </w:t>
      </w:r>
      <w:r>
        <w:lastRenderedPageBreak/>
        <w:t>enjeux de pouvoir ? Leurs pieds ou leurs mains entrent-ils dans la détermination de leur identité ?</w:t>
      </w:r>
    </w:p>
    <w:p w:rsidR="00000000" w:rsidRDefault="00000000">
      <w:r>
        <w:t>Il regarde ses pieds, puis les miens. Un éclair de compréhension apparaît.</w:t>
      </w:r>
    </w:p>
    <w:p w:rsidR="00000000" w:rsidRDefault="00000000">
      <w:r>
        <w:t>— Heu, non. Bien évidemment.</w:t>
      </w:r>
    </w:p>
    <w:p w:rsidR="00000000" w:rsidRDefault="00000000">
      <w:r>
        <w:t>— Donc, leurs pieds ou leurs mains ne les définissent pas. Pourquoi, alors, devrions-nous caractériser une personne en fonction d’un sexe génital ? En résumé, chaque individu possède un pied, mais il ne se réduit pas à cela. Il possède aussi un sexe, mais il ne se réduit pas à cela.</w:t>
      </w:r>
    </w:p>
    <w:p w:rsidR="00000000" w:rsidRDefault="00000000">
      <w:r>
        <w:t xml:space="preserve">— Jusqu’où iras-tu dans la déconstruction du genre, Delphine ? Et, </w:t>
      </w:r>
      <w:r>
        <w:rPr>
          <w:i/>
          <w:iCs/>
        </w:rPr>
        <w:t>quid</w:t>
      </w:r>
      <w:r>
        <w:t xml:space="preserve"> de l’expression « prendre son pied » ? Bon, cette dernière interrogation, vraiment trop stupide, traduit la pensée typique d’un homme cis…</w:t>
      </w:r>
    </w:p>
    <w:p w:rsidR="00000000" w:rsidRDefault="00000000">
      <w:r>
        <w:t>Je le regarde, un léger sourire aux lèvres.</w:t>
      </w:r>
    </w:p>
    <w:p w:rsidR="00000000" w:rsidRDefault="00000000">
      <w:r>
        <w:t>— Tu es excusé, Georges, mais, finalement, elle m’ouvre la porte à une explication. Imagine que tu rencontres une personne. Tu ne te demandes pas si ses pieds sentent. Si la relation se termine par une approche intime, le cas de l’odeur des pieds peut s’avérer considérable. Elle te convient, elle ne te plaît pas, ou tu la trouves sans importance. Cette odeur peut se montrer rédhibitoire. Remplace « odeur des pieds » par « sexe génital » et tu obtiens la réponse à ta question.</w:t>
      </w:r>
    </w:p>
    <w:p w:rsidR="00000000" w:rsidRDefault="00000000">
      <w:r>
        <w:lastRenderedPageBreak/>
        <w:t>— Ouille, là je me noie. Si je résume. Moi, homme cis hétérosexuel, je rencontre une femme, je ne dois pas penser à son sexe. Pourtant, mon cerveau semble bien m’affirmer l’inverse !</w:t>
      </w:r>
    </w:p>
    <w:p w:rsidR="00000000" w:rsidRDefault="00000000">
      <w:r>
        <w:t>— Tu sais, même Jean, mon homme cis et hétéro, m’a dit récemment qu’il continuerait toujours de m’aimer tout autant intensément si j’avais conservé mon sexe d’origine, et qu’il commençait à comprendre mes idées.</w:t>
      </w:r>
    </w:p>
    <w:p w:rsidR="00000000" w:rsidRDefault="00000000">
      <w:r>
        <w:t>Léa intervient.</w:t>
      </w:r>
    </w:p>
    <w:p w:rsidR="00000000" w:rsidRDefault="00000000">
      <w:r>
        <w:t>— Georges, vois-tu, moi, femme cis hétérosexuelle, je perds mon latin lorsque j’aborde ces questions. Essaie d’intégrer cet adage créé par Delphine : « Adhérer à l’idéologie de l’oppresseur renforce l’ignorance et la division ». Bon, certes, ce n’est absolument pas suffisant, mon Papounet pourra certainement mieux te l’expliquer.</w:t>
      </w:r>
    </w:p>
    <w:p w:rsidR="00000000" w:rsidRDefault="00000000">
      <w:r>
        <w:t>— </w:t>
      </w:r>
      <w:r>
        <w:rPr>
          <w:rFonts w:eastAsia="Times New Roman"/>
        </w:rPr>
        <w:t xml:space="preserve"> </w:t>
      </w:r>
      <w:r>
        <w:t>Hé oui ! Georges, tu te noies, tout comme moi, alors que je veux appliquer mes idées à ma propre vie. Vois-tu, notre cerveau est programmé selon le même logiciel « allure féminine/sexe de femelle » et « aspect masculin/sexe de mâle », et je n’y échappe pas.</w:t>
      </w:r>
    </w:p>
    <w:p w:rsidR="00000000" w:rsidRDefault="00000000">
      <w:r>
        <w:t>— Haaaa, bien, je me sens moins con si, toi aussi, tu t’y perds. Mais comment en sortir, dans ce cas ? Jean y arrive, je ne peux faire moins !</w:t>
      </w:r>
    </w:p>
    <w:p w:rsidR="00000000" w:rsidRDefault="00000000">
      <w:r>
        <w:t>— Regarde autour de toi, cela a commencé…</w:t>
      </w:r>
    </w:p>
    <w:p w:rsidR="00000000" w:rsidRDefault="00000000">
      <w:r>
        <w:t>Il porte son attention sur les murs, la fenêtre, fixe un tableau.</w:t>
      </w:r>
    </w:p>
    <w:p w:rsidR="00000000" w:rsidRDefault="00000000">
      <w:r>
        <w:lastRenderedPageBreak/>
        <w:t>— …</w:t>
      </w:r>
      <w:r>
        <w:rPr>
          <w:rFonts w:eastAsia="Times New Roman"/>
        </w:rPr>
        <w:t xml:space="preserve"> </w:t>
      </w:r>
      <w:r>
        <w:t>Non, pas ici, tu en croises tous les jours dans la rue, des individus non-binaires ou de genre fluide. T’es-tu déjà senti indécis sur le genre à donner à une personne ? Moi, oui. Pourtant, je devrais être la première à savoir me détacher de la binarité ! Ces nouvelles classifications entraînent d’autres cases favorables aux discriminations.</w:t>
      </w:r>
    </w:p>
    <w:p w:rsidR="00000000" w:rsidRDefault="00000000">
      <w:r>
        <w:t>— Alors, comment procéder ?</w:t>
      </w:r>
    </w:p>
    <w:p w:rsidR="00000000" w:rsidRDefault="00000000">
      <w:r>
        <w:t>— Camille, quelle proposition aurais-tu ?</w:t>
      </w:r>
    </w:p>
    <w:p w:rsidR="00000000" w:rsidRDefault="00000000">
      <w:r>
        <w:t>— Hé bien ! Papounetléa, j’espère correctement résumer tes propres idées. À ce jour, nul ne peut sortir de ce dilemme, nous sommes tous conditionnés à la binarité. Et nous le resterons jusqu’à ce qu’une future génération ait intégré un logiciel différent et l’applique. Seule une transformation radicale de la société pourra le permettre : supprimer toute notion de genre, et cela, y compris dans le langage oral et l’écriture.</w:t>
      </w:r>
    </w:p>
    <w:p w:rsidR="00000000" w:rsidRDefault="00000000">
      <w:r>
        <w:t>Georges plonge son nez dans son verre, perplexe. Je vois ses neurones fumer.</w:t>
      </w:r>
    </w:p>
    <w:p w:rsidR="00000000" w:rsidRDefault="00000000">
      <w:r>
        <w:t>— C’est très joli, Camille, mais tu parles bien de radicalité, n’est-ce pas ? C’en est une. Puis, Delphine, quel avenir pour la signification de l’identité de genre ?</w:t>
      </w:r>
    </w:p>
    <w:p w:rsidR="00000000" w:rsidRDefault="00000000">
      <w:r>
        <w:t xml:space="preserve">— Merci, Camille, tu as réussi à perturber un peu plus notre cher Georges. Ma réponse se base sur les Principes de Jogyakarta. L’élimination du concept de genre dans notre quotidien contribuerait à réduire, sinon à faire disparaître, les préjugés et les inégalités. Ainsi, la valeur sociale de l’expression de l’identité de genre s’estompe et sa dimension politique </w:t>
      </w:r>
      <w:r>
        <w:lastRenderedPageBreak/>
        <w:t>s’effiloche. Cela peut rester, si on le souhaite, un élément de la vie intime et privée. Dans le monde actuel, la binarité provoque des divisions et, finalement, l’oppresseur gagne en manipulant l’opprimé. Le règne de l’apartheid du genre persiste.</w:t>
      </w:r>
    </w:p>
    <w:p w:rsidR="00000000" w:rsidRDefault="00000000">
      <w:r>
        <w:t>Georges demeure plusieurs minutes sans rien dire. Son regard vague traduit son intense réflexion.</w:t>
      </w:r>
    </w:p>
    <w:p w:rsidR="00000000" w:rsidRDefault="00000000">
      <w:r>
        <w:t>— Je commence à voir où te mène ta conception de la société, Delphine. Camille, tu ne m’as pas répondu sur la question de la radicalité du processus.</w:t>
      </w:r>
    </w:p>
    <w:p w:rsidR="00000000" w:rsidRDefault="00000000">
      <w:r>
        <w:t>Camille sourit et prend une gorgée de son verre avant de répondre.</w:t>
      </w:r>
    </w:p>
    <w:p w:rsidR="00000000" w:rsidRDefault="00000000">
      <w:r>
        <w:t>— En effet, Georges. On assistera à une mutation extrême qui secouera la sphère publique. Papounetléa envisageait un concept : la démocratie despotique, une décision imposée par le sommet de l’État pour changer de paradigme. Jean et Léa se sont toujours opposés à cette idée. Nous avons souvent débattu tous les quatre. Nous avons finalement conclu qu’un référendum constitue l’unique voie plausible. Mais, avant, nous devons libérer la parole, expliquer et démontrer les avantages qui en découlent.</w:t>
      </w:r>
    </w:p>
    <w:p w:rsidR="00000000" w:rsidRDefault="00000000">
      <w:r>
        <w:t>Georges fronce les sourcils, l’air préoccupé.</w:t>
      </w:r>
    </w:p>
    <w:p w:rsidR="00000000" w:rsidRDefault="00000000">
      <w:r>
        <w:t xml:space="preserve">— Tu m’excuseras, Camille. Je demeure sceptique face à la montée des thèses fascistes, alors que nous traversons des temps incertains. Je préfère, dans l’immédiat, essayer d’élargir mon point de vue purement binaire d’homme cis. La situation </w:t>
      </w:r>
      <w:r>
        <w:lastRenderedPageBreak/>
        <w:t>politique actuelle me préoccupe trop pour que je songe à une telle rupture.</w:t>
      </w:r>
    </w:p>
    <w:p w:rsidR="00000000" w:rsidRDefault="00000000">
      <w:r>
        <w:t>Notre discussion s’oriente sur le moment présent et les dérives de nombreuses forces politiques européennes vers des idées d’extrême droite. Nos inquiétudes pour l’avenir assombrissent la soirée.</w:t>
      </w:r>
    </w:p>
    <w:p w:rsidR="00000000" w:rsidRDefault="00000000">
      <w:r>
        <w:t>Je me couche sous une couette bien chaude. Le Mistral souffle violemment et secoue la maison avec une énergie presque inquiétante. Soudain, me revient en mémoire un livre lu dans ma jeunesse, « La tuile à loups ».</w:t>
      </w:r>
    </w:p>
    <w:p w:rsidR="00000000" w:rsidRDefault="00000000">
      <w:r>
        <w:t>Il parlait d’une tuile spécifique de la toiture qui se met à siffler lorsque le temps devient menaçant et que les loups sortent du bois.</w:t>
      </w:r>
    </w:p>
    <w:p w:rsidR="00000000" w:rsidRDefault="00000000">
      <w:pPr>
        <w:rPr>
          <w:color w:val="000000"/>
        </w:rPr>
        <w:sectPr w:rsidR="00000000">
          <w:footerReference w:type="even" r:id="rId21"/>
          <w:footerReference w:type="default" r:id="rId22"/>
          <w:footerReference w:type="first" r:id="rId23"/>
          <w:pgSz w:w="8391" w:h="11906"/>
          <w:pgMar w:top="1134" w:right="1134" w:bottom="1903" w:left="1134" w:header="720" w:footer="1134" w:gutter="0"/>
          <w:cols w:space="720"/>
          <w:titlePg/>
          <w:docGrid w:linePitch="360"/>
        </w:sectPr>
      </w:pPr>
      <w:r>
        <w:t>Le feront-ils ? Les loups rôdent déjà, invisibles mais prêts.</w:t>
      </w:r>
    </w:p>
    <w:p w:rsidR="00000000" w:rsidRDefault="00000000">
      <w:pPr>
        <w:pStyle w:val="Titre1"/>
        <w:ind w:left="0" w:right="0" w:firstLine="283"/>
        <w:jc w:val="center"/>
        <w:rPr>
          <w:rFonts w:eastAsia="Times New Roman"/>
        </w:rPr>
      </w:pPr>
      <w:bookmarkStart w:id="3" w:name="__RefHeading___Toc394_2249110357"/>
      <w:bookmarkEnd w:id="3"/>
      <w:r>
        <w:rPr>
          <w:color w:val="000000"/>
        </w:rPr>
        <w:lastRenderedPageBreak/>
        <w:t>Les ténèbres progressent</w:t>
      </w:r>
    </w:p>
    <w:p w:rsidR="00000000" w:rsidRDefault="00000000">
      <w:pPr>
        <w:ind w:firstLine="0"/>
      </w:pPr>
      <w:r>
        <w:rPr>
          <w:rFonts w:eastAsia="Times New Roman"/>
        </w:rPr>
        <w:t xml:space="preserve"> </w:t>
      </w:r>
      <w:r>
        <w:rPr>
          <w:u w:val="single"/>
        </w:rPr>
        <w:t>Été 2024.</w:t>
      </w:r>
    </w:p>
    <w:p w:rsidR="00000000" w:rsidRDefault="00000000">
      <w:pPr>
        <w:ind w:firstLine="0"/>
      </w:pPr>
      <w:r>
        <w:t>J’entends le vol noir des corbeaux sur la plaine, j’entends le bruit sourd du pays qu’on enchaîne</w:t>
      </w:r>
      <w:r>
        <w:rPr>
          <w:rStyle w:val="footnotereference42"/>
        </w:rPr>
        <w:footnoteReference w:id="5"/>
      </w:r>
      <w:r>
        <w:t>. Ce totalitarisme que nous croyions vaincu est de retour.</w:t>
      </w:r>
    </w:p>
    <w:p w:rsidR="00000000" w:rsidRDefault="00000000">
      <w:r>
        <w:t xml:space="preserve">Les élections au Parlement européen, début juin, se sont traduites par une déferlante de députés d’extrême droite dans de nombreux États. </w:t>
      </w:r>
    </w:p>
    <w:p w:rsidR="00000000" w:rsidRDefault="00000000">
      <w:pPr>
        <w:rPr>
          <w:rFonts w:eastAsia="Times New Roman"/>
        </w:rPr>
      </w:pPr>
      <w:r>
        <w:t>En France, le Président de la République a dissous l’Assemblée nationale ce qui plonge le pays dans une confusion politique.</w:t>
      </w:r>
    </w:p>
    <w:p w:rsidR="00000000" w:rsidRDefault="00000000">
      <w:r>
        <w:rPr>
          <w:rFonts w:eastAsia="Times New Roman"/>
        </w:rPr>
        <w:t xml:space="preserve"> </w:t>
      </w:r>
      <w:r>
        <w:t>Courant juillet, les suffrages exprimés n’ont confié aucune majorité absolue à un parti, une nouvelle répartition des influences s’est installée. Les fascistes associés à la droite dure ont raflé près du tiers des sièges.</w:t>
      </w:r>
    </w:p>
    <w:p w:rsidR="00000000" w:rsidRDefault="00000000">
      <w:r>
        <w:t xml:space="preserve">Ils ont habilement manipulé les données, les chiffres et la réalité pour jouer sur les peurs. À cela s’est ajoutée l’action conjointe du populisme, des fake news et du lobbying des réactionnaires américains et russes qui ont favorisé la propagation, </w:t>
      </w:r>
      <w:r>
        <w:lastRenderedPageBreak/>
        <w:t>dans toutes les sphères sociales, du rejet et de son lot d’exclusion.</w:t>
      </w:r>
    </w:p>
    <w:p w:rsidR="00000000" w:rsidRDefault="00000000">
      <w:r>
        <w:t xml:space="preserve">Jean est resté seul à la maison, Georges et Camille ont besoin de ma présence à Paris en ce mois d’août. Le rendez-vous est fixé dans le bureau de Georges. </w:t>
      </w:r>
    </w:p>
    <w:p w:rsidR="00000000" w:rsidRDefault="00000000">
      <w:r>
        <w:t>À l’accueil, un secrétaire m’indique le chemin. J’entre et je vois leurs visages tendus. Georges déplace des feuilles avec un air sérieux, tandis que Camille est vautré dans un fauteuil et parcourt un journal. Les stores, baissés pour atténuer la chaleur, laissent passer les rayons du Soleil dans lesquels tourbillonne de la poussière. Un ventilateur brasse l’air lourd. Ils se tournent simultanément vers moi.</w:t>
      </w:r>
    </w:p>
    <w:p w:rsidR="00000000" w:rsidRDefault="00000000">
      <w:r>
        <w:t>— Bonjour à vous deux. La situation m’effraie, j’ai l’impression que le monde désapprend son histoire et les leçons à en tirer. Un siècle s’est écoulé et l’oubli s’est installé.</w:t>
      </w:r>
    </w:p>
    <w:p w:rsidR="00000000" w:rsidRDefault="00000000">
      <w:r>
        <w:t>— Oui, Delphine, c’est triste et inquiétant, mais gardons espoir et continuons à nous battre. Ne laissons pas la place libre, montrons que la guerre contre le fascisme continue. Nombreux sont ceux qui veulent lutter.</w:t>
      </w:r>
    </w:p>
    <w:p w:rsidR="00000000" w:rsidRDefault="00000000">
      <w:r>
        <w:t>Il perçoit mon regard sceptique alors que je m’assois et pose mon sac à main près du fauteuil rangé face à son bureau.</w:t>
      </w:r>
    </w:p>
    <w:p w:rsidR="00000000" w:rsidRDefault="00000000">
      <w:r>
        <w:t xml:space="preserve">— Nombreux ? J’en doute lorsque je vois les taux d’abstention aux élections. Ce taux augmente année après année. Que fait la jeunesse ? C’est à elle de batailler pour rendre leur monde lumineux et elle boude les scrutins. Camille, tu fais </w:t>
      </w:r>
      <w:r>
        <w:lastRenderedPageBreak/>
        <w:t>encore partie de cette jeunesse. Pourquoi s’éloigne-t-elle ainsi des enjeux de société ?</w:t>
      </w:r>
    </w:p>
    <w:p w:rsidR="00000000" w:rsidRDefault="00000000">
      <w:r>
        <w:t>— J’ai essayé d’y réfléchir, mon Papounetléa, et je n’ai que des généralités, déjà rebattues, à te donner en retour. Veux-tu boire quelque chose ?</w:t>
      </w:r>
    </w:p>
    <w:p w:rsidR="00000000" w:rsidRDefault="00000000">
      <w:r>
        <w:t>— Volontiers, Paris est une fournaise. Foutu changement climatique !</w:t>
      </w:r>
    </w:p>
    <w:p w:rsidR="00000000" w:rsidRDefault="00000000">
      <w:r>
        <w:t>Nous avons remué ces banalités pendant plusieurs heures, sans discerner une explication sérieuse aux heures sombres qui semblent s’annoncer.</w:t>
      </w:r>
    </w:p>
    <w:p w:rsidR="00000000" w:rsidRDefault="00000000">
      <w:r>
        <w:t>Georges se gratte la tête en quête de souvenirs. Il a l’air nostalgique.</w:t>
      </w:r>
    </w:p>
    <w:p w:rsidR="00000000" w:rsidRDefault="00000000">
      <w:r>
        <w:t>— Tu te souviens certainement de l’élection de « Tonton » Mitterrand en 1981 et de la rupture avec la vision libérale et paternaliste des années antérieures.</w:t>
      </w:r>
    </w:p>
    <w:p w:rsidR="00000000" w:rsidRDefault="00000000">
      <w:r>
        <w:t>Je souris en me remémorant la foule joyeuse qui l’acclamait au balcon. Je revois les feux d’artifice dans Toulouse la rose, les gens qui dansaient…</w:t>
      </w:r>
    </w:p>
    <w:p w:rsidR="00000000" w:rsidRDefault="00000000">
      <w:r>
        <w:t>— Oui, je votais pour la première fois. Nous croyions à l’arrivée d’un monde différent et applaudissions aux avancées sociales. Et puis, la politique de rigueur est arrivée en 1983. L’État socialiste a opéré un revirement en réintroduisant l’idée d’économie de marché.</w:t>
      </w:r>
    </w:p>
    <w:p w:rsidR="00000000" w:rsidRDefault="00000000">
      <w:r>
        <w:lastRenderedPageBreak/>
        <w:t>— Hé ! Les vieux, c’est du passé. Revenez à aujourd’hui, s’exclame Camille.</w:t>
      </w:r>
    </w:p>
    <w:p w:rsidR="00000000" w:rsidRDefault="00000000">
      <w:r>
        <w:t>Je me tourne vers lui, exaspérée. Je ressens de la colère.</w:t>
      </w:r>
    </w:p>
    <w:p w:rsidR="00000000" w:rsidRDefault="00000000">
      <w:r>
        <w:t>— Comment oses-tu dire cela ? L’histoire récente ne t’intéresse-t-elle pas ? Pourtant, elle a façonné notre présent.</w:t>
      </w:r>
    </w:p>
    <w:p w:rsidR="00000000" w:rsidRDefault="00000000">
      <w:r>
        <w:t>— Oups, j’ai merdé. Tu as raison, Delphine, mais cela nous semble appartenir à une autre époque. J’avoue ne pas avoir creusé le sujet avant que tu ne me poses la question. Je le ferai, promis !</w:t>
      </w:r>
    </w:p>
    <w:p w:rsidR="00000000" w:rsidRDefault="00000000">
      <w:r>
        <w:t>Je me calme en voyant son air désespéré. Ses yeux vont de Georges à moi et quêtent notre approbation.</w:t>
      </w:r>
    </w:p>
    <w:p w:rsidR="00000000" w:rsidRDefault="00000000">
      <w:r>
        <w:t>— Tu as intérêt, sinon tu es viré, lui lance Georges avec un ton goguenard. Delphine, entame de suite sa formation, s’il te plaît.</w:t>
      </w:r>
    </w:p>
    <w:p w:rsidR="00000000" w:rsidRDefault="00000000">
      <w:r>
        <w:t>Un petit sourire s’installe au coin de mes lèvres, j’adore cela.</w:t>
      </w:r>
    </w:p>
    <w:p w:rsidR="00000000" w:rsidRDefault="00000000">
      <w:r>
        <w:t>— Par où commencer pour instruire un inculte ? Voici un résumé. Le système libéral a touché tous les pays : austérité, hausse du chômage pour les uns, enrichissement, pour les autres qui la justifient au travers du principe du ruissellement de l’argent. Tu trouveras l’explication exacte.</w:t>
      </w:r>
    </w:p>
    <w:p w:rsidR="00000000" w:rsidRDefault="00000000">
      <w:r>
        <w:t>Camille s’amuse et agit en écolier. Il mime un élève en train d’écrire. Je joue le jeu.</w:t>
      </w:r>
    </w:p>
    <w:p w:rsidR="00000000" w:rsidRDefault="00000000">
      <w:r>
        <w:lastRenderedPageBreak/>
        <w:t>— Oui, Madame. Je marque ce que je dois faire.</w:t>
      </w:r>
    </w:p>
    <w:p w:rsidR="00000000" w:rsidRDefault="00000000">
      <w:r>
        <w:t xml:space="preserve">— Dans les faits, tout est plus compliqué. Monsieur Camille, vous découvrirez tout cela dans vos livres d’histoire. Je vous autorise quelques recherches sur internet. Vous constaterez que l’Europe a suivi le même chemin. Elle a préféré développer un marché unique, sous la pression des Anglais, </w:t>
      </w:r>
      <w:r>
        <w:rPr>
          <w:i/>
          <w:iCs/>
        </w:rPr>
        <w:t>Business is business</w:t>
      </w:r>
      <w:r>
        <w:t>. Un miroir aux alouettes dans lequel les inégalités se sont accrues, la pauvreté a persisté, tandis qu’une classe moyenne est restée… moyenne.</w:t>
      </w:r>
    </w:p>
    <w:p w:rsidR="00000000" w:rsidRDefault="00000000">
      <w:r>
        <w:t>— Mais, Madame. L’Europe représente plus que vous ne le dites. Elle a divers textes qui défendent les Droits Humains.</w:t>
      </w:r>
    </w:p>
    <w:p w:rsidR="00000000" w:rsidRDefault="00000000">
      <w:r>
        <w:t>— Oui, je vous le concède, Monsieur Camille.</w:t>
      </w:r>
    </w:p>
    <w:p w:rsidR="00000000" w:rsidRDefault="00000000">
      <w:r>
        <w:t>Georges hoche la tête, dépité, même si ses yeux rient. J’avoue que, malgré cette bulle de détente avec Camille, mes pensées sont emplies d’inquiétude.</w:t>
      </w:r>
    </w:p>
    <w:p w:rsidR="00000000" w:rsidRDefault="00000000">
      <w:r>
        <w:t>Les crises économiques, sociales, migratoires, humaines et climatiques sont nombreuses sur cette pauvre planète. Les conflits se multiplient, l’Europe elle-même en vit un sur ses frontières.</w:t>
      </w:r>
    </w:p>
    <w:p w:rsidR="00000000" w:rsidRDefault="00000000">
      <w:r>
        <w:t>— Georges, je suis abasourdie. Le monde paraît revivre les années 1920 à 1940 et personne ne semble avoir retenu la leçon. Je ne vois qu’une différence, le mot Trans remplace ceux de Juifs et de Gitans.</w:t>
      </w:r>
    </w:p>
    <w:p w:rsidR="00000000" w:rsidRDefault="00000000">
      <w:r>
        <w:t>— Je sais, Delphine. Camille, les jeunes s’en souviennent-ils ?</w:t>
      </w:r>
    </w:p>
    <w:p w:rsidR="00000000" w:rsidRDefault="00000000">
      <w:r>
        <w:lastRenderedPageBreak/>
        <w:t>Il nous regarde, penaud. Il triture son journal, cherche une explication.</w:t>
      </w:r>
    </w:p>
    <w:p w:rsidR="00000000" w:rsidRDefault="00000000">
      <w:r>
        <w:t>— Ma réponse se résume à ceci : non. Et ils préfèrent les réseaux sociaux aux questions d’égalité.</w:t>
      </w:r>
    </w:p>
    <w:p w:rsidR="00000000" w:rsidRDefault="00000000">
      <w:r>
        <w:t>Cette affirmation me démoralise. Je pense aux souffrances des gens qui ont vécu cette période et à leurs espoirs, après-guerre, d’un monde meilleur. Le bureau de Georges me paraît envahi par des fantômes. Des nuages se développent dans le ciel de Paris, le crépuscule semble arriver. On entend des coups de tonnerre lointain.</w:t>
      </w:r>
    </w:p>
    <w:p w:rsidR="00000000" w:rsidRDefault="00000000">
      <w:r>
        <w:t>Comment peut-on oublier ? Comment ?</w:t>
      </w:r>
    </w:p>
    <w:p w:rsidR="00000000" w:rsidRDefault="00000000">
      <w:r>
        <w:t>Comment peut-on accepter les mêmes solutions qui mirent la planète face à la folie fasciste ? L’histoire ne sait-elle que bégayer ?</w:t>
      </w:r>
    </w:p>
    <w:p w:rsidR="00000000" w:rsidRDefault="00000000">
      <w:r>
        <w:t>J’avoue, je broie du noir. Une obscurité plus profonde que celui de cette nuit qui s’approche, un noir qui m’effraie.</w:t>
      </w:r>
    </w:p>
    <w:p w:rsidR="00000000" w:rsidRDefault="00000000">
      <w:r>
        <w:t>— Dites-moi comment nous pouvons sortir de cette folie qui semble venir nous percuter. Elle m’affole. J’ai peur, peur de l’avenir, peur de me retrouver demain exclue, persécutée pour mon identité.</w:t>
      </w:r>
    </w:p>
    <w:p w:rsidR="00000000" w:rsidRDefault="00000000">
      <w:r>
        <w:t>Georges me serre contre lui tendrement. Camille se joint à lui et m’embrasse sur la joue.</w:t>
      </w:r>
    </w:p>
    <w:p w:rsidR="00000000" w:rsidRDefault="00000000">
      <w:r>
        <w:t>— Oooh, Delphine, ne baisse pas les bras, tu n’es pas seule.</w:t>
      </w:r>
    </w:p>
    <w:p w:rsidR="00000000" w:rsidRDefault="00000000">
      <w:r>
        <w:lastRenderedPageBreak/>
        <w:t>— Je sais bien, Georges. Pour quelle raison ces personnes aimables qui m’adressent la parole et paraissent me respecter ne se décident-elles pas à voter pour éliminer la tête de l’hydre réactionnaire ? Ils se déplacent aux urnes et élisent ces fascistes qui ne rêvent que de me rejeter et de me faire disparaître.</w:t>
      </w:r>
    </w:p>
    <w:p w:rsidR="00000000" w:rsidRDefault="00000000">
      <w:r>
        <w:t>— La complexité de l’âme humaine avec sa recherche de la simplicité s’oppose souvent à la quête de la justice et à l’objectivité.</w:t>
      </w:r>
    </w:p>
    <w:p w:rsidR="00000000" w:rsidRDefault="00000000">
      <w:r>
        <w:t>Camille intervient.</w:t>
      </w:r>
    </w:p>
    <w:p w:rsidR="00000000" w:rsidRDefault="00000000">
      <w:r>
        <w:t>— Non, tu n’es pas seule Delphine. Le chemin s’avère difficile, mais tu en as affronté d’autres, tout aussi périlleux. Cela s’adresse à nous, c’est-à-dire à la presse indépendante, aux femmes et aux hommes qui veulent aller de l’avant.</w:t>
      </w:r>
    </w:p>
    <w:p w:rsidR="00000000" w:rsidRDefault="00000000">
      <w:r>
        <w:t>La nuit s’approche. L’orage qui menaçait éclate. Des nuages gris roulent au-dessus de nous, la pluie tombe, le tonnerre gronde, les éclairs frappent. Nous descendons à la brasserie située près du bureau de Georges et nous passons la soirée à tenter d’élaborer des plans. Malgré les éclats de rire de Camille, qui essaie de détendre l’atmosphère, mes pensées restent sombres.</w:t>
      </w:r>
    </w:p>
    <w:p w:rsidR="00000000" w:rsidRDefault="00000000">
      <w:r>
        <w:t>Quand, je rentre chez moi, dans ce Sud-Est déjà gangrené par l’extrême droite, un faible espoir m’accompagne, mais mes idées restent toujours aussi noires.</w:t>
      </w:r>
    </w:p>
    <w:p w:rsidR="00000000" w:rsidRDefault="00000000">
      <w:pPr>
        <w:rPr>
          <w:u w:val="single"/>
        </w:rPr>
      </w:pPr>
      <w:r>
        <w:t>Assise dans le TGV, je me chantonne le chant des Partisans et j’ose croire que le « Chantez, compagnons, dans la nuit, la Liberté nous écoute » inspirera nos propres actions.</w:t>
      </w:r>
    </w:p>
    <w:p w:rsidR="00000000" w:rsidRDefault="00000000">
      <w:r>
        <w:rPr>
          <w:u w:val="single"/>
        </w:rPr>
        <w:lastRenderedPageBreak/>
        <w:t>Fin avril 2025.</w:t>
      </w:r>
    </w:p>
    <w:p w:rsidR="00000000" w:rsidRDefault="00000000">
      <w:r>
        <w:t>L’hiver est fini, l’air vibre du renouveau. La bougainvillée est tapissée de fleurs que les abeilles butinent, j’ai ressorti le salon de jardin. À nous les siestes sous la tonnelle. Je vais chercher le courrier, heureuse, et je découvre sur la porte d’entrée un tag « Mort aux wokistes, Trans au cimetière ! ».</w:t>
      </w:r>
    </w:p>
    <w:p w:rsidR="00000000" w:rsidRDefault="00000000">
      <w:r>
        <w:t>Stupeur, sidération ! Je sens mes jambes faiblir, le sang reflue de mon visage. Je m’accroche au montant du portillon.</w:t>
      </w:r>
    </w:p>
    <w:p w:rsidR="00000000" w:rsidRDefault="00000000">
      <w:r>
        <w:t>J’appelle Jean.</w:t>
      </w:r>
    </w:p>
    <w:p w:rsidR="00000000" w:rsidRDefault="00000000">
      <w:r>
        <w:t>— Mon amour, viens voir.</w:t>
      </w:r>
    </w:p>
    <w:p w:rsidR="00000000" w:rsidRDefault="00000000">
      <w:r>
        <w:t>— Que se passe-t-il, Delphine ?</w:t>
      </w:r>
    </w:p>
    <w:p w:rsidR="00000000" w:rsidRDefault="00000000">
      <w:r>
        <w:t>Il met le nez dehors à son tour, drapé dans sa robe de chambre, et il pâlit lui aussi.</w:t>
      </w:r>
    </w:p>
    <w:p w:rsidR="00000000" w:rsidRDefault="00000000">
      <w:r>
        <w:t>— Ils osent ! Viens dans mes bras, mon cœur. Je repeins cette porte de suite.</w:t>
      </w:r>
    </w:p>
    <w:p w:rsidR="00000000" w:rsidRDefault="00000000">
      <w:r>
        <w:t>— Non, Jean. N’y touche pas, prenons des photos et allons porter plainte. On ne doit surtout pas avoir honte et laisser de telles gens gagner.</w:t>
      </w:r>
    </w:p>
    <w:p w:rsidR="00000000" w:rsidRDefault="00000000">
      <w:r>
        <w:t>— Suis-moi, je dois te montrer deux choses que je t’ai cachées afin de te protéger.</w:t>
      </w:r>
    </w:p>
    <w:p w:rsidR="00000000" w:rsidRDefault="00000000">
      <w:r>
        <w:t xml:space="preserve">Jean se dirige vers son bureau. Je le suis, inquiète, Jean n’a jamais eu de secrets avec moi. Il ouvre un tiroir et sort du fin </w:t>
      </w:r>
      <w:r>
        <w:lastRenderedPageBreak/>
        <w:t>fond de celui-ci un papier et ce qui ressemble à une petite tabatière.</w:t>
      </w:r>
    </w:p>
    <w:p w:rsidR="00000000" w:rsidRDefault="00000000">
      <w:r>
        <w:t>— Tiens, regarde mes découvertes de ces dernières semaines dans la boîte aux lettres.</w:t>
      </w:r>
    </w:p>
    <w:p w:rsidR="00000000" w:rsidRDefault="00000000">
      <w:r>
        <w:t xml:space="preserve">Je récupère ces articles. L’un d’eux, une missive anonyme, dit : « Quitte ce pays ou meurs ». L’autre, en forme de cercueil en carton, porte mon </w:t>
      </w:r>
      <w:r>
        <w:rPr>
          <w:i/>
          <w:iCs/>
        </w:rPr>
        <w:t>deadname</w:t>
      </w:r>
      <w:r>
        <w:t xml:space="preserve"> comme une insulte. Je ne peux rester debout. Jean m’attrape par le bras et tire une chaise pour que je m’assoie.</w:t>
      </w:r>
    </w:p>
    <w:p w:rsidR="00000000" w:rsidRDefault="00000000">
      <w:r>
        <w:t>— Pourquoi me les avoir cachés ?</w:t>
      </w:r>
    </w:p>
    <w:p w:rsidR="00000000" w:rsidRDefault="00000000">
      <w:r>
        <w:t>Il s’agenouille devant moi, les yeux emplis d’amour et voilés par la tristesse, et prend mes mains.</w:t>
      </w:r>
    </w:p>
    <w:p w:rsidR="00000000" w:rsidRDefault="00000000">
      <w:r>
        <w:t>— J’aurais dû te le dire, je sais. Pourras-tu m’excuser ? J’ai ressenti de la terreur, de la peur pour toi. Je désirais te protéger, t’éviter de souffrir, comme je te l’ai promis il y a tant d’années.</w:t>
      </w:r>
    </w:p>
    <w:p w:rsidR="00000000" w:rsidRDefault="00000000">
      <w:r>
        <w:t>— Bien sûr que tu es pardonné, mais nous ne pouvons rester sans rien faire.</w:t>
      </w:r>
    </w:p>
    <w:p w:rsidR="00000000" w:rsidRDefault="00000000">
      <w:r>
        <w:t>Jean s’habille et nous voilà partis au commissariat de police.</w:t>
      </w:r>
    </w:p>
    <w:p w:rsidR="00000000" w:rsidRDefault="00000000">
      <w:r>
        <w:t>Un policier, manifestement formé à ce genre de contexte, nous reçoit. D’emblée, il comprend ma situation personnelle sans aucun jugement. Je dépose une plainte concernant le tag, et Jean, une pour les objets qu’il a trouvés.</w:t>
      </w:r>
    </w:p>
    <w:p w:rsidR="00000000" w:rsidRDefault="00000000">
      <w:r>
        <w:lastRenderedPageBreak/>
        <w:t>— Votre plainte sera transmise rapidement au procureur de la République. Nos agents se déplaceront pour effectuer des prélèvements sur votre porte. Je ne peux que vous demander de nous signaler toute autre agression et, bien que cela dépasse mes devoirs, suivez ce conseil : faites très attention. En effet, le nombre de plaintes pour ces raisons s’avère en nette augmentation depuis quelques semaines et ce n’est que la partie émergée de l’iceberg.</w:t>
      </w:r>
    </w:p>
    <w:p w:rsidR="00000000" w:rsidRDefault="00000000">
      <w:r>
        <w:t>Et voilà, le vol noir des corbeaux vient de me rattraper. Le ciel ne me semble plus tout aussi bleu.</w:t>
      </w:r>
    </w:p>
    <w:p w:rsidR="00000000" w:rsidRDefault="00000000">
      <w:r>
        <w:t>J’appelle Georges et lui raconte les derniers évènements de retour à la maison.</w:t>
      </w:r>
    </w:p>
    <w:p w:rsidR="00000000" w:rsidRDefault="00000000">
      <w:r>
        <w:t>— Que faire, Georges ? Je me sens fragile à cet instant.</w:t>
      </w:r>
    </w:p>
    <w:p w:rsidR="00000000" w:rsidRDefault="00000000">
      <w:r>
        <w:t>— Je te comprends. Les États-Unis d’Amérique ont élu un fou furieux réactionnaire qui piétine les droits. Des faits de harcèlements transphobes se font jour également à Paris. Delphine, je t’en supplie, reste prudente. Ce que tu vis est une partie d’un phénomène plus vaste, plus dangereux que ce que nous imaginions.</w:t>
      </w:r>
    </w:p>
    <w:p w:rsidR="00000000" w:rsidRDefault="00000000">
      <w:r>
        <w:t>— J’en suis bien consciente , même si la présence de Jean à mes côtés m’apporte du réconfort, il ne peut assurer toute ma sécurité. Je sais, cela fait cliché et, de plus, cliché en opposition à mes idées, mais parfois c’est bon de trouver des bras solides.</w:t>
      </w:r>
    </w:p>
    <w:p w:rsidR="00000000" w:rsidRDefault="00000000">
      <w:r>
        <w:t xml:space="preserve">— Bien, tu ne perds pas ton sens de l’autodérision, tant mieux. Faites attention à vous deux, les premiers éléments en </w:t>
      </w:r>
      <w:r>
        <w:lastRenderedPageBreak/>
        <w:t>notre possession pointent le danger non négligeable de ce mouvement antiwokisme.</w:t>
      </w:r>
    </w:p>
    <w:p w:rsidR="00000000" w:rsidRDefault="00000000">
      <w:r>
        <w:t>— Merci pour tes paroles tranquillisantes !</w:t>
      </w:r>
    </w:p>
    <w:p w:rsidR="00000000" w:rsidRDefault="00000000">
      <w:r>
        <w:t>— J’avoue, c’est brutal. Ce que tu as reçu est inadmissible, répugnant. Je pense à toi, à vous deux, à votre sécurité. Beaucoup de monde compte sur vous.</w:t>
      </w:r>
    </w:p>
    <w:p w:rsidR="00000000" w:rsidRDefault="00000000">
      <w:r>
        <w:t>— Promis, nous nous montrerons prudents.</w:t>
      </w:r>
    </w:p>
    <w:p w:rsidR="00000000" w:rsidRDefault="00000000">
      <w:r>
        <w:t>La journée s’écoule lentement. Jean et moi essayons de ne pas imaginer les conséquences. Une fois les constats policiers effectués, nous achetons de la peinture et je recouvre ce tag noir.</w:t>
      </w:r>
    </w:p>
    <w:p w:rsidR="00000000" w:rsidRDefault="00000000">
      <w:r>
        <w:t>Finalement, la porte avait besoin d’un coup de pinceau.</w:t>
      </w:r>
    </w:p>
    <w:p w:rsidR="00000000" w:rsidRDefault="00000000">
      <w:r>
        <w:t>— Ma chérie, Léa et Camille ont appelé. Ils veulent que nous allions chez eux. Il ont peur pour nous.</w:t>
      </w:r>
    </w:p>
    <w:p w:rsidR="00000000" w:rsidRDefault="00000000">
      <w:r>
        <w:t>— Je reconnais que j’en aurai bien besoin, mais si nous partons, ces salauds auront gagné.</w:t>
      </w:r>
    </w:p>
    <w:p w:rsidR="00000000" w:rsidRDefault="00000000">
      <w:r>
        <w:t>Jean me prend la main.</w:t>
      </w:r>
    </w:p>
    <w:p w:rsidR="00000000" w:rsidRDefault="00000000">
      <w:r>
        <w:t>— On reviendra, mon amour. C’est temporaire. Pensons à nous. La lutte viendra plus tard.</w:t>
      </w:r>
    </w:p>
    <w:p w:rsidR="00000000" w:rsidRDefault="00000000">
      <w:pPr>
        <w:rPr>
          <w:color w:val="000000"/>
        </w:rPr>
        <w:sectPr w:rsidR="00000000">
          <w:footerReference w:type="even" r:id="rId24"/>
          <w:footerReference w:type="default" r:id="rId25"/>
          <w:footerReference w:type="first" r:id="rId26"/>
          <w:pgSz w:w="8391" w:h="11906"/>
          <w:pgMar w:top="1134" w:right="1134" w:bottom="1903" w:left="1134" w:header="720" w:footer="1134" w:gutter="0"/>
          <w:cols w:space="720"/>
          <w:titlePg/>
          <w:docGrid w:linePitch="360"/>
        </w:sectPr>
      </w:pPr>
      <w:r>
        <w:t>J’ai comme une impression de fuite face au bruit sourd du pays qu’on enchaîne.</w:t>
      </w:r>
    </w:p>
    <w:p w:rsidR="00000000" w:rsidRDefault="00000000">
      <w:pPr>
        <w:pStyle w:val="Titre1"/>
        <w:ind w:left="0" w:right="0" w:firstLine="283"/>
        <w:jc w:val="center"/>
        <w:rPr>
          <w:u w:val="single"/>
        </w:rPr>
      </w:pPr>
      <w:bookmarkStart w:id="4" w:name="__RefHeading___Toc396_2249110357"/>
      <w:bookmarkEnd w:id="4"/>
      <w:r>
        <w:rPr>
          <w:color w:val="000000"/>
        </w:rPr>
        <w:lastRenderedPageBreak/>
        <w:t>Épouvante et aliénation</w:t>
      </w:r>
    </w:p>
    <w:p w:rsidR="00000000" w:rsidRDefault="00000000">
      <w:r>
        <w:rPr>
          <w:u w:val="single"/>
        </w:rPr>
        <w:t>Début juin 2026.</w:t>
      </w:r>
    </w:p>
    <w:p w:rsidR="00000000" w:rsidRDefault="00000000">
      <w:r>
        <w:t>C’est la débâcle !</w:t>
      </w:r>
    </w:p>
    <w:p w:rsidR="00000000" w:rsidRDefault="00000000">
      <w:r>
        <w:t>Le président a dissous le Parlement au début de l’année, une manœuvre politique avant les élections municipales de mai.</w:t>
      </w:r>
    </w:p>
    <w:p w:rsidR="00000000" w:rsidRDefault="00000000">
      <w:r>
        <w:t>La droite extrême et l’extrême droite se sont alliées et ont obtenu la majorité absolue à la chambre des députés. Face à cette situation, le chef de l’État présente sa démission, ce qui entraîne la tenue d’un scrutin présidentiel anticipé.</w:t>
      </w:r>
    </w:p>
    <w:p w:rsidR="00000000" w:rsidRDefault="00000000">
      <w:r>
        <w:t>Un gouvernement fasciste prend le pouvoir et sonne le glas des espoirs pour un monde plus juste. La montée du danger constitue désormais une réalité tangible qui s’abat sur le pays. La communauté transgenre et les migrants se trouvent dans le viseur des autorités.</w:t>
      </w:r>
    </w:p>
    <w:p w:rsidR="00000000" w:rsidRDefault="00000000">
      <w:r>
        <w:t>Les scrutins municipaux de la mi-mai 2026 confirment ce virage réactionnaire et dictatorial.</w:t>
      </w:r>
    </w:p>
    <w:p w:rsidR="00000000" w:rsidRDefault="00000000">
      <w:r>
        <w:t xml:space="preserve">Jean et moi nous promenons dans le quartier, bras dessus, bras dessous en ce début du mois de juin. Le Soleil brille, comme si souvent dans cette belle région. Les menaces taguées sur la porte d’entrée semblent lointaines, on ne m’a pas adressé d’autres avertissements. </w:t>
      </w:r>
    </w:p>
    <w:p w:rsidR="00000000" w:rsidRDefault="00000000">
      <w:r>
        <w:lastRenderedPageBreak/>
        <w:t>Jean préfère m’accompagner lors de mes sorties de la maison. Nous nous asseyons sur un banc du jardin public. Je regarde les jeux d’ombre et de lumière que les feuilles des platanes créent et je me serre contre mon homme.</w:t>
      </w:r>
    </w:p>
    <w:p w:rsidR="00000000" w:rsidRDefault="00000000">
      <w:r>
        <w:t>— La situation me préoccupe beaucoup, mon tendre amour. Tu as entendu, comme moi, les nouvelles ce matin. Le projet de loi « Défense de la famille et des valeurs traditionnelles » sera présenté au Parlement dans quatre jours. Et elle passera du premier coup, puisque les députés du centre et, même, de la gauche ont rallié le groupe d’extrême droite. Étant donné que le Sénat a lui aussi basculé, le gouvernement promulguera rapidement le décret d’application.</w:t>
      </w:r>
    </w:p>
    <w:p w:rsidR="00000000" w:rsidRDefault="00000000">
      <w:r>
        <w:t>Jean resserre ses bras sur mes épaules, son visage reste sérieux, il se montre rarement ainsi tendu.</w:t>
      </w:r>
    </w:p>
    <w:p w:rsidR="00000000" w:rsidRDefault="00000000">
      <w:r>
        <w:t>— Oui, mon cœur. Je dois avouer que je n’imaginais pas qu’ils incluraient ces articles ignobles vous concernant. Tu m’avais prévenu, et j’en ai honte, je ne t’ai pas crue. Malheur à ces félons de la gauche !</w:t>
      </w:r>
    </w:p>
    <w:p w:rsidR="00000000" w:rsidRDefault="00000000">
      <w:r>
        <w:t>Un voisin qui habite au bout de la rue promène son chien. C’est un yorkshire avec un nœud sur la tête, à l’extrémité d’une laisse à enrouleur qui lui assure une certaine liberté. Son propriétaire est un homme anodin, une chemise marron largement ouverte, des lunettes et une barbe bien coupée, il a toujours le sourire et un mot sympathique à dire.</w:t>
      </w:r>
    </w:p>
    <w:p w:rsidR="00000000" w:rsidRDefault="00000000">
      <w:r>
        <w:t>Le chien s’approche de nous et gratte ma jambe avec insistance. Je le caresse, il en redemande.</w:t>
      </w:r>
    </w:p>
    <w:p w:rsidR="00000000" w:rsidRDefault="00000000">
      <w:r>
        <w:lastRenderedPageBreak/>
        <w:t>— Youki, viens ici. Désolé, Madame. Il aime rencontrer des gens. J’espère qu’il ne vous embête pas.</w:t>
      </w:r>
    </w:p>
    <w:p w:rsidR="00000000" w:rsidRDefault="00000000">
      <w:r>
        <w:t>— Non, j’adore les yorkshires. Ce sont des chiens de petite taille avec une intelligence hors norme.</w:t>
      </w:r>
    </w:p>
    <w:p w:rsidR="00000000" w:rsidRDefault="00000000">
      <w:r>
        <w:t>— Est-ce que je peux m’asseoir à côté de vous ?</w:t>
      </w:r>
    </w:p>
    <w:p w:rsidR="00000000" w:rsidRDefault="00000000">
      <w:r>
        <w:t>— Bien sûr. Vous habitez bien en haut de la rue ?</w:t>
      </w:r>
    </w:p>
    <w:p w:rsidR="00000000" w:rsidRDefault="00000000">
      <w:r>
        <w:t>Il opine de la tête et prend son chien sur les genoux.</w:t>
      </w:r>
    </w:p>
    <w:p w:rsidR="00000000" w:rsidRDefault="00000000">
      <w:r>
        <w:t>— Vous avez entendu les infos. Enfin, un gouvernement qui tient ses promesses et qui va même au-delà de mes attentes. Vous savez qu’on trouve des travelos un peu partout ? Une vraie mafia, paraît-il.</w:t>
      </w:r>
    </w:p>
    <w:p w:rsidR="00000000" w:rsidRDefault="00000000">
      <w:r>
        <w:t>Le visage de Jean se fige. Son bras a resserré encore plus son étreinte dans un geste protecteur. Quant à moi, je reste de marbre à l’extérieur, mais me liquéfie mentalement. Ma gorge se serre. Ma voix tremble alors que je lui réponds poliment.</w:t>
      </w:r>
    </w:p>
    <w:p w:rsidR="00000000" w:rsidRDefault="00000000">
      <w:r>
        <w:t>— Non, nous n’écoutons que rarement les nouvelles. Et que disent-ils ?</w:t>
      </w:r>
    </w:p>
    <w:p w:rsidR="00000000" w:rsidRDefault="00000000">
      <w:r>
        <w:t>— Le gouvernement veut ficher ces folles, leur retirer leur carte d’identité, limiter leur accès à certains métiers et les empêcher de s’approcher des enfants. Comment peut-on laisser des psychopathes traîner dans nos rues ? J’espère qu’ils voteront plus de lois comme celle-ci. Et puis les étrangers, vous avez vu tous ces nègres et ces bougnoules qui vivent à nos dépens ?</w:t>
      </w:r>
    </w:p>
    <w:p w:rsidR="00000000" w:rsidRDefault="00000000">
      <w:r>
        <w:lastRenderedPageBreak/>
        <w:t>Jean se met debout, je sens qu’il s’apprête à le frapper. Ses poings sont fermés, ses yeux brillent d’une colère sourde. Je l’attrape par la main. J’essaie de ne rien montrer à cet homme et me lève aussi, je regarde l’heure.</w:t>
      </w:r>
    </w:p>
    <w:p w:rsidR="00000000" w:rsidRDefault="00000000">
      <w:r>
        <w:t>— Mon chéri, tu te rappelles que les enfants vont nous téléphoner d’ici dix minutes. Excusez-nous, Monsieur, vous savez, la famille et les enfants c’est très important. Bonne journée à vous.</w:t>
      </w:r>
    </w:p>
    <w:p w:rsidR="00000000" w:rsidRDefault="00000000">
      <w:r>
        <w:t>— Oh que oui, je suis d’accord avec vous. J’élève deux garçons et une fille. Bonne journée, Madame. Bonne journée à vous, Monsieur.</w:t>
      </w:r>
    </w:p>
    <w:p w:rsidR="00000000" w:rsidRDefault="00000000">
      <w:r>
        <w:t>De retour à la maison, j’exprime tout haut les paroles que je n’ai pas pu dire tant que nous n’étions pas à l’abri des oreilles inopportunes.</w:t>
      </w:r>
    </w:p>
    <w:p w:rsidR="00000000" w:rsidRDefault="00000000">
      <w:r>
        <w:t>— Ces ordures de fascistes. « Bonne journée », oui, c’en est une pour ces salauds. Il semble si gentil pourtant.</w:t>
      </w:r>
    </w:p>
    <w:p w:rsidR="00000000" w:rsidRDefault="00000000">
      <w:r>
        <w:t>Jean est toujours aussi secoué. Il marche de long en large, son esprit de motard lui dicte de ne rien céder.</w:t>
      </w:r>
    </w:p>
    <w:p w:rsidR="00000000" w:rsidRDefault="00000000">
      <w:r>
        <w:t>— Heureusement que tu m’as retenu, je l’aurais fracassé et il n’aurait pas pu parler pendant longtemps. Tu n’iras nulle part te faire ficher, mon cœur.</w:t>
      </w:r>
    </w:p>
    <w:p w:rsidR="00000000" w:rsidRDefault="00000000">
      <w:r>
        <w:t>— N’y compte pas. Je ne me laisserai pas intimider.</w:t>
      </w:r>
    </w:p>
    <w:p w:rsidR="00000000" w:rsidRDefault="00000000">
      <w:pPr>
        <w:rPr>
          <w:u w:val="single"/>
        </w:rPr>
      </w:pPr>
      <w:r>
        <w:t xml:space="preserve">Dès lors, la situation s’est irrémédiablement dégradée, ouvrant la voie à l’instauration d’un régime fasciste déterminé à </w:t>
      </w:r>
      <w:r>
        <w:lastRenderedPageBreak/>
        <w:t>briser toute velléité d’opposition. L’exécutif d’extrême droite se retrouve avec les pleins pouvoirs.</w:t>
      </w:r>
    </w:p>
    <w:p w:rsidR="00000000" w:rsidRDefault="00000000">
      <w:r>
        <w:rPr>
          <w:u w:val="single"/>
        </w:rPr>
        <w:t>3 juillet 2026.</w:t>
      </w:r>
    </w:p>
    <w:p w:rsidR="00000000" w:rsidRDefault="00000000">
      <w:r>
        <w:t>Le gouvernement a instauré une milice, spécialement dédiée à la traque des « déviants trans ». Ils portent un uniforme pseudo-militaire, un béret et un insigne fasciste, une croix celte sur fond de drapeau français.</w:t>
      </w:r>
    </w:p>
    <w:p w:rsidR="00000000" w:rsidRDefault="00000000">
      <w:r>
        <w:t>L’angoisse m’étreint chaque jour davantage. Moi qui ai toujours cru en la possibilité d’un monde plus juste, je me retrouve face à cette réalité cauchemardesque.</w:t>
      </w:r>
    </w:p>
    <w:p w:rsidR="00000000" w:rsidRDefault="00000000">
      <w:r>
        <w:t>Jean et moi écoutons la radio en prenant notre petit-déjeuner. Nous sommes installés sur la terrasse. Les martinets virevoltent à la poursuite d’insectes et poussent leurs cris caractéristiques, je les vois voler, libres. La voix mécanique et froide de la présentatrice interrompt mes rêveries.</w:t>
      </w:r>
    </w:p>
    <w:p w:rsidR="00000000" w:rsidRDefault="00000000">
      <w:r>
        <w:t>« Voici les infos de ce matin, présentées par Nadine Joubert.</w:t>
      </w:r>
    </w:p>
    <w:p w:rsidR="00000000" w:rsidRDefault="00000000">
      <w:r>
        <w:t>— Le corps des milices connaît un succès fulgurant. Chaque ville de plus de cinq mille habitants est dotée d’un groupe d’intervention depuis hier. C’est une grande réussite de notre cher gouvernement.</w:t>
      </w:r>
    </w:p>
    <w:p w:rsidR="00000000" w:rsidRDefault="00000000">
      <w:r>
        <w:t>— L’armée a proposé de mettre à leur disposition des mitraillettes et des pistolets.</w:t>
      </w:r>
    </w:p>
    <w:p w:rsidR="00000000" w:rsidRDefault="00000000">
      <w:r>
        <w:lastRenderedPageBreak/>
        <w:t>— Le ministre de la Police a annoncé que le Président signera d’ici une semaine, un décret qui interdira aux personnes trans de circuler après 18 h.</w:t>
      </w:r>
    </w:p>
    <w:p w:rsidR="00000000" w:rsidRDefault="00000000">
      <w:r>
        <w:t>— La recherche des personnes trans non enregistrée auprès des autorités sera accentuée.</w:t>
      </w:r>
    </w:p>
    <w:p w:rsidR="00000000" w:rsidRDefault="00000000">
      <w:r>
        <w:t>—</w:t>
      </w:r>
      <w:r>
        <w:rPr>
          <w:rFonts w:eastAsia="Times New Roman"/>
        </w:rPr>
        <w:t xml:space="preserve"> </w:t>
      </w:r>
      <w:r>
        <w:t>D’ici la fin de l’année, le gouvernement prendra des mesures pour lutter contre les personnes migrantes entrées illégalement en France.</w:t>
      </w:r>
    </w:p>
    <w:p w:rsidR="00000000" w:rsidRDefault="00000000">
      <w:r>
        <w:t>— Et maintenant, je cède la place à notre ami, Julien, pour la Météo. Alors, Julien… »</w:t>
      </w:r>
    </w:p>
    <w:p w:rsidR="00000000" w:rsidRDefault="00000000">
      <w:r>
        <w:t>Jean arrête la radio. Mon café refroidit, la journée s’est assombrie. Seul un goéland passe dans le ciel. Je reste les yeux fixés sur mon bol.</w:t>
      </w:r>
    </w:p>
    <w:p w:rsidR="00000000" w:rsidRDefault="00000000">
      <w:r>
        <w:t>— La situation s’est dégradée. Jure-moi, mon amour, de ne sortir qu’avec moi et de ne pas quitter la maison. Je m’occuperai de toute l’intendance. Je ne veux pas que tu prennes le moindre risque.</w:t>
      </w:r>
    </w:p>
    <w:p w:rsidR="00000000" w:rsidRDefault="00000000">
      <w:r>
        <w:t>Je lui réponds d’une voix d’outre-tombe.</w:t>
      </w:r>
    </w:p>
    <w:p w:rsidR="00000000" w:rsidRDefault="00000000">
      <w:r>
        <w:t>— C’est promis.</w:t>
      </w:r>
    </w:p>
    <w:p w:rsidR="00000000" w:rsidRDefault="00000000">
      <w:pPr>
        <w:rPr>
          <w:u w:val="single"/>
        </w:rPr>
      </w:pPr>
      <w:r>
        <w:t>Et je pars me jeter sur notre lit pour pleurer toutes les larmes de mon corps. Jean me rejoint d’un pas lourd. Je pose ma tête sur son épaule.</w:t>
      </w:r>
    </w:p>
    <w:p w:rsidR="00000000" w:rsidRDefault="00000000">
      <w:pPr>
        <w:rPr>
          <w:rFonts w:eastAsia="Times New Roman"/>
        </w:rPr>
      </w:pPr>
      <w:r>
        <w:rPr>
          <w:u w:val="single"/>
        </w:rPr>
        <w:t>15 juillet 2026.</w:t>
      </w:r>
    </w:p>
    <w:p w:rsidR="00000000" w:rsidRDefault="00000000">
      <w:r>
        <w:rPr>
          <w:rFonts w:eastAsia="Times New Roman"/>
        </w:rPr>
        <w:lastRenderedPageBreak/>
        <w:t xml:space="preserve"> </w:t>
      </w:r>
      <w:r>
        <w:t>Mon quotidien se résume à une succession de regards fuyants et de portes qui claquent sur notre passage lorsque nous faisons le tour du pâté de maisons. Tous ces gens me semblaient si accueillants !</w:t>
      </w:r>
    </w:p>
    <w:p w:rsidR="00000000" w:rsidRDefault="00000000">
      <w:r>
        <w:t>Partout, la méfiance s’installe, la délation gagne du terrain. La milice sème la terreur, elle ratisse les rues et s’invite jusque dans les foyers. Ils arrachent de force les personnes trans à leur environnement.</w:t>
      </w:r>
    </w:p>
    <w:p w:rsidR="00000000" w:rsidRDefault="00000000">
      <w:r>
        <w:t>Léa et Camille m’appellent régulièrement. Ils tremblent pour moi.</w:t>
      </w:r>
    </w:p>
    <w:p w:rsidR="00000000" w:rsidRDefault="00000000">
      <w:r>
        <w:t>— Coucou Papounet. Je ne te demanderai pas comment tu vas, nous nous doutons bien de l’état de ton moral. Nous parlions de toi lors d’un repas avec Georges hier soir. Nous pensons que tu devrais fuir le pays.</w:t>
      </w:r>
    </w:p>
    <w:p w:rsidR="00000000" w:rsidRDefault="00000000">
      <w:r>
        <w:t>— Partir ? Mais où ? Pas question que je vous abandonne ni que nous quittions notre maison. Je ne céderai pas.</w:t>
      </w:r>
    </w:p>
    <w:p w:rsidR="00000000" w:rsidRDefault="00000000">
      <w:r>
        <w:t>Camille intervient, sa voix contient de la tristesse, mais reste ferme.</w:t>
      </w:r>
    </w:p>
    <w:p w:rsidR="00000000" w:rsidRDefault="00000000">
      <w:r>
        <w:t>— Papounetléa, discute avec Jean. Faites le point. Georges suppose que l’Espagne serait un bon lieu de chute. Pour l’instant, la gauche y gouverne. Nous t’aimons tous très fort.</w:t>
      </w:r>
    </w:p>
    <w:p w:rsidR="00000000" w:rsidRDefault="00000000">
      <w:pPr>
        <w:rPr>
          <w:u w:val="single"/>
        </w:rPr>
      </w:pPr>
      <w:r>
        <w:t>Non, je ne me sens pas encore capable de fuir, même si les enfants ont raison. Jean hésite, lui aussi. C’est une folie de croire que tout redeviendra normal, mais c’est humain de se raccrocher à l’espoir.</w:t>
      </w:r>
    </w:p>
    <w:p w:rsidR="00000000" w:rsidRDefault="00000000">
      <w:r>
        <w:rPr>
          <w:u w:val="single"/>
        </w:rPr>
        <w:lastRenderedPageBreak/>
        <w:t>5 août 2026.</w:t>
      </w:r>
    </w:p>
    <w:p w:rsidR="00000000" w:rsidRDefault="00000000">
      <w:r>
        <w:t>Jean et moi vivons dans une peur constante. Chaque bruit, chaque mouvement nous fait sursauter. Je n’ose plus sortir, de peur d’être contrôlée et arrêtée. Ma liberté de circulation est désormais réduite à néant et la maison transformée en prison.</w:t>
      </w:r>
    </w:p>
    <w:p w:rsidR="00000000" w:rsidRDefault="00000000">
      <w:r>
        <w:t>Jean tente de me rassurer, de me protéger du mieux qu’il peut. Mais son impuissance face à cette situation le mine. Il sait que notre sécurité est menacée et qu’on ne trouvera d’abri nulle part en France. Seule la fuite semble maintenant concevable pour nous soustraire à cette chasse aux sorcières.</w:t>
      </w:r>
    </w:p>
    <w:p w:rsidR="00000000" w:rsidRDefault="00000000">
      <w:r>
        <w:t>Nous étudions les possibilités. Je cherche sur internet où et comment y aller, comment vivre là-bas… je passe des heures, rongée de l’intérieur à envisager et à préparer ce départ.</w:t>
      </w:r>
    </w:p>
    <w:p w:rsidR="00000000" w:rsidRDefault="00000000">
      <w:r>
        <w:t>— Jean, la situation devient trop dangereuse. Léa et Camille avaient raison. J’ai refusé d’y penser, mais c’est une obligation aujourd’hui.</w:t>
      </w:r>
    </w:p>
    <w:p w:rsidR="00000000" w:rsidRDefault="00000000">
      <w:r>
        <w:t>— Oui, mon cœur. J’ai déjà étudié un trajet par des départementales. Georges m’a envoyé une liste d’amis à lui qui nous hébergeront en chemin. Nous ferons de courtes étapes. Il nous restera à franchir la frontière et surtout à espérer qu’on pourra éviter la surveillance des routes effectuée par la milice.</w:t>
      </w:r>
    </w:p>
    <w:p w:rsidR="00000000" w:rsidRDefault="00000000">
      <w:r>
        <w:t>Que faire de la maison ? De nos affaires ? Et la moto, et… il y a tellement de « et » !</w:t>
      </w:r>
    </w:p>
    <w:p w:rsidR="00000000" w:rsidRDefault="00000000">
      <w:r>
        <w:t>Les jours passent. Nous sommes prêts ! Le départ est prévu le 22 août.</w:t>
      </w:r>
    </w:p>
    <w:p w:rsidR="00000000" w:rsidRDefault="00000000">
      <w:pPr>
        <w:rPr>
          <w:u w:val="single"/>
        </w:rPr>
      </w:pPr>
      <w:r>
        <w:lastRenderedPageBreak/>
        <w:t>Brutalement, le monde bascule.</w:t>
      </w:r>
    </w:p>
    <w:p w:rsidR="00000000" w:rsidRDefault="00000000">
      <w:pPr>
        <w:rPr>
          <w:rFonts w:eastAsia="Times New Roman"/>
        </w:rPr>
      </w:pPr>
      <w:r>
        <w:rPr>
          <w:u w:val="single"/>
        </w:rPr>
        <w:t>21 août 2026.</w:t>
      </w:r>
    </w:p>
    <w:p w:rsidR="00000000" w:rsidRDefault="00000000">
      <w:r>
        <w:rPr>
          <w:rFonts w:eastAsia="Times New Roman"/>
        </w:rPr>
        <w:t xml:space="preserve"> </w:t>
      </w:r>
      <w:r>
        <w:t>Jean prépare notre dernier repas. J’essaie de lire, mais mes pensées tristes tourbillonnent dans ma tête. Le calme de la nuit qui tombe n’arrive pas à me détendre. Les valises sont prêtes. Demain, nous quitterons ce foyer pour nous ne savons combien de mois ou d’années.</w:t>
      </w:r>
    </w:p>
    <w:p w:rsidR="00000000" w:rsidRDefault="00000000">
      <w:r>
        <w:t>La sonnette de la porte d’entrée retentit avec insistance. Ce n’est pas normal, je m’avance hésitante. Ma voix tremble.</w:t>
      </w:r>
    </w:p>
    <w:p w:rsidR="00000000" w:rsidRDefault="00000000">
      <w:r>
        <w:t>— J’y vais, mon amour, surveille le repas.</w:t>
      </w:r>
    </w:p>
    <w:p w:rsidR="00000000" w:rsidRDefault="00000000">
      <w:r>
        <w:t>J’ouvre et je vois un film d’horreur. Mon cœur manque un battement. Des hommes en uniforme, avec l’insigne fasciste, pénètrent dans notre maison. Je crie.</w:t>
      </w:r>
    </w:p>
    <w:p w:rsidR="00000000" w:rsidRDefault="00000000">
      <w:r>
        <w:t>— Jean !</w:t>
      </w:r>
    </w:p>
    <w:p w:rsidR="00000000" w:rsidRDefault="00000000">
      <w:r>
        <w:t>Il arrive en courant, affolé. Il se place devant moi, essayant de les raisonner.</w:t>
      </w:r>
    </w:p>
    <w:p w:rsidR="00000000" w:rsidRDefault="00000000">
      <w:r>
        <w:t>— Écoutez, vous devez faire erreur. Ma femme n’a rien fait de mal, laissez-la tranquille !</w:t>
      </w:r>
    </w:p>
    <w:p w:rsidR="00000000" w:rsidRDefault="00000000">
      <w:r>
        <w:t>— Écartez-vous, Monsieur. Nous nous adressons à cette seule personne. Nous confirmez-vous votre identité ? L’état vous a fichée comme « activiste Trans » non enregistrée auprès des autorités. Veuillez nous accompagner sans protester.</w:t>
      </w:r>
    </w:p>
    <w:p w:rsidR="00000000" w:rsidRDefault="00000000">
      <w:r>
        <w:lastRenderedPageBreak/>
        <w:t>Mon sang reflue, je recule pour tenter de me soustraire à l’agressivité visible dans leur regard.</w:t>
      </w:r>
    </w:p>
    <w:p w:rsidR="00000000" w:rsidRDefault="00000000">
      <w:r>
        <w:t>L’un d’eux me saisit brutalement par le bras.</w:t>
      </w:r>
    </w:p>
    <w:p w:rsidR="00000000" w:rsidRDefault="00000000">
      <w:r>
        <w:t>— Vous êtes en état d’arrestation. Venez avec nous sans résister.</w:t>
      </w:r>
    </w:p>
    <w:p w:rsidR="00000000" w:rsidRDefault="00000000">
      <w:r>
        <w:t>Je pousse un hurlement de terreur. Jean essaie de me retenir, mais un milicien l’écarte violemment en le projetant contre le mur et le menace avec un pistolet. Je suis traînée de force hors de notre maison, sous les yeux impuissants de mon mari.</w:t>
      </w:r>
    </w:p>
    <w:p w:rsidR="00000000" w:rsidRDefault="00000000">
      <w:r>
        <w:t>— Non, laissez-la ! Vous n’avez pas le droit d’entrer et agir ainsi chez les gens. Noooon, Delphine, pas ça.</w:t>
      </w:r>
    </w:p>
    <w:p w:rsidR="00000000" w:rsidRDefault="00000000">
      <w:r>
        <w:t>Ses hurlements déchirants résonnent encore à mes oreilles lorsque, sans ménagement, on me jette dans le fourgon. La terreur s’empare de moi. Où vont-ils ? Où me mènent-ils ?</w:t>
      </w:r>
    </w:p>
    <w:p w:rsidR="00000000" w:rsidRDefault="00000000">
      <w:r>
        <w:t>Je ne peux qu’espérer que Jean trouvera un moyen de me sortir de là, et de nous faire quitter ce pays devenu un enfer pour les personnes trans.</w:t>
      </w:r>
    </w:p>
    <w:p w:rsidR="00000000" w:rsidRDefault="00000000">
      <w:r>
        <w:t>Jean a contacté Léa et Camille dès le soir de mon enlèvement. Il ne parvient pas à cacher sa douleur.</w:t>
      </w:r>
    </w:p>
    <w:p w:rsidR="00000000" w:rsidRDefault="00000000">
      <w:r>
        <w:t>— Les enfants, ils m’ont pris Delphine. Je n’ai pas pu les en empêcher. Je suis un mauvais mari. J’aurais dû me battre, les détruire…</w:t>
      </w:r>
    </w:p>
    <w:p w:rsidR="00000000" w:rsidRDefault="00000000">
      <w:r>
        <w:lastRenderedPageBreak/>
        <w:t>Camille essaie de l’apaiser, malgré l’angoisse qui monte en lui.</w:t>
      </w:r>
    </w:p>
    <w:p w:rsidR="00000000" w:rsidRDefault="00000000">
      <w:r>
        <w:t>— Hé ! Jean, calme-toi et explique-nous le contexte. On entend ton désespoir, mais tout se mélange.</w:t>
      </w:r>
    </w:p>
    <w:p w:rsidR="00000000" w:rsidRDefault="00000000">
      <w:r>
        <w:t>Il leur raconte les faits, les larmes dans la voix.</w:t>
      </w:r>
    </w:p>
    <w:p w:rsidR="00000000" w:rsidRDefault="00000000">
      <w:r>
        <w:t>— […] et j’ai peur de ce qui peut lui arriver. Je l’ai abandonnée. Nous devions partir demain. J’ai perdu mon amour, l’amour de ma vie. Mon Soleil.</w:t>
      </w:r>
    </w:p>
    <w:p w:rsidR="00000000" w:rsidRDefault="00000000">
      <w:r>
        <w:t>Ses sanglots n’en finissent plus. Camille pleure lui aussi. Léa tente de lui donner un message positif, auquel elle ne croit pas.</w:t>
      </w:r>
    </w:p>
    <w:p w:rsidR="00000000" w:rsidRDefault="00000000">
      <w:r>
        <w:t>— Mon pauvre Jean, nous contactons de suite Georges. Tu viens à Paris dès que tu peux. Nous mobiliserons toutes nos connaissances pour sauver papounet.</w:t>
      </w:r>
    </w:p>
    <w:p w:rsidR="00000000" w:rsidRDefault="00000000">
      <w:r>
        <w:t>Jean se mouche, essuie ses larmes et se redresse combatif.</w:t>
      </w:r>
    </w:p>
    <w:p w:rsidR="00000000" w:rsidRDefault="00000000">
      <w:pPr>
        <w:rPr>
          <w:u w:val="single"/>
        </w:rPr>
      </w:pPr>
      <w:r>
        <w:t>— Merci, Léa. Je sais que vous m’entendez. Je rassemble nos affaires et prendrai le train samedi matin. On doit absolument la retrouver et la sortir de ce merdier dans lequel je l’ai laissée disparaître.</w:t>
      </w:r>
    </w:p>
    <w:p w:rsidR="00000000" w:rsidRDefault="00000000">
      <w:r>
        <w:rPr>
          <w:u w:val="single"/>
        </w:rPr>
        <w:t>Le soir du 22 août.</w:t>
      </w:r>
    </w:p>
    <w:p w:rsidR="00000000" w:rsidRDefault="00000000">
      <w:r>
        <w:t>Une réunion chez Léa et Camille regroupe Georges et Jean, bien entendu.</w:t>
      </w:r>
    </w:p>
    <w:p w:rsidR="00000000" w:rsidRDefault="00000000">
      <w:r>
        <w:lastRenderedPageBreak/>
        <w:t>Jean, méconnaissable, regarde tristement Georges et les enfants, les yeux enflés à cause des larmes qu’il a versées. Il n’a pas dormi de vingt-quatre heures. Il serre compulsivement ses mains. Tous présentent les traits tirés après une nuit et une journée chargée d’angoisse.</w:t>
      </w:r>
    </w:p>
    <w:p w:rsidR="00000000" w:rsidRDefault="00000000">
      <w:r>
        <w:t>— Avez-vous avancé dans les recherches ?</w:t>
      </w:r>
    </w:p>
    <w:p w:rsidR="00000000" w:rsidRDefault="00000000">
      <w:r>
        <w:t>— Non, je serai franc, mon pauvre Jean. À cette étape, nous savons que les membres de la milice sont mêlés à l’affaire. Mes journalistes épluchent le maximum d’éléments pour découvrir les données que ces cinglés gardent confidentielles. Car, évidemment, ils protègent bien le secret.</w:t>
      </w:r>
    </w:p>
    <w:p w:rsidR="00000000" w:rsidRDefault="00000000">
      <w:pPr>
        <w:rPr>
          <w:u w:val="single"/>
        </w:rPr>
      </w:pPr>
      <w:r>
        <w:t>Cette première soirée n’apporte pas beaucoup de faits utilisables. Discrètement, Léa a versé un extrait de plantes somnifères dans le verre de Jean.</w:t>
      </w:r>
    </w:p>
    <w:p w:rsidR="00000000" w:rsidRDefault="00000000">
      <w:r>
        <w:rPr>
          <w:u w:val="single"/>
        </w:rPr>
        <w:t>Dimanche 23 août 2026.</w:t>
      </w:r>
    </w:p>
    <w:p w:rsidR="00000000" w:rsidRDefault="00000000">
      <w:r>
        <w:t>Georges revient en fin d’après-midi. Il possède quelques bribes d’information.</w:t>
      </w:r>
    </w:p>
    <w:p w:rsidR="00000000" w:rsidRDefault="00000000">
      <w:r>
        <w:t>— Montre-toi solide, Jean. Oui, tu as l’air d’un déterré, celui d’un homme à qui l’on a enlevé sa moitié. Je ne t’ai jamais vu ainsi.</w:t>
      </w:r>
    </w:p>
    <w:p w:rsidR="00000000" w:rsidRDefault="00000000">
      <w:r>
        <w:t>— Que voudrais-tu que j’exprime ? Youpi, la vie s’écoule à merveille ! Enfin célibataire ! Finalement débarrassé de l’insupportable Delphine ! Jean se remet à pleurer. Désolé, Georges, je n’en peux plus. Je sais que tu as raison. Essayons d’aller de l’avant.</w:t>
      </w:r>
    </w:p>
    <w:p w:rsidR="00000000" w:rsidRDefault="00000000">
      <w:r>
        <w:lastRenderedPageBreak/>
        <w:t>Georges fait bonne figure. Il ne peut faire autrement face à ses amis désespérés. Il doit faire preuve de solidité comme un roc dans la tempête.</w:t>
      </w:r>
    </w:p>
    <w:p w:rsidR="00000000" w:rsidRDefault="00000000">
      <w:r>
        <w:t>— Nous ressentons la détresse qui t’accable, notre cher Jean. Alors, voici les faits connus ce soir.</w:t>
      </w:r>
    </w:p>
    <w:p w:rsidR="00000000" w:rsidRDefault="00000000">
      <w:r>
        <w:t>Georges leur explique qu’ils ont découvert que le gouvernement a créé des camps psychiatriques en vue d’enfermer les personnes trans. Le premier fonctionne depuis le 20 août, l’hypothèse la plus probable veut que Delphine s’y trouve. Le but initial consiste à tout mettre en œuvre pour les rééduquer. De rares données laissent à penser qu’ils envisagent des moyens radicaux, comme la lobotomie, voire pires, si le pire existe. Nous n’avons pas encore déterminé le lieu où se cache ce camp. Nous savons seulement que le gouvernement a décidé de les implanter au sein de certaines bases militaires.</w:t>
      </w:r>
    </w:p>
    <w:p w:rsidR="00000000" w:rsidRDefault="00000000">
      <w:r>
        <w:t>— Et tu as toujours de bonnes nouvelles comme celles-là ? Tu veux me torturer en imaginant mon tendre amour subir cela ?</w:t>
      </w:r>
    </w:p>
    <w:p w:rsidR="00000000" w:rsidRDefault="00000000">
      <w:r>
        <w:t>— J’essaie de te ménager, Jean. Oui, c’est terrible. Tiens le coup. J’ai de surcroît quelques contacts au sein du ministère des Armées. Je les active dès demain.</w:t>
      </w:r>
    </w:p>
    <w:p w:rsidR="00000000" w:rsidRDefault="00000000">
      <w:r>
        <w:t>La semaine suivante, ils trouvent le lieu où Delphine est supposée être emprisonnée, c’est le Pôle interarmées munitions et explosifs (PIAM), près d’Angers. On parle d’« internement médical de réinsertion ».</w:t>
      </w:r>
    </w:p>
    <w:p w:rsidR="00000000" w:rsidRDefault="00000000">
      <w:r>
        <w:lastRenderedPageBreak/>
        <w:t>Ultérieurement, Georges obtient des renseignements complémentaires auprès d’une générale en service au ministère. Il la connaît bien et sait qu’elle désapprouve la montée de la dictature. Il la contacte et lui donne rendez-vous dans le jardin des Tuileries. Il a plu toute la nuit et des flaques transforment le chemin en parcours d’obstacles. Il lui explique la situation tout en marchant afin d’éviter d’attirer des soupçons.</w:t>
      </w:r>
    </w:p>
    <w:p w:rsidR="00000000" w:rsidRDefault="00000000">
      <w:r>
        <w:t>— Ma chère amie, Louise, Générale, devrais-je dire. Nous sommes des complices de longue date. Aujourd’hui, je viens pour une affaire très, très délicate.</w:t>
      </w:r>
    </w:p>
    <w:p w:rsidR="00000000" w:rsidRDefault="00000000">
      <w:r>
        <w:t>— Oh, je ne m’en serais pas douté, mon Georges affectionné. Non seulement ton expression ressemble à celle d’un conspirateur, mais, de plus, tu prévois une rencontre ici, en plein air. Alors, dis-moi tout et je verrai quelles actions je peux entreprendre.</w:t>
      </w:r>
    </w:p>
    <w:p w:rsidR="00000000" w:rsidRDefault="00000000">
      <w:r>
        <w:t>Georges lui résume la situation. Il lui donne les éléments en sa possession et lui annonce directement son intention d’organiser l’évasion de Delphine.</w:t>
      </w:r>
    </w:p>
    <w:p w:rsidR="00000000" w:rsidRDefault="00000000">
      <w:r>
        <w:t>— Ha ! Quand même, Georges, ce n’est pas rien. J’espère que tu réalises que tu me demandes de trahir l’état auquel j’ai, officiellement, prêté serment d’obéissance…</w:t>
      </w:r>
    </w:p>
    <w:p w:rsidR="00000000" w:rsidRDefault="00000000">
      <w:r>
        <w:t>— Oui, je comprends parfaitement cela, tout comme le fait que je viens de mettre ma vie entre tes mains. Non, je ne te drague absolument pas…</w:t>
      </w:r>
    </w:p>
    <w:p w:rsidR="00000000" w:rsidRDefault="00000000">
      <w:r>
        <w:t xml:space="preserve">— Charmeur, va. Tu ne changeras pas. Bon, plus sérieusement, j’accepte. Mes idées de la République s’opposent à celles </w:t>
      </w:r>
      <w:r>
        <w:lastRenderedPageBreak/>
        <w:t>prônées par cette bande de fascistes. Tu te souviens d’un certain commandant devenu général, qui a fait passer son amour pour la République avant sa carrière, au point que la Nation le considérait comme un traître ?</w:t>
      </w:r>
    </w:p>
    <w:p w:rsidR="00000000" w:rsidRDefault="00000000">
      <w:r>
        <w:t>— Ne se serait-il pas métamorphosé en président quelques années plus tard ?</w:t>
      </w:r>
    </w:p>
    <w:p w:rsidR="00000000" w:rsidRDefault="00000000">
      <w:r>
        <w:t>Grand sourire de Louise. Il illumine la journée de Georges.</w:t>
      </w:r>
    </w:p>
    <w:p w:rsidR="00000000" w:rsidRDefault="00000000">
      <w:r>
        <w:t>— OK. Tu as compris, non pas que je brigue un tel poste. Je glanerai le maximum d’infos. Sache que, même si nous formons une minorité, nous réfléchissons à entrer en rébellion contre ces directives non démocratiques. Ces décisions mettent en péril le pacte social français. Ne va pas t’imaginer que nous voulons un coup d’État. Ne t’emballe pas, mon cher Georges. T’aider peut faire partie de cet objectif. Je te contacte le plus vite possible.</w:t>
      </w:r>
    </w:p>
    <w:p w:rsidR="00000000" w:rsidRDefault="00000000">
      <w:r>
        <w:t>— Merci, Louise adorée.</w:t>
      </w:r>
    </w:p>
    <w:p w:rsidR="00000000" w:rsidRDefault="00000000">
      <w:r>
        <w:t>— Tsst, Tsst ! Suffit pour aujourd’hui, Georges.</w:t>
      </w:r>
    </w:p>
    <w:p w:rsidR="00000000" w:rsidRDefault="00000000">
      <w:r>
        <w:t>Georges rapporte cet échange à Jean, Léa et Camille.</w:t>
      </w:r>
    </w:p>
    <w:p w:rsidR="00000000" w:rsidRDefault="00000000">
      <w:r>
        <w:t>— Et voilà, nous progressons. Jean, tu devras patienter. Ce sera difficile, mais nous devons avancer à petits pas, puisque la discrétion s’avère nécessaire.</w:t>
      </w:r>
    </w:p>
    <w:p w:rsidR="00000000" w:rsidRDefault="00000000">
      <w:pPr>
        <w:rPr>
          <w:u w:val="single"/>
        </w:rPr>
      </w:pPr>
      <w:r>
        <w:t xml:space="preserve">Le visage de Jean se détend très légèrement. Une piste se présente. Il secoue la main de Georges et lui claque une bise. </w:t>
      </w:r>
      <w:r>
        <w:lastRenderedPageBreak/>
        <w:t>Georges est stupéfait de ce geste inhabituel de son ami. Il devine son anxiété et lui sourit.</w:t>
      </w:r>
    </w:p>
    <w:p w:rsidR="00000000" w:rsidRDefault="00000000">
      <w:r>
        <w:rPr>
          <w:u w:val="single"/>
        </w:rPr>
        <w:t>15 septembre, toujours au jardin des Tuileries.</w:t>
      </w:r>
    </w:p>
    <w:p w:rsidR="00000000" w:rsidRDefault="00000000">
      <w:r>
        <w:t>Louise retrouve Georges. Ils s’assoient sur un banc isolé. Georges lui a apporté des fleurs comme un amant les offrirait lors d’une rencontre secrète.</w:t>
      </w:r>
    </w:p>
    <w:p w:rsidR="00000000" w:rsidRDefault="00000000">
      <w:r>
        <w:t>— Hello, mon cher Georges. Quelle douce attention, je les mettrai sur mon bureau. J’ai de bonnes nouvelles et d’autres plus inquiétantes.</w:t>
      </w:r>
    </w:p>
    <w:p w:rsidR="00000000" w:rsidRDefault="00000000">
      <w:r>
        <w:t>— Je t’écoute, mon amie.</w:t>
      </w:r>
    </w:p>
    <w:p w:rsidR="00000000" w:rsidRDefault="00000000">
      <w:r>
        <w:t>Elle lui explique qu’une aile de la PIAM est réservée au camp psychiatrique. Les militaires sont chargés de la protection du site, lui-même géré par des psychiatres et un corps médical civil qui comprend des personnes qui ont fait partie des équipes pluridisciplinaires sur la transidentité. Toutes ces personnes puisent leur inspiration dans les concepts réactionnaires de « la thérapie de conversion » et n’hésitent pas à éliminer les « patients » qui s’y opposent.</w:t>
      </w:r>
    </w:p>
    <w:p w:rsidR="00000000" w:rsidRDefault="00000000">
      <w:r>
        <w:t xml:space="preserve">— Voici un plan détaillé des lieux. J’ai des contacts sûrs chez les troufions qui assurent la garde ainsi que le planning précis de leurs rotations. Tu trouveras les noms et les horaires des militaires prêts à assumer leurs choix de vous aider, je les ai surlignés. Ils m’ont confirmé la présence d’une Delphine, arrivée parmi les premières. Ils connaîtront son numéro de cellule et t’accompagneront. Voici l’adresse d’un juge qui soutient votre cause et qui pourra te fournir un laissez-passer et une </w:t>
      </w:r>
      <w:r>
        <w:lastRenderedPageBreak/>
        <w:t>autorisation de sortie. Je ferai office de contact pour les prévenir du jour et de l’heure de votre intervention.</w:t>
      </w:r>
    </w:p>
    <w:p w:rsidR="00000000" w:rsidRDefault="00000000">
      <w:r>
        <w:t>— Comment te remercier, Louise !</w:t>
      </w:r>
    </w:p>
    <w:p w:rsidR="00000000" w:rsidRDefault="00000000">
      <w:r>
        <w:t>— Bof, tu me paieras un excellent restaurant, tout simplement. Après les fleurs, cela va de soi. Sinon, comment expliquer ce rendez-vous ? Je t’embrasse très fort et dis à tes amis que je pense à eux.</w:t>
      </w:r>
    </w:p>
    <w:p w:rsidR="00000000" w:rsidRDefault="00000000">
      <w:r>
        <w:t>Ce même soir, dans l’appartement de Léa et Camille.</w:t>
      </w:r>
    </w:p>
    <w:p w:rsidR="00000000" w:rsidRDefault="00000000">
      <w:r>
        <w:t>— Voilà, vous savez tout. Maintenant, nous devons, le plus rapidement possible, organiser cette petite fiesta…</w:t>
      </w:r>
    </w:p>
    <w:p w:rsidR="00000000" w:rsidRDefault="00000000">
      <w:r>
        <w:t>Jean retrouve un peu d’humour. L’idée d’agir pour sauver son amour lui ramène l’énergie perdue ces dernières semaines.</w:t>
      </w:r>
    </w:p>
    <w:p w:rsidR="00000000" w:rsidRDefault="00000000">
      <w:r>
        <w:t>— Merci, Georges. Tu feras une bise à Louise de la part de Delphine et de moi lors de votre soirée au restaurant. Mais, pas d’abus, n’est-ce pas ?</w:t>
      </w:r>
    </w:p>
    <w:p w:rsidR="00000000" w:rsidRDefault="00000000">
      <w:r>
        <w:t>Dès le lendemain, Léa et Camille préviennent des contacts sérieux du réseau parisien d’exfiltration des personnes trans, pour louer une voiture banalisée. Ils organisent aussi le passage des Pyrénées par le Béarn. Bien évidemment, Jean leur confie le sac qui contient les affaires importantes de Delphine. Léa achète des vêtements plus chauds et neutres ainsi que des chaussures de marche afin que son papounet puisse s’habiller en prévision de la traversée de la montagne.</w:t>
      </w:r>
    </w:p>
    <w:p w:rsidR="00000000" w:rsidRDefault="00000000">
      <w:r>
        <w:t>Georges gère la paperasserie. Il adore ce rôle.</w:t>
      </w:r>
    </w:p>
    <w:p w:rsidR="00000000" w:rsidRDefault="00000000">
      <w:pPr>
        <w:rPr>
          <w:u w:val="single"/>
        </w:rPr>
      </w:pPr>
      <w:r>
        <w:lastRenderedPageBreak/>
        <w:t>La date du 1</w:t>
      </w:r>
      <w:r>
        <w:rPr>
          <w:vertAlign w:val="superscript"/>
        </w:rPr>
        <w:t>er </w:t>
      </w:r>
      <w:r>
        <w:t>octobre est retenue. Jean prendra un chemin séparé jusque dans le Béarn. En effet, en cas de contrôle de police, il risque facilement une identification préjudiciable, du fait de son statut de mari de Delphine.</w:t>
      </w:r>
    </w:p>
    <w:p w:rsidR="00000000" w:rsidRDefault="00000000">
      <w:r>
        <w:rPr>
          <w:u w:val="single"/>
        </w:rPr>
        <w:t>Pendant ce temps, près d’Angers.</w:t>
      </w:r>
    </w:p>
    <w:p w:rsidR="00000000" w:rsidRDefault="00000000">
      <w:r>
        <w:t>Je navigue dans le brouillard. Nous devons être le 22 août ou le 29 septembre 2026, ou à peu près, ou peut-être… qu’en sais-je ? J’ai arrêté de graver l’écoulement des jours sur le mur.</w:t>
      </w:r>
    </w:p>
    <w:p w:rsidR="00000000" w:rsidRDefault="00000000">
      <w:r>
        <w:t>Je me trouve dans un hôpital quelque part en France. Hôpital est un bien grand mot pour décrire cet ensemble de cachots sans fenêtre où la lumière reste allumée en permanence.</w:t>
      </w:r>
    </w:p>
    <w:p w:rsidR="00000000" w:rsidRDefault="00000000">
      <w:r>
        <w:t>J’ai perdu toute notion de temps.</w:t>
      </w:r>
    </w:p>
    <w:p w:rsidR="00000000" w:rsidRDefault="00000000">
      <w:r>
        <w:t>Je me tiens recroquevillée sur le lit inconfortable de ma cellule, épuisée par les interrogatoires et les « soins » forcés auxquels je suis soumise. Mes bras portent les traces des perfusions qu’on m’a imposées.</w:t>
      </w:r>
    </w:p>
    <w:p w:rsidR="00000000" w:rsidRDefault="00000000">
      <w:r>
        <w:t>Cette situation me rappelle amèrement les épreuves traversées par les personnes trans des années 1950. La médecine considérait, alors, la transidentité comme une maladie mentale à guérir. On administrait sans leur consentement des traitements cruels aux patients : hormones, électrochocs, lobotomie… Beaucoup ont subi de graves séquelles physiques et psychologiques.</w:t>
      </w:r>
    </w:p>
    <w:p w:rsidR="00000000" w:rsidRDefault="00000000">
      <w:r>
        <w:t xml:space="preserve">Je vis la même chose en ce sinistre camp où l’on me soumet à des expérimentations douloureuses, dans l’espoir de </w:t>
      </w:r>
      <w:r>
        <w:lastRenderedPageBreak/>
        <w:t>m’arracher à mon identité. Pourtant, je me refuse à la renier. Ma transidentité constitue une part essentielle de mon être, et non, ce n’est pas une maladie.</w:t>
      </w:r>
    </w:p>
    <w:p w:rsidR="00000000" w:rsidRDefault="00000000">
      <w:r>
        <w:t>Un jour parmi d’autres ou une nuit, que sais-je ?</w:t>
      </w:r>
    </w:p>
    <w:p w:rsidR="00000000" w:rsidRDefault="00000000">
      <w:r>
        <w:t>Un soignant entre dans ma cellule.</w:t>
      </w:r>
    </w:p>
    <w:p w:rsidR="00000000" w:rsidRDefault="00000000">
      <w:r>
        <w:t>— Bonjour, patient numéro trois. Le toubib vous attend.</w:t>
      </w:r>
    </w:p>
    <w:p w:rsidR="00000000" w:rsidRDefault="00000000">
      <w:r>
        <w:t>Il me met des fers aux pieds et des menottes aux poignets. Qu’imaginent-ils ? Que j’envisage de fuir comme si je connaissais l’endroit où je suis.</w:t>
      </w:r>
    </w:p>
    <w:p w:rsidR="00000000" w:rsidRDefault="00000000">
      <w:r>
        <w:t>— Ha ! Patient numéro trois, votre présence me réjouit, me déclare le médecin avec un sourire sadique. Votre dossier s’avère intéressant. Ainsi, vous insistez à vous prendre pour une fille ! Votre folie est réelle. Vous avez déjà subi plusieurs électrothérapies. Et les cours de rééducation, est-ce que vous vous en souvenez ?</w:t>
      </w:r>
    </w:p>
    <w:p w:rsidR="00000000" w:rsidRDefault="00000000">
      <w:r>
        <w:t>— Je vous emmerde.</w:t>
      </w:r>
    </w:p>
    <w:p w:rsidR="00000000" w:rsidRDefault="00000000">
      <w:r>
        <w:t>On m’a suspendue par les bras. Le soignant me frappe avec une cravache. Les plaies dans mon dos s’ouvrent à nouveau. La robe crasseuse qui me recouvre se tache de sang.</w:t>
      </w:r>
    </w:p>
    <w:p w:rsidR="00000000" w:rsidRDefault="00000000">
      <w:r>
        <w:t>— Vous n’êtes pas un patient coopératif, susurre le médecin. Vous méritez ce traitement quand vous refusez d’accepter la vérité donnée par vos gentils professeurs. Bien en conséquence, j’attends que vous me répétiez la leçon d’hier.</w:t>
      </w:r>
    </w:p>
    <w:p w:rsidR="00000000" w:rsidRDefault="00000000">
      <w:r>
        <w:lastRenderedPageBreak/>
        <w:t>Arrivent de nouveaux coups de fouet, cette fois sur les seins. Je craque. Je hurle les phrases qu’ils désirent entendre.</w:t>
      </w:r>
    </w:p>
    <w:p w:rsidR="00000000" w:rsidRDefault="00000000">
      <w:r>
        <w:t xml:space="preserve">— Hé bien, voilà. Vous y parvenez. Pourquoi tant de résistance ? Hein, pourquoi ? Vous pourriez trouver le bonheur dans nos murs. </w:t>
      </w:r>
    </w:p>
    <w:p w:rsidR="00000000" w:rsidRDefault="00000000">
      <w:r>
        <w:t>Je me débats. J’essaie de frapper le soignant qui enlève les liens qui me fixent au plafond. Je reçois une gifle.</w:t>
      </w:r>
    </w:p>
    <w:p w:rsidR="00000000" w:rsidRDefault="00000000">
      <w:r>
        <w:t>Le médecin semble au bord de la volupté à me regarder. J’arrive à lui cracher mon venin.</w:t>
      </w:r>
    </w:p>
    <w:p w:rsidR="00000000" w:rsidRDefault="00000000">
      <w:r>
        <w:t>— Raclure. Tu jouis. Fais attention de ne pas tacher ton pantalon !</w:t>
      </w:r>
    </w:p>
    <w:p w:rsidR="00000000" w:rsidRDefault="00000000">
      <w:r>
        <w:t>— Soignant, cela suffit. Ce patient m’exaspère et il pue. Je lui fais cadeau d’une heure de douche glacée. Pensez à bien nettoyer sa cellule et n’oubliez pas, beaucoup d’eau de Javel, le chlore est bénéfique pour les poumons.</w:t>
      </w:r>
    </w:p>
    <w:p w:rsidR="00000000" w:rsidRDefault="00000000">
      <w:r>
        <w:t>Je suis traînée jusqu’à mon cachot. Le soignant le lave en ma présence et m’arrose. Les vapeurs de chlore me piquent le nez.</w:t>
      </w:r>
    </w:p>
    <w:p w:rsidR="00000000" w:rsidRDefault="00000000">
      <w:r>
        <w:t>Une journée, ou une nuit de plus viennent de s’écouler. Je ne les compte plus depuis belle lurette. Seuls les traitements subis hors de mon cellule m’apportent un semblant de rythme. Je ne sais combien de jours et de nuits se sont succédés. J’ai affronté quotidiennement la solitude, juste brisée par le bruit du chariot du soignant qui nous glisse les gamelles par la petite ouverture située au bas de la porte.</w:t>
      </w:r>
    </w:p>
    <w:p w:rsidR="00000000" w:rsidRDefault="00000000">
      <w:r>
        <w:lastRenderedPageBreak/>
        <w:t>L’angoisse d’être oubliée et de devenir folle m’étreint.</w:t>
      </w:r>
    </w:p>
    <w:p w:rsidR="00000000" w:rsidRDefault="00000000">
      <w:r>
        <w:t>L’épuisement des semaines passées à lutter de toutes mes forces contre ces « traitements » me donne peu d’espoir. Je hurle, je sanglote, je supplie qu’on me laisse tranquille. Mais les cerbères restent sourds à mes appels, impitoyables dans leur mission de « normalisation ». D’autres cris, pleurs, soupirs me parviennent au travers des murs. Je suis lasse, détruite. La peur m’envahit au moindre bruit.</w:t>
      </w:r>
    </w:p>
    <w:p w:rsidR="00000000" w:rsidRDefault="00000000">
      <w:r>
        <w:t>Tout à coup, la porte s’ouvre et une infirmière, le visage dépourvu d’empathie et accompagnée de deux soignants, entre. Un nouveau jour se lève, ou bien une nouvelle nuit débute.</w:t>
      </w:r>
    </w:p>
    <w:p w:rsidR="00000000" w:rsidRDefault="00000000">
      <w:r>
        <w:t>— Bonjour, me lance-t-elle froidement. J’espère que vous avez bien réfléchi à notre proposition. Accepterez-vous, enfin, de vous soumettre à la loi naturelle, donc à nos normes ?</w:t>
      </w:r>
    </w:p>
    <w:p w:rsidR="00000000" w:rsidRDefault="00000000">
      <w:r>
        <w:t>Je la toise avec haine, refusant de capituler face à la déshumanisation dont elle m’accable. Un reste de volonté me pousse à l’affronter. Je lui hurle à la figure.</w:t>
      </w:r>
    </w:p>
    <w:p w:rsidR="00000000" w:rsidRDefault="00000000">
      <w:r>
        <w:t>— Je ne renoncerai jamais à ma propre identité. Je ne céderai pas !</w:t>
      </w:r>
    </w:p>
    <w:p w:rsidR="00000000" w:rsidRDefault="00000000">
      <w:r>
        <w:t>L’infirmière claque la langue avec agacement. J’ai l’impression d’entendre un serpent me parler.</w:t>
      </w:r>
    </w:p>
    <w:p w:rsidR="00000000" w:rsidRDefault="00000000">
      <w:r>
        <w:t>— Écoutez, nous désirons tout bonnement vous guérir. Acceptez simplement le traitement et cette situation prendra fin. Vous retrouverez une vie normale, comme tout le monde.</w:t>
      </w:r>
    </w:p>
    <w:p w:rsidR="00000000" w:rsidRDefault="00000000">
      <w:r>
        <w:lastRenderedPageBreak/>
        <w:t>Son ton dénué de compassion me glace le sang. Comment peuvent-ils se montrer aussi inhumains ?</w:t>
      </w:r>
    </w:p>
    <w:p w:rsidR="00000000" w:rsidRDefault="00000000">
      <w:r>
        <w:t>Ma colère se déchaîne dans ma voix brisée.</w:t>
      </w:r>
    </w:p>
    <w:p w:rsidR="00000000" w:rsidRDefault="00000000">
      <w:r>
        <w:t>— Ma vie normale, c’est d’être qui je suis ! Vous ne comprenez donc rien. Je ne souhaite nullement de votre quotidien empli de violence et de haine. Jouissez autant que vous voulez. Vos branlettes d’impuissants me donnent la nausée.</w:t>
      </w:r>
    </w:p>
    <w:p w:rsidR="00000000" w:rsidRDefault="00000000">
      <w:r>
        <w:t>Elle lève la main pour m’interrompre, un rictus mauvais aux lèvres.</w:t>
      </w:r>
    </w:p>
    <w:p w:rsidR="00000000" w:rsidRDefault="00000000">
      <w:r>
        <w:t>— C’est regrettable que vous vous obstiniez ainsi. Nous devrons recourir à des mesures plus… radicales si vous persistez.</w:t>
      </w:r>
    </w:p>
    <w:p w:rsidR="00000000" w:rsidRDefault="00000000">
      <w:r>
        <w:t>Elle s’approche avec une seringue. La panique m’envahit.</w:t>
      </w:r>
    </w:p>
    <w:p w:rsidR="00000000" w:rsidRDefault="00000000">
      <w:r>
        <w:t>— Non ! Laissez-moi tranquille !</w:t>
      </w:r>
    </w:p>
    <w:p w:rsidR="00000000" w:rsidRDefault="00000000">
      <w:r>
        <w:t>Mais les deux soignants me maintiennent fermement tandis qu’elle enfonce l’aiguille dans mon bras, sans la moindre once de pitié. Une vague de vertige me submerge. Mes paupières deviennent lourdes, ma volonté s’effrite.</w:t>
      </w:r>
    </w:p>
    <w:p w:rsidR="00000000" w:rsidRDefault="00000000">
      <w:r>
        <w:t>Je sombre dans l’inconscience, une unique pensée traverse mon cerveau.</w:t>
      </w:r>
    </w:p>
    <w:p w:rsidR="00000000" w:rsidRDefault="00000000">
      <w:r>
        <w:t>« Jean… Léa… Camille… Aidez-moi… »</w:t>
      </w:r>
    </w:p>
    <w:p w:rsidR="00000000" w:rsidRDefault="00000000">
      <w:r>
        <w:t>Je me réveille en sursaut, le corps endolori et l’esprit embrumé. Mes souvenirs se brouillent.</w:t>
      </w:r>
    </w:p>
    <w:p w:rsidR="00000000" w:rsidRDefault="00000000">
      <w:r>
        <w:lastRenderedPageBreak/>
        <w:t>Lentement, je promène un regard hagard autour de moi. Ma cellule n’a pas changé. Les murs restent froids, d’un blanc terne. Un plaid taché me recouvre. Je me replie sur moi-même dans mon lit, accablée par des douleurs musculaires, la tête lourde et une sensation désagréable de vide envahissant mon âme. Les plaies à vif embrasent mon corps à chaque mouvement. Je porte les mains à mon visage et je masse mes tempes et la peau nue de mon crâne.</w:t>
      </w:r>
    </w:p>
    <w:p w:rsidR="00000000" w:rsidRDefault="00000000">
      <w:r>
        <w:t>Quelle heure est-il ? Ce doit être la journée, un bol empli d’une bouillie est posé au sol. Ce pourrait tout autant être la nuit. Je me sens brisée, détruite.</w:t>
      </w:r>
    </w:p>
    <w:p w:rsidR="00000000" w:rsidRDefault="00000000">
      <w:r>
        <w:t>Soudain, un bruit de clés. L’infirmière pénètre dans la cellule, suivie du médecin-chef. Ils m’observent d’un air satisfait, comme des prédateurs face à leur proie.</w:t>
      </w:r>
    </w:p>
    <w:p w:rsidR="00000000" w:rsidRDefault="00000000">
      <w:r>
        <w:t>— Alors, vous voilà revenu parmi nous, nous pensions vous avoir perdu, susurre l’homme en blouse blanche. J’espère que cette petite… intervention de sismographie a contribué à vous remettre dans le droit chemin.</w:t>
      </w:r>
    </w:p>
    <w:p w:rsidR="00000000" w:rsidRDefault="00000000">
      <w:r>
        <w:t>Je le fusille du regard. Je refuse de m’abaisser à leur niveau. Ma haine face à leur cruauté transpire dans la hargne avec laquelle je lui réponds.</w:t>
      </w:r>
    </w:p>
    <w:p w:rsidR="00000000" w:rsidRDefault="00000000">
      <w:r>
        <w:t>— Je n’abandonnerai jamais mon identité, même si cela devait me coûter la vie. Vous pouvez me torturer autant que vous le voulez, je ne céderai pas !</w:t>
      </w:r>
    </w:p>
    <w:p w:rsidR="00000000" w:rsidRDefault="00000000">
      <w:r>
        <w:t>Le médecin ricane, narquois.</w:t>
      </w:r>
    </w:p>
    <w:p w:rsidR="00000000" w:rsidRDefault="00000000">
      <w:r>
        <w:lastRenderedPageBreak/>
        <w:t>— Nous le saurons bientôt. Je crois qu’après les électrochocs de ce jour, on peut passer à l’étape suivante. Vous avez entendu parler de la lobotomie ? Nous revenons dans deux jours. Je vous souhaite une douce nuit et, surtout, réfléchissez aux conséquences de votre entêtement.</w:t>
      </w:r>
    </w:p>
    <w:p w:rsidR="00000000" w:rsidRDefault="00000000">
      <w:r>
        <w:t>La porte se ferme avec un bruit métallique de verrou et de cadenas, bruit qui explose dans ma tête. Je suis effondrée, en larmes. Une lobotomie ? Que deviendrai-je ? Un légume ? Une existence vidée de tout ce qui fait de moi… moi.</w:t>
      </w:r>
    </w:p>
    <w:p w:rsidR="00000000" w:rsidRDefault="00000000">
      <w:pPr>
        <w:rPr>
          <w:u w:val="single"/>
        </w:rPr>
      </w:pPr>
      <w:r>
        <w:t>Des spasmes parcourent mon corps, mes membres semblent déchirés par la douleur. Ne surtout pas perdre espoir ! Mais quelle promesse d’avenir puis-je escompter en ce lieu perdu, hors des lois et du temps ? Je m’assoupis sous la lumière froide du plafonnier.</w:t>
      </w:r>
    </w:p>
    <w:p w:rsidR="00000000" w:rsidRDefault="00000000">
      <w:r>
        <w:rPr>
          <w:u w:val="single"/>
        </w:rPr>
        <w:t>? septembre en fin de journée, peut-être ?</w:t>
      </w:r>
    </w:p>
    <w:p w:rsidR="00000000" w:rsidRDefault="00000000">
      <w:r>
        <w:t>Des bruits dans le couloir me sortent de ma somnolence. Une voix familière me parvient au travers du brouillard qui voile mon cerveau.</w:t>
      </w:r>
    </w:p>
    <w:p w:rsidR="00000000" w:rsidRDefault="00000000">
      <w:r>
        <w:t>— Laissez-nous entrer. Mon amie se trouve ici, je dois la rencontrer !</w:t>
      </w:r>
    </w:p>
    <w:p w:rsidR="00000000" w:rsidRDefault="00000000">
      <w:r>
        <w:t>Je reconnais cette voix, c’est celle de Georges. Je perçois son inquiétude, mais aussi une once d’autorité.</w:t>
      </w:r>
    </w:p>
    <w:p w:rsidR="00000000" w:rsidRDefault="00000000">
      <w:r>
        <w:t xml:space="preserve">— Écoutez-moi, je suis Julien Durand. J’exige de voir Delphine Gardène immédiatement ! Vous ne pouvez m’empêcher </w:t>
      </w:r>
      <w:r>
        <w:lastRenderedPageBreak/>
        <w:t>de passer, à moins que vous ne me refusiez ce laissez-passer signé par un magistrat.</w:t>
      </w:r>
    </w:p>
    <w:p w:rsidR="00000000" w:rsidRDefault="00000000">
      <w:r>
        <w:t>Le soignant de service dans le couloir semble hésiter un instant…</w:t>
      </w:r>
    </w:p>
    <w:p w:rsidR="00000000" w:rsidRDefault="00000000">
      <w:r>
        <w:t>—…</w:t>
      </w:r>
      <w:r>
        <w:rPr>
          <w:rFonts w:eastAsia="Times New Roman"/>
        </w:rPr>
        <w:t xml:space="preserve"> </w:t>
      </w:r>
      <w:r>
        <w:t>Mmm, attendez, je relis ce bout de papier…</w:t>
      </w:r>
    </w:p>
    <w:p w:rsidR="00000000" w:rsidRDefault="00000000">
      <w:r>
        <w:t>…</w:t>
      </w:r>
      <w:r>
        <w:rPr>
          <w:rFonts w:eastAsia="Times New Roman"/>
        </w:rPr>
        <w:t xml:space="preserve"> </w:t>
      </w:r>
      <w:r>
        <w:t>puis, finalement, la porte de ma cellule s’ouvre. Georges se précipite vers moi, les larmes aux yeux. Sa voix se brise en découvrant la cellule et mon aspect.</w:t>
      </w:r>
    </w:p>
    <w:p w:rsidR="00000000" w:rsidRDefault="00000000">
      <w:r>
        <w:t>— Delphine ! Oh ! mon Dieu, que t’ont-ils fait ?</w:t>
      </w:r>
    </w:p>
    <w:p w:rsidR="00000000" w:rsidRDefault="00000000">
      <w:r>
        <w:t>Je le serre dans mes bras, le cœur gonflé de soulagement et de tristesse.</w:t>
      </w:r>
    </w:p>
    <w:p w:rsidR="00000000" w:rsidRDefault="00000000">
      <w:r>
        <w:t>— Georges… C’est bien toi ? J’ai tellement peur.</w:t>
      </w:r>
    </w:p>
    <w:p w:rsidR="00000000" w:rsidRDefault="00000000">
      <w:r>
        <w:t>Il me chuchote à l’oreille.</w:t>
      </w:r>
    </w:p>
    <w:p w:rsidR="00000000" w:rsidRDefault="00000000">
      <w:r>
        <w:t>— Oui, Delphine, je suis là et Léa et Camille nous attendent dehors pour te faire quitter le pays. Tu es sauvée. Nous n’avons pas beaucoup de temps. Des gardes militaires amis m’aident à te sortir d’ici. Vite !</w:t>
      </w:r>
    </w:p>
    <w:p w:rsidR="00000000" w:rsidRDefault="00000000">
      <w:r>
        <w:t>Il me tend des vêtements et des documents.</w:t>
      </w:r>
    </w:p>
    <w:p w:rsidR="00000000" w:rsidRDefault="00000000">
      <w:r>
        <w:t>— Voici de faux papiers d’identité. Tu changeras de nom pour ne pas éveiller les soupçons.</w:t>
      </w:r>
    </w:p>
    <w:p w:rsidR="00000000" w:rsidRDefault="00000000">
      <w:r>
        <w:t>Je le regarde, stupéfaite.</w:t>
      </w:r>
    </w:p>
    <w:p w:rsidR="00000000" w:rsidRDefault="00000000">
      <w:r>
        <w:lastRenderedPageBreak/>
        <w:t>— Partir. Mais… comment ?…</w:t>
      </w:r>
    </w:p>
    <w:p w:rsidR="00000000" w:rsidRDefault="00000000">
      <w:r>
        <w:t>Oui, comment a-t-il fait pour parvenir jusqu’à moi ? Comment sortir d’ici ? Les questions se bousculent dans ma tête. Sans réponses.</w:t>
      </w:r>
    </w:p>
    <w:p w:rsidR="00000000" w:rsidRDefault="00000000">
      <w:r>
        <w:t>— …</w:t>
      </w:r>
      <w:r>
        <w:rPr>
          <w:rFonts w:eastAsia="Times New Roman"/>
        </w:rPr>
        <w:t xml:space="preserve"> </w:t>
      </w:r>
      <w:r>
        <w:t>et vous ? Que vous arrivera-t-il ?</w:t>
      </w:r>
    </w:p>
    <w:p w:rsidR="00000000" w:rsidRDefault="00000000">
      <w:r>
        <w:t>— Nous en parlerons plus tard. Pour l’instant, tu dois mettre ces vêtements. Sache seulement que je te cherche depuis plus de quatre semaines.</w:t>
      </w:r>
    </w:p>
    <w:p w:rsidR="00000000" w:rsidRDefault="00000000">
      <w:r>
        <w:t>Mes mains tremblent tandis que je m’habille en hâte. L’espoir renaît dans mon cœur, malgré la peur qui m’étreint.</w:t>
      </w:r>
    </w:p>
    <w:p w:rsidR="00000000" w:rsidRDefault="00000000">
      <w:r>
        <w:t>Le soignant interpelle Georges, son ton est suspicieux.</w:t>
      </w:r>
    </w:p>
    <w:p w:rsidR="00000000" w:rsidRDefault="00000000">
      <w:r>
        <w:t>— Qui vous a autorisé à emmener ce patient ? Je vais prévenir le médecin-chef.</w:t>
      </w:r>
    </w:p>
    <w:p w:rsidR="00000000" w:rsidRDefault="00000000">
      <w:r>
        <w:t>— Voyez cette autorisation de sortie. De plus, des militaires m’accompagnent, et ils ont déjà tout contrôlé.</w:t>
      </w:r>
    </w:p>
    <w:p w:rsidR="00000000" w:rsidRDefault="00000000">
      <w:r>
        <w:t>Le soignant hésite devant la violence autoritaire de Georges, il relit les papiers et regarde les gardes qui le fixent d’un œil peu amène. Il cède.</w:t>
      </w:r>
    </w:p>
    <w:p w:rsidR="00000000" w:rsidRDefault="00000000">
      <w:r>
        <w:t>— OK, OK ! C’est bon. Allez-y.</w:t>
      </w:r>
    </w:p>
    <w:p w:rsidR="00000000" w:rsidRDefault="00000000">
      <w:r>
        <w:t>Je me lève en titubant, mes jambes ne me portent presque plus, et je suis mon escorte le long des couloirs de ce lieu de misère et de honte.</w:t>
      </w:r>
    </w:p>
    <w:p w:rsidR="00000000" w:rsidRDefault="00000000">
      <w:r>
        <w:lastRenderedPageBreak/>
        <w:t>Arriverons-nous à passer les barrages de sécurité de l’hôpital ? Parviendrai-je à rejoindre Léa et Camille ? Et Jean, que devient-il ?</w:t>
      </w:r>
    </w:p>
    <w:p w:rsidR="00000000" w:rsidRDefault="00000000">
      <w:r>
        <w:t>J’avance pas à pas vers une éventuelle libération, la gorge serrée, le corps brisé. Je prie pour que cette folle équipée me mène vers un refuge loin de cette terreur fasciste.</w:t>
      </w:r>
    </w:p>
    <w:p w:rsidR="00000000" w:rsidRDefault="00000000">
      <w:r>
        <w:t>Le cœur battant, je traverse les grilles du camp, soutenue par un Georges plein de délicatesses et encadrée par ses deux hommes de confiance. Chaque pas me rapproche de la liberté, mais le danger rôde encore. Nous passons la dernière barrière. Je ne retiens que le fait que le jour s’assombrit, que le ciel est voilé, qu’il fait froid et que nous nous trouvons en pleine campagne.</w:t>
      </w:r>
    </w:p>
    <w:p w:rsidR="00000000" w:rsidRDefault="00000000">
      <w:r>
        <w:t>Une voiture est stationnée, le moteur tournant. Léa et Camille m’ouvrent la portière, le soulagement inscrit sur leurs visages.</w:t>
      </w:r>
    </w:p>
    <w:p w:rsidR="00000000" w:rsidRDefault="00000000">
      <w:r>
        <w:t>— Dépêche-toi, Papounet ! Nous n’avons pas une minute à perdre.</w:t>
      </w:r>
    </w:p>
    <w:p w:rsidR="00000000" w:rsidRDefault="00000000">
      <w:r>
        <w:t>Léa me tire à l’intérieur, et je me jette dans ses bras grands ouverts. Georges s’est assis devant à côté de Camille qui démarre aussitôt.</w:t>
      </w:r>
    </w:p>
    <w:p w:rsidR="00000000" w:rsidRDefault="00000000">
      <w:r>
        <w:t>— Où allons-nous ? demandé-je, inquiète.</w:t>
      </w:r>
    </w:p>
    <w:p w:rsidR="00000000" w:rsidRDefault="00000000">
      <w:r>
        <w:t xml:space="preserve">— Vers la frontière espagnole, répond Camille. C’est notre seul espoir de vous mettre à l’abri, toi et tous ceux que nous pourrons sauver. Nous devons couvrir plus de sept </w:t>
      </w:r>
      <w:r>
        <w:lastRenderedPageBreak/>
        <w:t>cents kilomètres en empruntant des routes départementales et nationales, l’autoroute est hors de question.</w:t>
      </w:r>
    </w:p>
    <w:p w:rsidR="00000000" w:rsidRDefault="00000000">
      <w:r>
        <w:t>Je hoche la tête, la gorge nouée. L’angoisse me tord l’estomac à l’idée de devoir fuir ainsi, abandonnant tout derrière moi. Mais je sais que je n’ai pas le choix. Rester en France signerait ma sentence de mort et je viens de la frôler.</w:t>
      </w:r>
    </w:p>
    <w:p w:rsidR="00000000" w:rsidRDefault="00000000">
      <w:r>
        <w:t>Léa sort des gamelles et une cuillère d’un panier. Elle me dévisage avec un regard triste.</w:t>
      </w:r>
    </w:p>
    <w:p w:rsidR="00000000" w:rsidRDefault="00000000">
      <w:r>
        <w:t>— Papounet, tu dois manger. Tu fais peur et tu passeras une dure nuit demain. Tu dois franchir un col. Nous serons avec toi par la pensée. J’ai aussi des lingettes pour essuyer ta figure. Jamais je n’aurais imaginé te voir dans cet état.</w:t>
      </w:r>
    </w:p>
    <w:p w:rsidR="00000000" w:rsidRDefault="00000000">
      <w:r>
        <w:t>Je me jette sur la nourriture. Cette salade de pommes de terre a un goût exquis. C’est un véritable repas de reine.</w:t>
      </w:r>
    </w:p>
    <w:p w:rsidR="00000000" w:rsidRDefault="00000000">
      <w:r>
        <w:t>L’obscurité tombe peu à peu, recouvrant le paysage d’un manteau sombre. Je me blottis épuisée contre Léa et je m’endors. Je n’ai quasiment pas vu passer la nuit.</w:t>
      </w:r>
    </w:p>
    <w:p w:rsidR="00000000" w:rsidRDefault="00000000">
      <w:r>
        <w:t>Brutalement, la voiture s’immobilise. Je me réveille en sursaut, inquiète. La forêt de pins des Landes s’étend autour de nous, une petite pluie fine masque l’horizon. D’autres automobiles sont arrêtées. Un barrage de gendarmerie bloque la route. Georges se tourne vers moi.</w:t>
      </w:r>
    </w:p>
    <w:p w:rsidR="00000000" w:rsidRDefault="00000000">
      <w:r>
        <w:t xml:space="preserve">— Surtout, essaie de ne rien montrer. Garde bien le bonnet sur ta tête. Souviens-toi, tu t’appelles Anne Lambert. Tu habites Pau, notre destination. Tu viens juste de sortir de plusieurs </w:t>
      </w:r>
      <w:r>
        <w:lastRenderedPageBreak/>
        <w:t>jours de chimiothérapie à Bordeaux, à l’hôpital, ce qui explique ton aspect. Tout le monde affiche un air aimable !</w:t>
      </w:r>
    </w:p>
    <w:p w:rsidR="00000000" w:rsidRDefault="00000000">
      <w:r>
        <w:t>Un flic s’approche. Camille baisse sa vitre. Une voix habituée à être écoutée se répand dans l’habitacle, des yeux scrutateurs fouillent le moindre recoin.</w:t>
      </w:r>
    </w:p>
    <w:p w:rsidR="00000000" w:rsidRDefault="00000000">
      <w:r>
        <w:t>— Bonjour. Gendarmerie nationale, Adjudant Castagnet. Vos papiers et ceux du véhicule, s’il vous plaît.</w:t>
      </w:r>
    </w:p>
    <w:p w:rsidR="00000000" w:rsidRDefault="00000000">
      <w:r>
        <w:t>Camille se tourne vers nous et récupère nos cartes d’identité. Son calme m’impressionne.</w:t>
      </w:r>
    </w:p>
    <w:p w:rsidR="00000000" w:rsidRDefault="00000000">
      <w:r>
        <w:t>— Voici Monsieur.</w:t>
      </w:r>
    </w:p>
    <w:p w:rsidR="00000000" w:rsidRDefault="00000000">
      <w:r>
        <w:t>Le gendarme parcourt les documents puis jette un nouveau regard à l’intérieur de la voiture. Je n’ai nul besoin de paraître fatiguée. J’essaie uniquement de ne pas montrer mon stress.</w:t>
      </w:r>
    </w:p>
    <w:p w:rsidR="00000000" w:rsidRDefault="00000000">
      <w:r>
        <w:t>— D’où venez-vous ?</w:t>
      </w:r>
    </w:p>
    <w:p w:rsidR="00000000" w:rsidRDefault="00000000">
      <w:r>
        <w:t>— De Bordeaux. Nous accompagnons une proche qui vit seule à Pau…</w:t>
      </w:r>
    </w:p>
    <w:p w:rsidR="00000000" w:rsidRDefault="00000000">
      <w:r>
        <w:t>Camille me désigne du doigt.</w:t>
      </w:r>
    </w:p>
    <w:p w:rsidR="00000000" w:rsidRDefault="00000000">
      <w:r>
        <w:t>—…</w:t>
      </w:r>
      <w:r>
        <w:rPr>
          <w:rFonts w:eastAsia="Times New Roman"/>
        </w:rPr>
        <w:t xml:space="preserve"> </w:t>
      </w:r>
      <w:r>
        <w:t>et qui devait passer des examens et subir plusieurs séances anticancéreuses à l’Institut Bergonié à Bordeaux.</w:t>
      </w:r>
    </w:p>
    <w:p w:rsidR="00000000" w:rsidRDefault="00000000">
      <w:r>
        <w:t>— Vous avez une adresse à Paris. Pouvez-vous m’expliquer ? Des transports médicaux spécialisés existent.</w:t>
      </w:r>
    </w:p>
    <w:p w:rsidR="00000000" w:rsidRDefault="00000000">
      <w:r>
        <w:lastRenderedPageBreak/>
        <w:t>— C’est simple. Anne est une très vieille amie de ma mère qui est décédée d’un accident de vélo il y a deux ans. Je l’ai toujours considérée en tant que tante. Ma femme et moi la voyons régulièrement et, comme nous sommes son unique famille, je tenais à aller avec elle pour affronter ces moments difficiles à l’hôpital. C’est en général plus agréable de se trouver avec des proches dans ces situations, n’est-ce pas ?</w:t>
      </w:r>
    </w:p>
    <w:p w:rsidR="00000000" w:rsidRDefault="00000000">
      <w:r>
        <w:t>— Oui, je vous comprends. Et vous, Monsieur ? demande-t-il en regardant Georges avec des yeux inquisiteurs.</w:t>
      </w:r>
    </w:p>
    <w:p w:rsidR="00000000" w:rsidRDefault="00000000">
      <w:r>
        <w:t>— Oh ! Moi ? Je suis un Parisien endurci. Je ne connaissais pas Pau et Bordeaux, aussi je me suis proposé de les accompagner pour découvrir la région, qui se révèle très belle. Le château de Pau avec son panorama sur les Pyrénées est majestueux, les quais de Bordeaux avec la place de la Bourse sont magnifiques. Bon, je ne vous raconterai pas tous mes souvenirs, vous avez d’autres chats à fouetter. Permettez-moi de vous demander : est-ce que le nom que vous portez a un sens particulier ?</w:t>
      </w:r>
    </w:p>
    <w:p w:rsidR="00000000" w:rsidRDefault="00000000">
      <w:r>
        <w:t>— Oui, cela vient de la châtaigne, comme la castagne. C’est un nom de famille très fréquent dans le Sud-Ouest, originaire des Landes.</w:t>
      </w:r>
    </w:p>
    <w:p w:rsidR="00000000" w:rsidRDefault="00000000">
      <w:r>
        <w:t>— Laissez-moi deviner. Vous êtes béarnais, n’est-ce pas ? Votre accent me fait penser à celui entendu vers Pau.</w:t>
      </w:r>
    </w:p>
    <w:p w:rsidR="00000000" w:rsidRDefault="00000000">
      <w:r>
        <w:t>— En effet, Monsieur. Le gendarme sourit. Mais, je n’ai pas d’accent, c’est vous qui avez un accent parisien… Il reprend son sérieux. Bon, tout semble en ordre. Passez.</w:t>
      </w:r>
    </w:p>
    <w:p w:rsidR="00000000" w:rsidRDefault="00000000">
      <w:r>
        <w:lastRenderedPageBreak/>
        <w:t>Ouf ! Merci, Georges, autant pour tes à-propos que pour tes réseaux ! Je me rendors.</w:t>
      </w:r>
    </w:p>
    <w:p w:rsidR="00000000" w:rsidRDefault="00000000">
      <w:r>
        <w:t>Soudain, Camille ralentit et se gare sur le bas-côté. Je sursaute de peur et découvre la montagne qui nous entoure. Camille me tranquillise.</w:t>
      </w:r>
    </w:p>
    <w:p w:rsidR="00000000" w:rsidRDefault="00000000">
      <w:r>
        <w:t>— Nous y sommes. La frontière se situe à quelques kilomètres au bout de ce chemin. Nous ne pouvons t’escorter plus loin. Le risque qu’une patrouille passe est devenu trop important et, depuis plusieurs semaines, la surveillance s’est accrue et les accords de Schengen sont caducs. Mais tu es attendue. Tu trouveras, dans cinq cents mètres environ, une sorte de clairière et une personne que tu connais et qui t’accompagnera.</w:t>
      </w:r>
    </w:p>
    <w:p w:rsidR="00000000" w:rsidRDefault="00000000">
      <w:r>
        <w:t>Je sors de l’auto. Mes jambes flageolent sous mon poids. Mon esprit flotte sur d’autres mers.</w:t>
      </w:r>
    </w:p>
    <w:p w:rsidR="00000000" w:rsidRDefault="00000000">
      <w:r>
        <w:t>Léa m’enlace une dernière fois. Je sens ses doigts glisser sur mon dos en une étreinte d’adieu.</w:t>
      </w:r>
    </w:p>
    <w:p w:rsidR="00000000" w:rsidRDefault="00000000">
      <w:r>
        <w:t>— Fais attention à toi, Papounet. Ne t’en fais pas pour nous, nous resterons en contact. L’Espagne t’attend.</w:t>
      </w:r>
    </w:p>
    <w:p w:rsidR="00000000" w:rsidRDefault="00000000">
      <w:r>
        <w:t>Camille me tend un sac rempli d’affaires de rechange et d’argent.</w:t>
      </w:r>
    </w:p>
    <w:p w:rsidR="00000000" w:rsidRDefault="00000000">
      <w:r>
        <w:t>— Prends soin de toi. Mange ce sandwich, tu as besoin de forces. Et n’oublie pas : Barcelone est ton refuge. Là-bas, tu te sentiras en sécurité.</w:t>
      </w:r>
    </w:p>
    <w:p w:rsidR="00000000" w:rsidRDefault="00000000">
      <w:r>
        <w:t>Nous tombons dans les bras l’un de l’autre. Sa voix tremble.</w:t>
      </w:r>
    </w:p>
    <w:p w:rsidR="00000000" w:rsidRDefault="00000000">
      <w:r>
        <w:lastRenderedPageBreak/>
        <w:t>— Ne t’inquiète pas pour nous, Papounetléa. Nous restons pour continuer la lutte. Léa et moi avons rejoint un réseau clandestin qui aide les personnes trans. Et Georges veille sur nous.</w:t>
      </w:r>
    </w:p>
    <w:p w:rsidR="00000000" w:rsidRDefault="00000000">
      <w:r>
        <w:t>Ce dernier hoche la tête, déterminé.</w:t>
      </w:r>
    </w:p>
    <w:p w:rsidR="00000000" w:rsidRDefault="00000000">
      <w:r>
        <w:t>— Oui, nous mettrons tout en œuvre pour faire sortir d’ici sains et saufs ceux et celles qui vivent la même chose que toi. Fais-nous confiance.</w:t>
      </w:r>
    </w:p>
    <w:p w:rsidR="00000000" w:rsidRDefault="00000000">
      <w:r>
        <w:t>Il me claque une bise sur chaque joue. J’ai juste le temps d’apercevoir ses yeux remplis de larmes avant qu’il ne se détourne de moi.</w:t>
      </w:r>
    </w:p>
    <w:p w:rsidR="00000000" w:rsidRDefault="00000000">
      <w:r>
        <w:t>— Allez, vas-y maintenant, Delphine. Sois prudente et n’oublie pas : Barcelone t’attend.</w:t>
      </w:r>
    </w:p>
    <w:p w:rsidR="00000000" w:rsidRDefault="00000000">
      <w:r>
        <w:t>— Merci, merci pour tout. Je vous aime. Prenez soin de vous.</w:t>
      </w:r>
    </w:p>
    <w:p w:rsidR="00000000" w:rsidRDefault="00000000">
      <w:r>
        <w:t>Ils savent qu’il est possible que nous ne revoyions pas. Ils ont tenté de me cacher leurs peurs pour me donner le courage d’affronter la montagne, mais leurs gestes les ont trahis. La mort rôde dans l’obscurité.</w:t>
      </w:r>
    </w:p>
    <w:p w:rsidR="00000000" w:rsidRDefault="00000000">
      <w:r>
        <w:t>Je les regarde tous les trois, le cœur serré, puis je m’enfonce sur le chemin qui mène à la frontière. Quel sera mon futur ?</w:t>
      </w:r>
    </w:p>
    <w:p w:rsidR="00000000" w:rsidRDefault="00000000">
      <w:r>
        <w:t xml:space="preserve">Je me retourne une dernière fois lorsque j’entends la voiture démarrer. Léa, Camille et Georges repartent, pour continuer la lutte. Ils disparaissent au loin et je reste seule au milieu de ce </w:t>
      </w:r>
      <w:r>
        <w:lastRenderedPageBreak/>
        <w:t>bois sombre en laissant une partie de moi s’éloigner. Je marche d’un pas lourd, incertaine de mon avenir, mais déterminée à atteindre ce pays qui m’offrira peut-être un abri contre la terreur fasciste. Je ne céderai pas face à elle.</w:t>
      </w:r>
    </w:p>
    <w:p w:rsidR="00000000" w:rsidRDefault="00000000">
      <w:r>
        <w:t>La noirceur actuelle qui s’étend sur la France m’enveloppe comme un manteau glacé, aiguisant mes sens aux aguets du moindre bruit suspect. Le froid mord mes joues et mes doigts engourdis peinent à tenir les lanières du sac. Chaque pas s’enfonce dans le sol mouillé. Chaque craquement de branche me fait sursauter, la peur d’être rattrapée m’habite.</w:t>
      </w:r>
    </w:p>
    <w:p w:rsidR="00000000" w:rsidRDefault="00000000">
      <w:r>
        <w:t>J’approche d’un pas lent d’une clairière. J’aperçois une silhouette familière. Ma poitrine s’emballe alors que je découvre Jean, tapi dans l’ombre. Son visage est anxieux, ses yeux fouillent la forêt. Je cours vers lui, je l’appelle et… ses traits s’illuminent de soulagement.</w:t>
      </w:r>
    </w:p>
    <w:p w:rsidR="00000000" w:rsidRDefault="00000000">
      <w:r>
        <w:t>— Te voilà enfin, mon tendre cœur !</w:t>
      </w:r>
    </w:p>
    <w:p w:rsidR="00000000" w:rsidRDefault="00000000">
      <w:r>
        <w:t>Il se précipite et me lève de terre dans une valse de bonheur. Je me blottis contre lui, savourant son odeur réconfortante après ces jours d’horreur.</w:t>
      </w:r>
    </w:p>
    <w:p w:rsidR="00000000" w:rsidRDefault="00000000">
      <w:r>
        <w:t>— Oh, Jean, si tu savais. Je pensais ne jamais te revoir… Mais comment as-tu fait pour me rejoindre ?</w:t>
      </w:r>
    </w:p>
    <w:p w:rsidR="00000000" w:rsidRDefault="00000000">
      <w:r>
        <w:t xml:space="preserve">— Léa, Camille et moi avons planifié ton évasion, m’explique-t-il, sa voix grave me transporte de joie. Georges s’est occupé de la paperasserie falsifiée et de trouver des contacts. Nous avons décidé que je viendrais t’attendre seul ici pour passer la frontière ensemble. Ma présence avec toi dans la </w:t>
      </w:r>
      <w:r>
        <w:lastRenderedPageBreak/>
        <w:t>voiture aurait pu poser des problèmes. N’oublie pas que le système m’a aussi fiché. Je suis ton mari, j’espère que tu n’as pas demandé le divorce toi également ! Pas question que tu partes sans moi.</w:t>
      </w:r>
    </w:p>
    <w:p w:rsidR="00000000" w:rsidRDefault="00000000">
      <w:r>
        <w:t>Une femme sort de la cachette. Je sursaute et me réfugie derrière Jean. Il me la présente.</w:t>
      </w:r>
    </w:p>
    <w:p w:rsidR="00000000" w:rsidRDefault="00000000">
      <w:r>
        <w:t>— Maïté, elle est guide de montagne et connaît parfaitement la région. Sa loyauté ne m’inquiète pas.</w:t>
      </w:r>
    </w:p>
    <w:p w:rsidR="00000000" w:rsidRDefault="00000000">
      <w:r>
        <w:t>C’est une femme aux traits burinés par la vie au plein air. Ses yeux marrons me fixent, j’ai l’impression qu’elle explore la profondeur de mon âme. Elle me serre la main d’une poigne ferme et rassurante avec un grand sourire.</w:t>
      </w:r>
    </w:p>
    <w:p w:rsidR="00000000" w:rsidRDefault="00000000">
      <w:r>
        <w:t>— Bonjour, Delphine ! Sache, pour te mettre en confiance, que j’ai accompagné ma nièce trans en Espagne voici moins d’un mois. Normalement, nous en avons pour quatre à cinq heures de marche en journée. Non seulement nous devrons nous déplacer la nuit, mais, en outre, ton état ne nous permettra pas d’avancer au plus vite. Nous ferons toutes les haltes nécessaires pour que vous arriviez à bon port. Une dernière question : portez-vous des smartphones sur vous ?</w:t>
      </w:r>
    </w:p>
    <w:p w:rsidR="00000000" w:rsidRDefault="00000000">
      <w:r>
        <w:t>— Je n’ai pas eu le temps de donner son téléphone à Delphine. Ils n’ont pas dû lui en offrir un dans le charmant village de vacances qu’elle vient de quitter, lui répond-il avec son humour qui m’a tant manqué. Plus sérieusement, ils se trouvent dans mon sac, et j’ai retiré les cartes SIM.</w:t>
      </w:r>
    </w:p>
    <w:p w:rsidR="00000000" w:rsidRDefault="00000000">
      <w:r>
        <w:lastRenderedPageBreak/>
        <w:t>— OK, Parfait. Disparaissons vite. Chaque seconde compte, une patrouille pourrait arriver. Essayons d’être à la frontière rapidement.</w:t>
      </w:r>
    </w:p>
    <w:p w:rsidR="00000000" w:rsidRDefault="00000000">
      <w:r>
        <w:t>Je m’efforce d’avancer à un rythme acceptable. Jean m’assiste le plus possible. Chaque pas est une torture. Mes jambes me soutiennent difficilement, mais je refuse de les ralentir. Nous devons franchir ce col coûte que coûte.</w:t>
      </w:r>
    </w:p>
    <w:p w:rsidR="00000000" w:rsidRDefault="00000000">
      <w:r>
        <w:t>Le ciel se montre gris et menaçant. La nuit s’étend dans la vallée, les ombres s’allongent et engloutissent les repères.</w:t>
      </w:r>
    </w:p>
    <w:p w:rsidR="00000000" w:rsidRDefault="00000000">
      <w:r>
        <w:t>Soudain, un bruit de bottes sur le sol caillouteux déchire la quiétude de la montagne.</w:t>
      </w:r>
    </w:p>
    <w:p w:rsidR="00000000" w:rsidRDefault="00000000">
      <w:r>
        <w:t>Je me fige, tétanisée par la peur d’être repérée. Silencieusement, Jean me serre contre lui et cherche un lieu où se dissimuler. Nous nous trouvons dans une zone rocailleuse. Maïté nous fait signe et nous montre une cache. Nous nous glissons derrière des rochers. Nous restons tapis, retenant notre souffle et guettant anxieusement le plus insignifiant mouvement. Leurs voix résonnent, me glaçant le sang. Ils fouillent les alentours, à la poursuite d’éventuels fugitifs.</w:t>
      </w:r>
    </w:p>
    <w:p w:rsidR="00000000" w:rsidRDefault="00000000">
      <w:r>
        <w:t>— Saloperie de métier et saloperie de temps. Je suis fourbu. Tu n’aurais pas un petit remontant, par hasard ?</w:t>
      </w:r>
    </w:p>
    <w:p w:rsidR="00000000" w:rsidRDefault="00000000">
      <w:r>
        <w:t>— Ouaip, vivement que nous soyons rentrés à la caserne. J’en ai marre de chercher ces espèces d’animaux qui veulent filer à l’étranger.</w:t>
      </w:r>
    </w:p>
    <w:p w:rsidR="00000000" w:rsidRDefault="00000000">
      <w:r>
        <w:lastRenderedPageBreak/>
        <w:t>Nous entendons des bruits de bouchons qui se dévissent. Jean resserre sa prise sur ma main, et me maintient contre lui. Ses yeux scrutent avec intensité le chemin derrière nous, prêt à réagir au moindre danger. Nos cœurs battent à tout rompre, chaque seconde paraissant une éternité. Finalement, après un interminable moment d’attente, les pas s’éloignent progressivement.</w:t>
      </w:r>
    </w:p>
    <w:p w:rsidR="00000000" w:rsidRDefault="00000000">
      <w:r>
        <w:t>Ce sera la seule rencontre de la nuit. Elle fut longue et sans fin ! Nous avons effectué plusieurs arrêts afin que je puisse me reposer.</w:t>
      </w:r>
    </w:p>
    <w:p w:rsidR="00000000" w:rsidRDefault="00000000">
      <w:r>
        <w:t>La bruine rend le sol glissant, le brouillard nous enveloppe. Maïté nous tend une corde après notre quatrième pause.</w:t>
      </w:r>
    </w:p>
    <w:p w:rsidR="00000000" w:rsidRDefault="00000000">
      <w:r>
        <w:t>— Nous nous encordons maintenant. En effet, le passage qui vient borde la falaise. Nous resterons attachés jusqu’au sommet, nous attaquons la partie la plus difficile. Delphine, tu te mets entre Jean et moi.</w:t>
      </w:r>
    </w:p>
    <w:p w:rsidR="00000000" w:rsidRDefault="00000000">
      <w:r>
        <w:t>Elle nous aide à nous sécuriser d’un geste précis de professionnelle.</w:t>
      </w:r>
    </w:p>
    <w:p w:rsidR="00000000" w:rsidRDefault="00000000">
      <w:r>
        <w:t>Et moi qui ai le vertige ! Heureusement, la nuit est tombée, la brume masque les reliefs et je ne vois pas plus loin que mes chaussures… Ne surtout pas penser à autre chose qu’à mes pieds.</w:t>
      </w:r>
    </w:p>
    <w:p w:rsidR="00000000" w:rsidRDefault="00000000">
      <w:r>
        <w:t>L’aube apparaît. Je n’ai qu’une envie : m’enrouler sur le sol et dormir. Je suis épuisée. Je m’accroche au regard de Jean. Lui et Maïté me motivent, me soutiennent, non, me portent littéralement à bout de bras.</w:t>
      </w:r>
    </w:p>
    <w:p w:rsidR="00000000" w:rsidRDefault="00000000">
      <w:r>
        <w:lastRenderedPageBreak/>
        <w:t>— Allez, courage Delphine. Le plus dur est passé. Tu vois, nous arrivons au col. La frontière se trouve tout près.</w:t>
      </w:r>
    </w:p>
    <w:p w:rsidR="00000000" w:rsidRDefault="00000000">
      <w:r>
        <w:t>Maïté tend le doigt pour nous indiquer cette ligne invisible qui sépare les deux pays. Une très fine lumière bleutée du nouveau jour qui vient signale le sommet.</w:t>
      </w:r>
    </w:p>
    <w:p w:rsidR="00000000" w:rsidRDefault="00000000">
      <w:r>
        <w:t>Nous y parvenons avec les premiers rayons du Soleil qui déchirent les nuages. Je suis exténuée. Je m’accroche au cou de Jean et ose m’offrir un instant hors du tumulte de la vie.</w:t>
      </w:r>
    </w:p>
    <w:p w:rsidR="00000000" w:rsidRDefault="00000000">
      <w:r>
        <w:t>— Voilà, vous êtes en Espagne. Vous êtes sauvés. Nous nous trouvons juste au-dessus de la station de Candanchù, je vous quitterai dès que nous verrons votre étape.</w:t>
      </w:r>
    </w:p>
    <w:p w:rsidR="00000000" w:rsidRDefault="00000000">
      <w:r>
        <w:t>Maïté nous montre enfin notre destination.</w:t>
      </w:r>
    </w:p>
    <w:p w:rsidR="00000000" w:rsidRDefault="00000000">
      <w:r>
        <w:t>— Vous arriverez là-bas au plus tard dans une à deux heures. Bonne chance à vous deux !</w:t>
      </w:r>
    </w:p>
    <w:p w:rsidR="00000000" w:rsidRDefault="00000000">
      <w:r>
        <w:t>— Merci pour tout, Maïté. Merci de m’avoir quasiment portée cette nuit. Fais attention au retour.</w:t>
      </w:r>
    </w:p>
    <w:p w:rsidR="00000000" w:rsidRDefault="00000000">
      <w:pPr>
        <w:rPr>
          <w:rFonts w:eastAsia="Times New Roman"/>
        </w:rPr>
      </w:pPr>
      <w:r>
        <w:t>Elle se retourne avec un petit geste de la main et disparaît derrière les rochers, tel un fantôme.</w:t>
      </w:r>
    </w:p>
    <w:p w:rsidR="00000000" w:rsidRDefault="00000000">
      <w:r>
        <w:rPr>
          <w:rFonts w:eastAsia="Times New Roman"/>
        </w:rPr>
        <w:t xml:space="preserve"> </w:t>
      </w:r>
      <w:r>
        <w:t>L’Espagne nous ouvre ses portes et nous promet un asile loin de cette terreur fasciste.</w:t>
      </w:r>
    </w:p>
    <w:p w:rsidR="00000000" w:rsidRDefault="00000000">
      <w:r>
        <w:t xml:space="preserve">Nous faisons une très longue pause, qui s’avère bienvenue. Le Soleil nous réchauffe. Un avion de ligne passe, très haut. Des gens voyagent et vivent sans se soucier d’autrui. Jean sort </w:t>
      </w:r>
      <w:r>
        <w:lastRenderedPageBreak/>
        <w:t>un casse-croûte, nous mangeons dans le silence de la montagne.</w:t>
      </w:r>
    </w:p>
    <w:p w:rsidR="00000000" w:rsidRDefault="00000000">
      <w:r>
        <w:t>Enfin, je peux laisser exploser ma peur et mon soulagement dans ses bras. Mes larmes glissent sur mes joues, inondent son épaule.</w:t>
      </w:r>
    </w:p>
    <w:p w:rsidR="00000000" w:rsidRDefault="00000000">
      <w:r>
        <w:t>Entre deux sanglots, je lui raconte l’horreur vécue et lui me conte leur combat pour m’aider à fuir.</w:t>
      </w:r>
    </w:p>
    <w:p w:rsidR="00000000" w:rsidRDefault="00000000">
      <w:r>
        <w:t>— J’ai bien compris dès ce premier soir où l’on t’a arrachée à moi que le pire était à venir pour toi. Quatre semaines se sont avérées nécessaires pour te localiser et mettre en place ton évasion. Georges a été un sacré soutien et un excellent organisateur. Je n’ai besoin que de te regarder, de repenser à tes pleurs dans ton sommeil cette nuit et de te prendre dans mes bras pour imaginer les souffrances endurées.</w:t>
      </w:r>
    </w:p>
    <w:p w:rsidR="00000000" w:rsidRDefault="00000000">
      <w:r>
        <w:t>— Oui, mon cœur, elles me hanteront certainement longtemps.</w:t>
      </w:r>
    </w:p>
    <w:p w:rsidR="00000000" w:rsidRDefault="00000000">
      <w:r>
        <w:t>Jean me raconte ses journées d’angoisse et les pressions qu’il a subies de la part des autorités. La justice lui a imposé le divorce, elle m’a supprimé tous mes droits et lui a octroyé la gestion de nos biens. Il a dû s’engager à ne plus jamais me revoir.</w:t>
      </w:r>
    </w:p>
    <w:p w:rsidR="00000000" w:rsidRDefault="00000000">
      <w:r>
        <w:t xml:space="preserve">— Oui, c’est ainsi qu’officiellement je ne te connais plus, mon amour. Ce soir, nous érigerons une clôture, si ce n’est un rempart, entre nous dans notre lit. Eh bien, à partir de maintenant, ce sera du patriarcat pur et dur ! Tu ne reçois plus aucun </w:t>
      </w:r>
      <w:r>
        <w:lastRenderedPageBreak/>
        <w:t xml:space="preserve">revenu, bien sûr, le gouvernement y a veillé, et c’est moi qui décide de tout, y compris des finances. Qu’ils aillent au diable ! </w:t>
      </w:r>
    </w:p>
    <w:p w:rsidR="00000000" w:rsidRDefault="00000000">
      <w:r>
        <w:t>Il fouille dans son sac et me tend une carte bancaire avec un grand sourire.</w:t>
      </w:r>
    </w:p>
    <w:p w:rsidR="00000000" w:rsidRDefault="00000000">
      <w:r>
        <w:t>— Ainsi, commence cette dépendance imposée par ton homme.</w:t>
      </w:r>
    </w:p>
    <w:p w:rsidR="00000000" w:rsidRDefault="00000000">
      <w:r>
        <w:t>J’éclate de rire. Que cela est bon. Mon Jean, reste mon Jean, fidèle à ses promesses voici quatorze ans !</w:t>
      </w:r>
    </w:p>
    <w:p w:rsidR="00000000" w:rsidRDefault="00000000">
      <w:r>
        <w:t>— Tu n’es pas croyable. Tu arrives à mettre de l’humour dans les situations les plus difficiles.</w:t>
      </w:r>
    </w:p>
    <w:p w:rsidR="00000000" w:rsidRDefault="00000000">
      <w:r>
        <w:t>Un voile de souffrance passe sur son visage.</w:t>
      </w:r>
    </w:p>
    <w:p w:rsidR="00000000" w:rsidRDefault="00000000">
      <w:r>
        <w:t>— Tu sais, il y a bien pire, j’aurais pu te perdre à jamais. Ce qui m’inquiète est la passivité des gens. Tu devrais voir dans le quartier. Personne n’est venu prendre de tes nouvelles. Apparemment, la vie quotidienne des Français se déroule de manière banale et habituelle, rien ne semble les perturber.</w:t>
      </w:r>
    </w:p>
    <w:p w:rsidR="00000000" w:rsidRDefault="00000000">
      <w:r>
        <w:t>— Je devine la situation. Il suffit de se remémorer l’année 1940 et l’insouciance de la population à l’égard des Juifs et des Roms. De surcroît, le pays n’est pas en guerre. Dès lors, quelle importance accorder à une minorité face à l’égoïsme dominant ?</w:t>
      </w:r>
    </w:p>
    <w:p w:rsidR="00000000" w:rsidRDefault="00000000">
      <w:r>
        <w:t>— Alors, allons porter la guerre chez l’ennemi. En tant qu’antimilitariste convaincu, je dois admettre que cela me dé</w:t>
      </w:r>
      <w:r>
        <w:lastRenderedPageBreak/>
        <w:t>range un peu. Mais un antimilitariste en colère constitue la plus grande menace.</w:t>
      </w:r>
    </w:p>
    <w:p w:rsidR="00000000" w:rsidRDefault="00000000">
      <w:r>
        <w:t>— Tu sais, mon amour, nous avons réussi à fuir, à nous arracher à cet enfer. Mais au prix de quels sacrifices ! Je me fais du souci pour les projets de Léa, Camille et Georges. Quel sera leur avenir ? Parviendront-ils à rester sains et saufs ?</w:t>
      </w:r>
    </w:p>
    <w:p w:rsidR="00000000" w:rsidRDefault="00000000">
      <w:r>
        <w:t>Jean m’étreint, comme pour me protéger de tout danger. Il secoue la tête avec gravité.</w:t>
      </w:r>
    </w:p>
    <w:p w:rsidR="00000000" w:rsidRDefault="00000000">
      <w:r>
        <w:t>— Je ne sais pas, mon amour. Mais Léa et Camille débordent d’énergie, ils trouveront comment se débrouiller. Georges est un sacré bonhomme plein de ressources. Notre priorité consiste maintenant à nous mettre à l’abri. Repartons vers notre étape si tu te sens prête.</w:t>
      </w:r>
    </w:p>
    <w:p w:rsidR="00000000" w:rsidRDefault="00000000">
      <w:r>
        <w:t>Nous arrivons au refuge en fin de matinée, une femme d’une cinquantaine d’années nous accueille, le visage marqué par la fatigue, mais l’œil bienveillant.</w:t>
      </w:r>
    </w:p>
    <w:p w:rsidR="00000000" w:rsidRDefault="00000000">
      <w:r>
        <w:t>— </w:t>
      </w:r>
      <w:r>
        <w:rPr>
          <w:i/>
          <w:iCs/>
        </w:rPr>
        <w:t>Bienvenidos a ambos</w:t>
      </w:r>
      <w:r>
        <w:t>. Je m’appelle Amparo. Je parle un mauvais français. Vous devez être épuisés après un tel périple. Entrez, j’ai préparé une chambre pour vous.</w:t>
      </w:r>
    </w:p>
    <w:p w:rsidR="00000000" w:rsidRDefault="00000000">
      <w:r>
        <w:t>Jean la remercie chaleureusement et nous la suivons jusqu’à une petite pièce agréable. Je m’affale sur le lit, le corps rompu par la tension et la peur.</w:t>
      </w:r>
    </w:p>
    <w:p w:rsidR="00000000" w:rsidRDefault="00000000">
      <w:r>
        <w:t>— Détendez-vous maintenant. Un repas vous attend, et, après, nous discuterons de la prochaine étape. Vous êtes en sécurité ici.</w:t>
      </w:r>
    </w:p>
    <w:p w:rsidR="00000000" w:rsidRDefault="00000000">
      <w:r>
        <w:lastRenderedPageBreak/>
        <w:t>La porte se referme délicatement. Jean s’assoit à mes côtés et caresse tendrement mon visage, je vois son regard sombre à la vue de ma tête rasée.</w:t>
      </w:r>
    </w:p>
    <w:p w:rsidR="00000000" w:rsidRDefault="00000000">
      <w:r>
        <w:t>— Ma chérie, tu es en vie. C’est tout ce qui compte pour moi. Nous ferons payer ces salauds plus tard.</w:t>
      </w:r>
    </w:p>
    <w:p w:rsidR="00000000" w:rsidRDefault="00000000">
      <w:r>
        <w:t>Je me blottis contre lui. Jean me calme avec douceur, son étreinte m’apportant le réconfort dont j’ai tant besoin. Épuisée, je finis par m’endormir, bercée par sa respiration apaisante. Le Soleil est en train de basculer derrière les sommets à mon réveil.</w:t>
      </w:r>
    </w:p>
    <w:p w:rsidR="00000000" w:rsidRDefault="00000000">
      <w:r>
        <w:t>Je sursaute. Où suis-je ? La panique me prend, mes mains rencontrent des draps. Des draps ? J’entrouvre les yeux et tout me revient. La fuite avec Georges, Léa et Camille, la forêt, la montagne et… Jean. Où est-il ?</w:t>
      </w:r>
    </w:p>
    <w:p w:rsidR="00000000" w:rsidRDefault="00000000">
      <w:r>
        <w:t>Je me lève, inquiète, et sors de la chambre. Cette peur, cette inquiétude, me poursuivra longtemps. Des bruits de vaisselle me guident jusqu’à la cuisine, où il discute avec Amparo.</w:t>
      </w:r>
    </w:p>
    <w:p w:rsidR="00000000" w:rsidRDefault="00000000">
      <w:r>
        <w:t>— Ah, mon amour ! Tu es réveillée. Amparo me donnait des cours de recettes espagnoles. J’allais t’extraire du lit, tu as loupé le repas de midi et tu dois reconstituer tes rondeurs qui me plaisent tant !</w:t>
      </w:r>
    </w:p>
    <w:p w:rsidR="00000000" w:rsidRDefault="00000000">
      <w:r>
        <w:t xml:space="preserve">Nous passons à table. J’explore des yeux cette pièce. Je vois un évier, de la vaisselle proprement rangée, des odeurs d’un plat qui mijote flottent, et… une fenêtre qui s’ouvre sur un ciel bleu parsemé de nuages, une ouverture sur le monde. Je reste </w:t>
      </w:r>
      <w:r>
        <w:lastRenderedPageBreak/>
        <w:t>un moment à fixer le lent déplacement des cirro-cumulus teintés de rouge par le Soleil couchant. Je me tourne vers Amparo.</w:t>
      </w:r>
    </w:p>
    <w:p w:rsidR="00000000" w:rsidRDefault="00000000">
      <w:r>
        <w:t>— </w:t>
      </w:r>
      <w:r>
        <w:rPr>
          <w:i/>
          <w:iCs/>
        </w:rPr>
        <w:t>Buenas noches</w:t>
      </w:r>
      <w:r>
        <w:t xml:space="preserve">, Amparo. </w:t>
      </w:r>
      <w:r>
        <w:rPr>
          <w:i/>
          <w:iCs/>
        </w:rPr>
        <w:t>Gracias</w:t>
      </w:r>
      <w:r>
        <w:t>, merci infiniment de nous accueillir ainsi. Nous vous devons beaucoup.</w:t>
      </w:r>
    </w:p>
    <w:p w:rsidR="00000000" w:rsidRDefault="00000000">
      <w:r>
        <w:t>La femme pose discrètement sa main potelée sur la mienne. Ses yeux transmettent une douceur de vivre.</w:t>
      </w:r>
    </w:p>
    <w:p w:rsidR="00000000" w:rsidRDefault="00000000">
      <w:r>
        <w:t xml:space="preserve">— Ne me remerciez pas. C’est la moindre des choses. Nous aidons du mieux que nous pouvons tous ceux qui fuient la terreur de l’autre côté… </w:t>
      </w:r>
    </w:p>
    <w:p w:rsidR="00000000" w:rsidRDefault="00000000">
      <w:r>
        <w:t>Son regard se fait plus sombre.</w:t>
      </w:r>
    </w:p>
    <w:p w:rsidR="00000000" w:rsidRDefault="00000000">
      <w:r>
        <w:t>— …</w:t>
      </w:r>
      <w:r>
        <w:rPr>
          <w:rFonts w:eastAsia="Times New Roman"/>
        </w:rPr>
        <w:t xml:space="preserve"> </w:t>
      </w:r>
      <w:r>
        <w:t>Malheureusement, les départs sont de plus en plus nombreux ces derniers temps. Ceux qui restent bravent un danger constant.</w:t>
      </w:r>
    </w:p>
    <w:p w:rsidR="00000000" w:rsidRDefault="00000000">
      <w:r>
        <w:t>— Oui, je ne le sais que trop bien. Nos amis vivent sur place, seuls face à cette folie. Nous devons les épauler.</w:t>
      </w:r>
    </w:p>
    <w:p w:rsidR="00000000" w:rsidRDefault="00000000">
      <w:r>
        <w:t>Amparo hoche gravement la tête.</w:t>
      </w:r>
    </w:p>
    <w:p w:rsidR="00000000" w:rsidRDefault="00000000">
      <w:r>
        <w:t>— </w:t>
      </w:r>
      <w:r>
        <w:rPr>
          <w:i/>
          <w:iCs/>
        </w:rPr>
        <w:t>Entiendo</w:t>
      </w:r>
      <w:r>
        <w:t>. Heureusement, vous êtes désormais en sécurité ici. Barcelone vous attend. C’est une ville qui connaît la signification du mot lutter.</w:t>
      </w:r>
    </w:p>
    <w:p w:rsidR="00000000" w:rsidRDefault="00000000">
      <w:r>
        <w:t xml:space="preserve">Je passe ma première soirée apaisée depuis longtemps. Jean m’accompagne et Amparo se montre une hôtesse charmante. Et que dire du vin de Rioja qu’elle nous sert ! Bon, la fatigue aidant, un verre me suffit, alors je les quitte. Jean me suit, il se </w:t>
      </w:r>
      <w:r>
        <w:lastRenderedPageBreak/>
        <w:t>colle à moi dans le lit comme pour s’assurer de la réalité de ma présence, ses bras m’enveloppent et je m’endors.</w:t>
      </w:r>
    </w:p>
    <w:p w:rsidR="00000000" w:rsidRDefault="00000000">
      <w:r>
        <w:t>Amparo nous réveille de bonne heure, nous devons prendre le train à Canfranc à six heures trente.</w:t>
      </w:r>
    </w:p>
    <w:p w:rsidR="00000000" w:rsidRDefault="00000000">
      <w:r>
        <w:t>— </w:t>
      </w:r>
      <w:r>
        <w:rPr>
          <w:i/>
          <w:iCs/>
        </w:rPr>
        <w:t>¡Pónganse de pie, gente perezosa!</w:t>
      </w:r>
      <w:r>
        <w:t xml:space="preserve"> Préparez vos bagages. Le petit déjeuner est prêt, puis je vous conduis à la gare. Vous devrez changer à Zaragoza pour le train à grande vitesse à destination de Barcelone. Là-bas, vous trouverez de l’aide et un accueil bienveillant.</w:t>
      </w:r>
    </w:p>
    <w:p w:rsidR="00000000" w:rsidRDefault="00000000">
      <w:r>
        <w:t>Nous chargeons sa voiture de nos maigres possessions.</w:t>
      </w:r>
    </w:p>
    <w:p w:rsidR="00000000" w:rsidRDefault="00000000">
      <w:r>
        <w:t>Elle nous accompagne sur le quai. Le train est sur le point de partir. Elle nous glisse un papier.</w:t>
      </w:r>
    </w:p>
    <w:p w:rsidR="00000000" w:rsidRDefault="00000000">
      <w:r>
        <w:t>— Voici les coordonnées de mon contact. Il s’appelle Pablo. Je l’ai prévenu de votre arrivée, il vous attendra à la gare. Vous lui fournirez le mot de passe suivant « </w:t>
      </w:r>
      <w:r>
        <w:rPr>
          <w:i/>
          <w:iCs/>
        </w:rPr>
        <w:t>Tierra y libertad </w:t>
      </w:r>
      <w:r>
        <w:t>», il vous donnera celui-ci « </w:t>
      </w:r>
      <w:r>
        <w:rPr>
          <w:i/>
          <w:iCs/>
        </w:rPr>
        <w:t>Durruti </w:t>
      </w:r>
      <w:r>
        <w:t xml:space="preserve">». Bon courage à vous deux. </w:t>
      </w:r>
      <w:r>
        <w:rPr>
          <w:i/>
          <w:iCs/>
        </w:rPr>
        <w:t>Cuídate. Adiós</w:t>
      </w:r>
      <w:r>
        <w:t>.</w:t>
      </w:r>
    </w:p>
    <w:p w:rsidR="00000000" w:rsidRDefault="00000000">
      <w:r>
        <w:t>Je la remercie une nouvelle fois. Nous nous embrassons. Elle se retourne et essuie une larme. Cette femme déborde d’amour !</w:t>
      </w:r>
    </w:p>
    <w:p w:rsidR="00000000" w:rsidRDefault="00000000">
      <w:r>
        <w:t>— </w:t>
      </w:r>
      <w:r>
        <w:rPr>
          <w:i/>
          <w:iCs/>
        </w:rPr>
        <w:t>Muchas gracias</w:t>
      </w:r>
      <w:r>
        <w:t>, Amparo. Je ne t’oublierai pas.</w:t>
      </w:r>
    </w:p>
    <w:p w:rsidR="00000000" w:rsidRDefault="00000000">
      <w:r>
        <w:t>Jean me prend la main et nous montons dans le wagon, le cœur lourd, mais nous sommes soulagés d’avoir réussi à franchir cette frontière. Nous la saluons alors que le train démarre.</w:t>
      </w:r>
    </w:p>
    <w:p w:rsidR="00000000" w:rsidRDefault="00000000">
      <w:r>
        <w:lastRenderedPageBreak/>
        <w:t>Une autre étape commence pour nous, loin de cette France devenue un enfer. Barcelone, notre refuge, nous accueillera peut-être avec plus de clémence.</w:t>
      </w:r>
    </w:p>
    <w:p w:rsidR="00000000" w:rsidRDefault="00000000">
      <w:r>
        <w:t>Mais l’angoisse ne me quitte pas.</w:t>
      </w:r>
    </w:p>
    <w:p w:rsidR="00000000" w:rsidRDefault="00000000">
      <w:r>
        <w:t>J’observe le visage pensif de Jean tandis que nous traversons la campagne espagnole. Lui aussi doit se faire un sang d’encre pour notre famille et nos amis restés en France.</w:t>
      </w:r>
    </w:p>
    <w:p w:rsidR="00000000" w:rsidRDefault="00000000">
      <w:r>
        <w:t>Soudain, la voix douce d’Amparo résonne dans mon esprit. Cette femme mérite que je m’attarde sur son rôle.</w:t>
      </w:r>
    </w:p>
    <w:p w:rsidR="00000000" w:rsidRDefault="00000000">
      <w:r>
        <w:t>Elle vient de Catalogne. Passionnée de montagne, elle est devenue guide et gère le refuge où elle nous a accueillis. Petite-fille d’un républicain espagnol emprisonné sous Franco après la chute de Barcelone en 1939, c’est une personne d’une grande force de caractère. Elle a décidé de transformer son gîte en cachette pour tous ceux qui fuient la terreur fasciste en France.</w:t>
      </w:r>
    </w:p>
    <w:p w:rsidR="00000000" w:rsidRDefault="00000000">
      <w:r>
        <w:t>Son auberge évoluera en un maillon majeur au sein des réseaux clandestins qui organisent les exfiltrations. Elle offre, a ces hommes, ces femmes et ces enfants traumatisés, un havre de paix le temps de reprendre de l’énergie avant de poursuivre leur périple. Son soutien moral s’avère tout aussi précieux que sa protection physique.</w:t>
      </w:r>
    </w:p>
    <w:p w:rsidR="00000000" w:rsidRDefault="00000000">
      <w:r>
        <w:t xml:space="preserve">Outre son statut de passeur, Amparo jouit d’une importante considération à Barcelone, où elle entretient des liens étroits avec plusieurs activistes et hommes politiques. C’est grâce à son engagement, et à celui d’autres personnalités locales que </w:t>
      </w:r>
      <w:r>
        <w:lastRenderedPageBreak/>
        <w:t>Barcelone est devenue rapidement une terre d’asile accueillante pour les trans persécuté·e·s.</w:t>
      </w:r>
    </w:p>
    <w:p w:rsidR="00000000" w:rsidRDefault="00000000">
      <w:r>
        <w:t>Je ne peux qu’admirer cette femme au cœur si généreux. Elle incarne à elle seule la résistance face à la barbarie.</w:t>
      </w:r>
    </w:p>
    <w:p w:rsidR="00000000" w:rsidRDefault="00000000">
      <w:r>
        <w:t>La mer Méditerranée apparaît à l’horizon, un symbole de liberté. Je souris à Jean et je l’embrasse avec amour.</w:t>
      </w:r>
    </w:p>
    <w:p w:rsidR="00000000" w:rsidRDefault="00000000">
      <w:r>
        <w:t>Mais mon âme reste lourde, hantée par l’inquiétude pour l’avenir de nos amis.</w:t>
      </w:r>
    </w:p>
    <w:p w:rsidR="00000000" w:rsidRDefault="00000000">
      <w:r>
        <w:t>Ce n’est pas le moment de nous reposer. Léa, Camille et Georges vivent encore là-bas, affrontant la folie fasciste. Nous ne pouvons pas les abandonner, pas plus que tous ceux qui espèrent des jours meilleurs.</w:t>
      </w:r>
    </w:p>
    <w:p w:rsidR="00000000" w:rsidRDefault="00000000">
      <w:r>
        <w:t>Barcelone ne sera pas notre refuge, mais le point de départ d’une nouvelle lutte.</w:t>
      </w:r>
    </w:p>
    <w:p w:rsidR="00000000" w:rsidRDefault="00000000">
      <w:r>
        <w:t>Mon besoin de me battre revient. À nous de participer à la lutte de la résistance antifasciste et à agir pour libérer notre pays de l’emprise de la dictature.</w:t>
      </w:r>
    </w:p>
    <w:p w:rsidR="00000000" w:rsidRDefault="00000000">
      <w:r>
        <w:t xml:space="preserve">Ce sera la guerre, plus précisément une guérilla. Quel rôle aurai-je à jouer ? Nous verrons. </w:t>
      </w:r>
    </w:p>
    <w:p w:rsidR="00000000" w:rsidRDefault="00000000">
      <w:pPr>
        <w:rPr>
          <w:color w:val="000000"/>
        </w:rPr>
        <w:sectPr w:rsidR="00000000">
          <w:footerReference w:type="even" r:id="rId27"/>
          <w:footerReference w:type="default" r:id="rId28"/>
          <w:footerReference w:type="first" r:id="rId29"/>
          <w:pgSz w:w="8391" w:h="11906"/>
          <w:pgMar w:top="1134" w:right="1134" w:bottom="1903" w:left="1134" w:header="720" w:footer="1134" w:gutter="0"/>
          <w:cols w:space="720"/>
          <w:titlePg/>
          <w:docGrid w:linePitch="360"/>
        </w:sectPr>
      </w:pPr>
      <w:r>
        <w:t>Cette quête s’avérera difficile, probablement dangereuse, mais rien ne devra nous arrêter. La pitié envers nos ennemis n’existera pas.</w:t>
      </w:r>
    </w:p>
    <w:p w:rsidR="00000000" w:rsidRDefault="00000000">
      <w:pPr>
        <w:pStyle w:val="Titre1"/>
        <w:ind w:left="0" w:right="0" w:firstLine="283"/>
        <w:jc w:val="center"/>
        <w:rPr>
          <w:u w:val="single"/>
        </w:rPr>
      </w:pPr>
      <w:bookmarkStart w:id="5" w:name="__RefHeading___Toc398_2249110357"/>
      <w:bookmarkEnd w:id="5"/>
      <w:r>
        <w:rPr>
          <w:color w:val="000000"/>
        </w:rPr>
        <w:lastRenderedPageBreak/>
        <w:t>Rêves en miettes</w:t>
      </w:r>
    </w:p>
    <w:p w:rsidR="00000000" w:rsidRDefault="00000000">
      <w:r>
        <w:rPr>
          <w:u w:val="single"/>
        </w:rPr>
        <w:t>4 octobre 2026.</w:t>
      </w:r>
    </w:p>
    <w:p w:rsidR="00000000" w:rsidRDefault="00000000">
      <w:r>
        <w:t>Barcelone, nous voilà !</w:t>
      </w:r>
    </w:p>
    <w:p w:rsidR="00000000" w:rsidRDefault="00000000">
      <w:r>
        <w:t>Jean et moi descendons du train à la station de Barcelone-Sants, la deuxième gare d’Espagne. Nous nous noyons dans une foule d’Espagnols pressés et de touristes aux chemises bariolées.</w:t>
      </w:r>
    </w:p>
    <w:p w:rsidR="00000000" w:rsidRDefault="00000000">
      <w:r>
        <w:t>Un homme s’approche de nous avec assurance, son regard passe de son téléphone à nous. Il a une allure très espagnole. Je le vois bien vêtu de l’habit de lumière des toreros. Il doit avoir dans les trente ans. Une moustache bien taillée masque sa lèvre, ses yeux noirs nous scrutent.</w:t>
      </w:r>
    </w:p>
    <w:p w:rsidR="00000000" w:rsidRDefault="00000000">
      <w:r>
        <w:t>— </w:t>
      </w:r>
      <w:r>
        <w:rPr>
          <w:i/>
          <w:iCs/>
        </w:rPr>
        <w:t>¡Hola! Me llamo Pablo. Amparo me envió tu foto. Todo correcto. Deben ser</w:t>
      </w:r>
      <w:r>
        <w:t xml:space="preserve"> Jean </w:t>
      </w:r>
      <w:r>
        <w:rPr>
          <w:i/>
          <w:iCs/>
        </w:rPr>
        <w:t>y</w:t>
      </w:r>
      <w:r>
        <w:t xml:space="preserve"> Delphine.</w:t>
      </w:r>
    </w:p>
    <w:p w:rsidR="00000000" w:rsidRDefault="00000000">
      <w:r>
        <w:t>J’ose me lancer avec mon pauvre espagnol.</w:t>
      </w:r>
    </w:p>
    <w:p w:rsidR="00000000" w:rsidRDefault="00000000">
      <w:r>
        <w:t>— </w:t>
      </w:r>
      <w:r>
        <w:rPr>
          <w:i/>
          <w:iCs/>
        </w:rPr>
        <w:t>¡Sí! Hablamos muy poco español. Continuaré en francés</w:t>
      </w:r>
      <w:r>
        <w:t>. Je suis Delphine, je te présente Jean. Amparo nous a dit de te donner le mot de passe « </w:t>
      </w:r>
      <w:r>
        <w:rPr>
          <w:i/>
          <w:iCs/>
        </w:rPr>
        <w:t>Tierra y libertad </w:t>
      </w:r>
      <w:r>
        <w:t>».</w:t>
      </w:r>
    </w:p>
    <w:p w:rsidR="00000000" w:rsidRDefault="00000000">
      <w:r>
        <w:t>— Voici la réponse « </w:t>
      </w:r>
      <w:r>
        <w:rPr>
          <w:i/>
          <w:iCs/>
        </w:rPr>
        <w:t>Durruti </w:t>
      </w:r>
      <w:r>
        <w:t>». Mon français est limité, mais nous arriverons à nous comprendre.</w:t>
      </w:r>
    </w:p>
    <w:p w:rsidR="00000000" w:rsidRDefault="00000000">
      <w:r>
        <w:lastRenderedPageBreak/>
        <w:t>Un immense soulagement m’envahit. Nous ne sommes pas seuls dans cette ville étrangère.</w:t>
      </w:r>
    </w:p>
    <w:p w:rsidR="00000000" w:rsidRDefault="00000000">
      <w:r>
        <w:t>— Tout d’abord, je vous amène dans un restaurant près d’ici et à l’abri des oreilles indiscrètes. Delphine, tu as besoin de manger au vu de ton allure, énonce Pablo en jetant un clin d’œil à Jean.</w:t>
      </w:r>
    </w:p>
    <w:p w:rsidR="00000000" w:rsidRDefault="00000000">
      <w:r>
        <w:t>— Ha ! Tu l’as remarqué également, Pablo, renchérit Jean avec un grand sourire.</w:t>
      </w:r>
    </w:p>
    <w:p w:rsidR="00000000" w:rsidRDefault="00000000">
      <w:r>
        <w:t xml:space="preserve">Nous entrons dans une petite salle à l’éclairage tamisé. Des tables, recouvertes d’une nappe plastifiée et usagée, témoignent d’un lieu loin des touristes. Le repas a un goût exquis. Le plat du jour, un </w:t>
      </w:r>
      <w:r>
        <w:rPr>
          <w:i/>
          <w:iCs/>
        </w:rPr>
        <w:t>Escudella i carn d'olla</w:t>
      </w:r>
      <w:r>
        <w:t>, est un délice pour les papilles. Mon assiette brillait de propreté à la fin !</w:t>
      </w:r>
    </w:p>
    <w:p w:rsidR="00000000" w:rsidRDefault="00000000">
      <w:r>
        <w:t>– </w:t>
      </w:r>
      <w:r>
        <w:rPr>
          <w:i/>
          <w:iCs/>
        </w:rPr>
        <w:t>Bueno</w:t>
      </w:r>
      <w:r>
        <w:t>. Nous pouvons passer à des questions plus importantes.</w:t>
      </w:r>
    </w:p>
    <w:p w:rsidR="00000000" w:rsidRDefault="00000000">
      <w:r>
        <w:t>— Tu sais, Pablo, la nourriture compte beaucoup pour Delphine, plaisante Jean qui ne peut jamais laisser l’humour lui échapper, il reprend son sérieux. Mais, tu as raison, nous t’écoutons.</w:t>
      </w:r>
    </w:p>
    <w:p w:rsidR="00000000" w:rsidRDefault="00000000">
      <w:r>
        <w:t>— OK. Je vous fournis deux smartphones avec une carte SIM espagnole…</w:t>
      </w:r>
    </w:p>
    <w:p w:rsidR="00000000" w:rsidRDefault="00000000">
      <w:r>
        <w:t>Il plonge la main vers sa sacoche et en sort deux boites qu’il nous donne.</w:t>
      </w:r>
    </w:p>
    <w:p w:rsidR="00000000" w:rsidRDefault="00000000">
      <w:r>
        <w:lastRenderedPageBreak/>
        <w:t>—…</w:t>
      </w:r>
      <w:r>
        <w:rPr>
          <w:rFonts w:eastAsia="Times New Roman"/>
        </w:rPr>
        <w:t xml:space="preserve"> </w:t>
      </w:r>
      <w:r>
        <w:t xml:space="preserve">Nous irons demain au local pour que vous puissiez récupérer les données de vos vieux téléphones qui seront détruits. Surtout, évitez absolument d’appeler vos proches en France !… </w:t>
      </w:r>
    </w:p>
    <w:p w:rsidR="00000000" w:rsidRDefault="00000000">
      <w:r>
        <w:t>Nous hochons la tête pour exprimer notre compréhension. Nous voilà coupés de notre famille et de nos amis, un frisson de perte me traverse. La dure réalité nous percute.</w:t>
      </w:r>
    </w:p>
    <w:p w:rsidR="00000000" w:rsidRDefault="00000000">
      <w:r>
        <w:t>— …</w:t>
      </w:r>
      <w:r>
        <w:rPr>
          <w:rFonts w:eastAsia="Times New Roman"/>
        </w:rPr>
        <w:t xml:space="preserve"> </w:t>
      </w:r>
      <w:r>
        <w:t xml:space="preserve">Vous y trouverez deux applications. La première se nomme </w:t>
      </w:r>
      <w:r>
        <w:rPr>
          <w:i/>
          <w:iCs/>
        </w:rPr>
        <w:t>LoboLoco</w:t>
      </w:r>
      <w:r>
        <w:t xml:space="preserve">, c’est un système de messagerie confidentielle, créé par un groupe de pirates informatiques. </w:t>
      </w:r>
      <w:r>
        <w:rPr>
          <w:i/>
          <w:iCs/>
        </w:rPr>
        <w:t>Normalmente</w:t>
      </w:r>
      <w:r>
        <w:t xml:space="preserve">, elle est hyper sécurisée. Mais utilisez-la avec beaucoup de modération, aucune protection ne peut prévenir tous les risques. L’autre vous servira bien, du moins les premiers temps, </w:t>
      </w:r>
      <w:r>
        <w:rPr>
          <w:i/>
          <w:iCs/>
        </w:rPr>
        <w:t>LoboPerdido</w:t>
      </w:r>
      <w:r>
        <w:t>, on s’égare souvent dans une ville inconnue. Évidemment, finis les réseaux sociaux.</w:t>
      </w:r>
    </w:p>
    <w:p w:rsidR="00000000" w:rsidRDefault="00000000">
      <w:r>
        <w:t xml:space="preserve">— Merci, Pablo. Mais comment pourrons-nous dire à nos proches qu’ils doivent recourir à </w:t>
      </w:r>
      <w:r>
        <w:rPr>
          <w:i/>
          <w:iCs/>
        </w:rPr>
        <w:t>LoboLoco</w:t>
      </w:r>
      <w:r>
        <w:t> ?</w:t>
      </w:r>
    </w:p>
    <w:p w:rsidR="00000000" w:rsidRDefault="00000000">
      <w:r>
        <w:t>— Nous aurons besoin d’une liste restreinte de vos relations, Delphine. Nous leur ferons parvenir un courrier explicatif en papier. Il leur permettra de télécharger sur le darknet l’application. Ce sera long, mais tu importes trop à nos yeux , Delphine, pour qu’on t’expose au moindre risque.</w:t>
      </w:r>
      <w:r>
        <w:rPr>
          <w:rFonts w:eastAsia="Times New Roman"/>
        </w:rPr>
        <w:t xml:space="preserve"> </w:t>
      </w:r>
      <w:r>
        <w:t>N’allez pas imaginer que votre arrivée est passée inaperçue. Je me suis penché sur ton parcours militant, sur tes idées, et le groupe a décidé de t’intégrer rapidement à notre organisation.</w:t>
      </w:r>
    </w:p>
    <w:p w:rsidR="00000000" w:rsidRDefault="00000000">
      <w:r>
        <w:t xml:space="preserve">Je reste coite. Jean me regarde fièrement. Comment aurais-je pu concevoir l’ampleur que prendrait ma petite notoriété ? Et </w:t>
      </w:r>
      <w:r>
        <w:lastRenderedPageBreak/>
        <w:t>les conséquences qu’elle induit. Je sens le vol noir des corbeaux se rapprocher.</w:t>
      </w:r>
    </w:p>
    <w:p w:rsidR="00000000" w:rsidRDefault="00000000">
      <w:r>
        <w:t>— Merci, Pablo, mais je crois que c’est me donner trop d’importance.</w:t>
      </w:r>
    </w:p>
    <w:p w:rsidR="00000000" w:rsidRDefault="00000000">
      <w:r>
        <w:t xml:space="preserve">— Nous accueillons toute bonne volonté, surtout si elle est accompagnée de compétences. Ensuite, nous irons à la </w:t>
      </w:r>
      <w:r>
        <w:rPr>
          <w:i/>
          <w:iCs/>
        </w:rPr>
        <w:t>Generalidad de Cataluña</w:t>
      </w:r>
      <w:r>
        <w:t xml:space="preserve"> pour déposer ta demande d’asile politique, Delphine. Nous verrons avec les autorités si c’est nécessaire pour Jean. Je vous y accompagne demain. Le gouvernement catalan protège les Français persécutés et vous pourrez appeler les forces de l’ordre directement sur un numéro dédié, enregistré dans vos téléphones, il est intitulé </w:t>
      </w:r>
      <w:r>
        <w:rPr>
          <w:i/>
          <w:iCs/>
        </w:rPr>
        <w:t>Emergencias</w:t>
      </w:r>
      <w:r>
        <w:t>.</w:t>
      </w:r>
    </w:p>
    <w:p w:rsidR="00000000" w:rsidRDefault="00000000">
      <w:r>
        <w:t>— Votre organisation fonctionne bien. Tu m’impressionnes !</w:t>
      </w:r>
    </w:p>
    <w:p w:rsidR="00000000" w:rsidRDefault="00000000">
      <w:r>
        <w:t xml:space="preserve">— Non, beaucoup de choses sont à mettre en place, mais, je l’ai déjà dit, tu comptes pour nous, Delphine. Si Jean n’a pas besoin d’asile politique, il pourra aller en France plus facilement. Ce sera impossible pour toi, pour des raisons de sécurité. </w:t>
      </w:r>
      <w:r>
        <w:rPr>
          <w:i/>
          <w:iCs/>
        </w:rPr>
        <w:t>Ahora vamos a tu apartamento</w:t>
      </w:r>
      <w:r>
        <w:t>.</w:t>
      </w:r>
    </w:p>
    <w:p w:rsidR="00000000" w:rsidRDefault="00000000">
      <w:r>
        <w:t xml:space="preserve">Nous partons vers la rue </w:t>
      </w:r>
      <w:r>
        <w:rPr>
          <w:i/>
          <w:iCs/>
        </w:rPr>
        <w:t>Carrer del Planeta</w:t>
      </w:r>
      <w:r>
        <w:t xml:space="preserve"> dans le quartier populaire de Gracia, des graffitis s’étalent en nombre sur les murs et les devantures. De la musique et l’écho de conversations descendent jusqu’à nous. C’est un studio au deuxième étage d’un immeuble, près de la </w:t>
      </w:r>
      <w:r>
        <w:rPr>
          <w:i/>
          <w:iCs/>
        </w:rPr>
        <w:t>plaça del Sol</w:t>
      </w:r>
      <w:r>
        <w:t>. Il est correctement aménagé et nous conviendra parfaitement. Nous avons un chez nous. De plus, la place est animée avec des bars et des restaurants.</w:t>
      </w:r>
    </w:p>
    <w:p w:rsidR="00000000" w:rsidRDefault="00000000">
      <w:r>
        <w:lastRenderedPageBreak/>
        <w:t xml:space="preserve">— Vous voici chez vous. C’est un AirBnB fourni par une amie. Elle le prête à l’organisation aussi longtemps que vous en aurez besoin. Je ne suis pas fan de ces locations, Barcelone perd sa population à faibles revenus et s’embourgeoise avec tous ces touristes… Je vous laisse vous installer et découvrir le quartier. Je repasse demain matin vers 9 h. </w:t>
      </w:r>
      <w:r>
        <w:rPr>
          <w:i/>
          <w:iCs/>
        </w:rPr>
        <w:t>Buenas tardes. Nos vemos mañana</w:t>
      </w:r>
      <w:r>
        <w:t>.</w:t>
      </w:r>
    </w:p>
    <w:p w:rsidR="00000000" w:rsidRDefault="00000000">
      <w:r>
        <w:t>– </w:t>
      </w:r>
      <w:r>
        <w:rPr>
          <w:i/>
          <w:iCs/>
        </w:rPr>
        <w:t>A mañana</w:t>
      </w:r>
      <w:r>
        <w:t xml:space="preserve">, Pablo. </w:t>
      </w:r>
      <w:r>
        <w:rPr>
          <w:i/>
          <w:iCs/>
        </w:rPr>
        <w:t>Muchas gracias</w:t>
      </w:r>
      <w:r>
        <w:t>.</w:t>
      </w:r>
    </w:p>
    <w:p w:rsidR="00000000" w:rsidRDefault="00000000">
      <w:r>
        <w:t xml:space="preserve">Une vague de soulagement m’envahit pendant que nous rangeons nos maigres affaires. Il est 16 h, nous avons le temps d’aller flâner. L’appui de </w:t>
      </w:r>
      <w:r>
        <w:rPr>
          <w:i/>
          <w:iCs/>
        </w:rPr>
        <w:t>LoboPerdito</w:t>
      </w:r>
      <w:r>
        <w:t xml:space="preserve"> nous est d’une grande aide. À nous le parc Güel, puis la Sagrada Familia. Bon, c’est vrai, cela fait cliché. J’assume !</w:t>
      </w:r>
    </w:p>
    <w:p w:rsidR="00000000" w:rsidRDefault="00000000">
      <w:r>
        <w:t>Le Soleil chauffe, des odeurs de tapas s’envolent autour de nous, des enfants s’amusent, certains une glace à la main. Je pourrais presque oublier les semaines et mois écoulés.</w:t>
      </w:r>
    </w:p>
    <w:p w:rsidR="00000000" w:rsidRDefault="00000000">
      <w:r>
        <w:t>Nous détonnons un peu au milieu des vacanciers avec nos t-shirts sales et moi, la tête rasée. Le bonnet tenait trop chaud en ce mois d’octobre, et puis je dois accepter ma nouvelle apparence. Les cheveux repousseront.</w:t>
      </w:r>
    </w:p>
    <w:p w:rsidR="00000000" w:rsidRDefault="00000000">
      <w:r>
        <w:t>Tandis que nous passons près de la Sagrada, nous croisons un bus de touristes français qui se fait arroser avec des pistolets à eau par des manifestants qui crient « </w:t>
      </w:r>
      <w:r>
        <w:rPr>
          <w:i/>
          <w:iCs/>
        </w:rPr>
        <w:t>¡Turistes, torneu a casa! </w:t>
      </w:r>
      <w:r>
        <w:t>». Je découvre un drapeau avec la croix celte à l’arrière. Je me fige, et l’envie d’aller les affronter m’envahit. J’effectue un pas.</w:t>
      </w:r>
    </w:p>
    <w:p w:rsidR="00000000" w:rsidRDefault="00000000">
      <w:r>
        <w:lastRenderedPageBreak/>
        <w:t>Jean me prend brusquement le bras.</w:t>
      </w:r>
    </w:p>
    <w:p w:rsidR="00000000" w:rsidRDefault="00000000">
      <w:r>
        <w:t>— Non, jeune fille, ne bouge pas ! Moi aussi, je l’ai aperçu.</w:t>
      </w:r>
    </w:p>
    <w:p w:rsidR="00000000" w:rsidRDefault="00000000">
      <w:r>
        <w:t>— Et pourquoi ?</w:t>
      </w:r>
    </w:p>
    <w:p w:rsidR="00000000" w:rsidRDefault="00000000">
      <w:pPr>
        <w:rPr>
          <w:u w:val="single"/>
        </w:rPr>
      </w:pPr>
      <w:r>
        <w:t>— Ce n’est vraiment pas le jour pour leur cracher dessus, voire casser les vitres du car. Allez, on rentre. La visite pourra attendre. Et puis, sérieusement, je vois bien que tu es fatiguée, je ne désire pas te porter sauf pour nous retrouver dans le lit. On va faire une pause dans un bar, car, selon l’appli, nous en avons pour trente minutes de marche.</w:t>
      </w:r>
    </w:p>
    <w:p w:rsidR="00000000" w:rsidRDefault="00000000">
      <w:r>
        <w:rPr>
          <w:u w:val="single"/>
        </w:rPr>
        <w:t>Lendemain matin.</w:t>
      </w:r>
    </w:p>
    <w:p w:rsidR="00000000" w:rsidRDefault="00000000">
      <w:r>
        <w:t>Pablo arrive comme prévu à 9 h. On s’arrête boire un café sur la place del Sol.</w:t>
      </w:r>
    </w:p>
    <w:p w:rsidR="00000000" w:rsidRDefault="00000000">
      <w:r>
        <w:t>— Nous aurions besoin de tes conseils, Pablo, demande Jean. Hier, nous avons tout payé en espèces, mais cela ne pourra pas durer. Je possède une carte de crédit officielle, mais l’utiliser ici me semble dangereux. Comment faire pour éviter une géolocalisation ?</w:t>
      </w:r>
    </w:p>
    <w:p w:rsidR="00000000" w:rsidRDefault="00000000">
      <w:r>
        <w:t>– </w:t>
      </w:r>
      <w:r>
        <w:rPr>
          <w:i/>
          <w:iCs/>
        </w:rPr>
        <w:t>Sí, efectivamente es una buena pregunta</w:t>
      </w:r>
      <w:r>
        <w:t>. Je contacterai des amis financiers pour créer des comptes offshores, puis ouvrir un compte en Espagne sans liens directs avec la banque d’origine. Cela risque de prendre quelques jours.</w:t>
      </w:r>
    </w:p>
    <w:p w:rsidR="00000000" w:rsidRDefault="00000000">
      <w:r>
        <w:t xml:space="preserve">Je passe des instants agréables assise à cette terrasse, une parenthèse de plaisir. Les arbres estompent les rayons du Soleil, des oiseaux pépient et sautent de branche en branche, des </w:t>
      </w:r>
      <w:r>
        <w:lastRenderedPageBreak/>
        <w:t>odeurs de café mélangé au tabac de cigarettes parviennent à mon nez. Bon, ce ne sont pas des vacances, la lutte arrive.</w:t>
      </w:r>
    </w:p>
    <w:p w:rsidR="00000000" w:rsidRDefault="00000000">
      <w:r>
        <w:t>Les formalités pour mon nouveau statut prennent un temps fou. Les administrations se ressemblent, peu importe le pays, même la salle d’attente, avec ses murs revêtus d’une teinte crème ornés d’affiches, n’y échappe pas. Je m’attarde sur celle expliquant les droits des réfugiés en français, puis je rejoins Jean et Pablo sur un banc. Les heures tournent. Ce dernier s’impatiente.</w:t>
      </w:r>
    </w:p>
    <w:p w:rsidR="00000000" w:rsidRDefault="00000000">
      <w:r>
        <w:t>— </w:t>
      </w:r>
      <w:r>
        <w:rPr>
          <w:i/>
          <w:iCs/>
        </w:rPr>
        <w:t>Malditos burócratas</w:t>
      </w:r>
      <w:r>
        <w:t>, voyons, tu as le numéro F503. J’ai le temps d’aller chercher des sandwiches. Vous devez avoir faim.</w:t>
      </w:r>
    </w:p>
    <w:p w:rsidR="00000000" w:rsidRDefault="00000000">
      <w:r>
        <w:t xml:space="preserve">Cette épreuve terminée vers 14 h, nous nous dirigeons vers le local de l’Association, rue </w:t>
      </w:r>
      <w:r>
        <w:rPr>
          <w:i/>
          <w:iCs/>
        </w:rPr>
        <w:t>Carrer de Pere Serafí</w:t>
      </w:r>
      <w:r>
        <w:t xml:space="preserve"> qui se situe non loin de notre appartement. Je suis surprise de découvrir un lieu ouvert aux gens avec une grande vitrine. Je m’attendais à un endroit caché.</w:t>
      </w:r>
    </w:p>
    <w:p w:rsidR="00000000" w:rsidRDefault="00000000">
      <w:r>
        <w:t xml:space="preserve">Pablo nous explique qu’il a enregistré son organisation comme une association humanitaire d’assistance aux immigrés, </w:t>
      </w:r>
      <w:r>
        <w:rPr>
          <w:i/>
          <w:iCs/>
        </w:rPr>
        <w:t>Associació Catalana per un Món Unit</w:t>
      </w:r>
      <w:r>
        <w:t xml:space="preserve"> en catalan. Elle appuie les demandeurs lors des démarches officielles et, depuis peu, participe à l’exfiltration des personnes persécutées et des dissidents français en toute légalité.</w:t>
      </w:r>
    </w:p>
    <w:p w:rsidR="00000000" w:rsidRDefault="00000000">
      <w:r>
        <w:t>— […] et ainsi, elle sert de couverture à mes autres activités. Comment dites-vous cela en français ?</w:t>
      </w:r>
    </w:p>
    <w:p w:rsidR="00000000" w:rsidRDefault="00000000">
      <w:r>
        <w:t>Jean l’aide à trouver.</w:t>
      </w:r>
    </w:p>
    <w:p w:rsidR="00000000" w:rsidRDefault="00000000">
      <w:r>
        <w:lastRenderedPageBreak/>
        <w:t>— Tu dois vouloir dire ne pas mettre tous les œufs dans le même panier ?</w:t>
      </w:r>
    </w:p>
    <w:p w:rsidR="00000000" w:rsidRDefault="00000000">
      <w:r>
        <w:t>— </w:t>
      </w:r>
      <w:r>
        <w:rPr>
          <w:i/>
          <w:iCs/>
        </w:rPr>
        <w:t>Sí, eso es</w:t>
      </w:r>
      <w:r>
        <w:t>. Je vous y amènerai demain. Surtout, n’en parlez pas ouvertement ici, certains bénévoles ne savent pas l’importance des ramifications de mon réseau.</w:t>
      </w:r>
    </w:p>
    <w:p w:rsidR="00000000" w:rsidRDefault="00000000">
      <w:r>
        <w:t>Il nous présente aux membres de l’Association présents.</w:t>
      </w:r>
    </w:p>
    <w:p w:rsidR="00000000" w:rsidRDefault="00000000">
      <w:r>
        <w:t xml:space="preserve">— […] et voici Juan qui s’occupera de vos téléphones. Je vous retrouve demain, même heure, nous irons à la cellule. </w:t>
      </w:r>
      <w:r>
        <w:rPr>
          <w:i/>
          <w:iCs/>
        </w:rPr>
        <w:t>¡Hasta luego!</w:t>
      </w:r>
    </w:p>
    <w:p w:rsidR="00000000" w:rsidRDefault="00000000">
      <w:r>
        <w:t>De retour à l’appartement, Jean se propose d’aller faire les courses, nous ne pouvons nous offrir le restaurant en permanence. J’accepte volontiers. Mes forces ne sont plus les mêmes que celles que j’avais il y a plus d’un mois. Cela me semble si loin… je l’attends sur un banc sur la place. Me trouver dehors m’aide à oublier ces jours d’enfermement.</w:t>
      </w:r>
    </w:p>
    <w:p w:rsidR="00000000" w:rsidRDefault="00000000">
      <w:r>
        <w:t>De retour au studio, je sors de mon sac les documents de demande de carte de réfugiée et les lis avec difficultés, ils sont en espagnol.</w:t>
      </w:r>
    </w:p>
    <w:p w:rsidR="00000000" w:rsidRDefault="00000000">
      <w:r>
        <w:t>— Me voilà une migrante politique ! Je n’aurais jamais pu imaginer cela, il y a un an. Vivement la semaine prochaine, je recevrai ma carte officielle et les papiers de protection sociale.</w:t>
      </w:r>
    </w:p>
    <w:p w:rsidR="00000000" w:rsidRDefault="00000000">
      <w:r>
        <w:t>Jean me couvre d’un regard amoureux.</w:t>
      </w:r>
    </w:p>
    <w:p w:rsidR="00000000" w:rsidRDefault="00000000">
      <w:r>
        <w:lastRenderedPageBreak/>
        <w:t>— Oui, mon amour de fugitive. Et en plus, tu es riche. Vois ce tout petit pécule offert par la Catalogne. Pourras-tu me rendre la carte bancaire liée à mon compte, s’il te plaît ?</w:t>
      </w:r>
    </w:p>
    <w:p w:rsidR="00000000" w:rsidRDefault="00000000">
      <w:r>
        <w:t>Je rentre dans son jeu, fouille dans mon sac et la lui tends.</w:t>
      </w:r>
    </w:p>
    <w:p w:rsidR="00000000" w:rsidRDefault="00000000">
      <w:r>
        <w:t>— Voici mon mari. Ainsi, je ne viderai pas tes économies. Cette somme devrait me permettre d’acheter au moins, heu…, une bouteille d’eau par jour pendant, heu…, un mois.</w:t>
      </w:r>
    </w:p>
    <w:p w:rsidR="00000000" w:rsidRDefault="00000000">
      <w:pPr>
        <w:rPr>
          <w:u w:val="single"/>
        </w:rPr>
      </w:pPr>
      <w:r>
        <w:t>Il me prend dans ses bras, retire mon chemisier et nous roulons sur le lit… Cet instant nous appartient.</w:t>
      </w:r>
    </w:p>
    <w:p w:rsidR="00000000" w:rsidRDefault="00000000">
      <w:r>
        <w:rPr>
          <w:u w:val="single"/>
        </w:rPr>
        <w:t>3e jour à Barcelone.</w:t>
      </w:r>
    </w:p>
    <w:p w:rsidR="00000000" w:rsidRDefault="00000000">
      <w:r>
        <w:t>Nous arrivons au cœur du monde obscur de Pablo.</w:t>
      </w:r>
    </w:p>
    <w:p w:rsidR="00000000" w:rsidRDefault="00000000">
      <w:r>
        <w:t xml:space="preserve">Une salle immense se trouve au sous-sol d’un immeuble miteux situé dans la rue </w:t>
      </w:r>
      <w:r>
        <w:rPr>
          <w:i/>
          <w:iCs/>
        </w:rPr>
        <w:t>Carrer de les Egipcíaques</w:t>
      </w:r>
      <w:r>
        <w:t>, dans le quartier populaire de Raval. Un système codé sophistiqué verrouille l’entrée, une porte métallique limite les risques d’effraction, elle s’ouvre et je fais un pas, un seul petit pas et…</w:t>
      </w:r>
    </w:p>
    <w:p w:rsidR="00000000" w:rsidRDefault="00000000">
      <w:r>
        <w:t>On n’aperçoit aucune fenêtre, des néons blanchâtres diffusent une lumière qui me rappelle trop bien les heures que j’ai passé roulée en boule dans ma cellule. La peur m’envahit, je ne peux pas avancer. Mes yeux se brouillent.</w:t>
      </w:r>
    </w:p>
    <w:p w:rsidR="00000000" w:rsidRDefault="00000000">
      <w:r>
        <w:t>— Que t’arrive-t-il, Delphine ? me demande Pablo son sourire s’effaçant lorsqu’il croise mon regard perdu. Il ne réalise pas la terreur qui m’a empoignée.</w:t>
      </w:r>
    </w:p>
    <w:p w:rsidR="00000000" w:rsidRDefault="00000000">
      <w:r>
        <w:lastRenderedPageBreak/>
        <w:t>Je ne parviens pas à répondre. Je suis tétanisée. Les nerfs à vif. Ma mâchoire est crispée.</w:t>
      </w:r>
    </w:p>
    <w:p w:rsidR="00000000" w:rsidRDefault="00000000">
      <w:r>
        <w:t>— Vois-tu, Pablo, je pense tout simplement qu’elle se souvient tous ces jours seule et abandonnée dans son cachot en France, intervient Jean qui a de suite compris et qui saisit ma main avec douceur.</w:t>
      </w:r>
    </w:p>
    <w:p w:rsidR="00000000" w:rsidRDefault="00000000">
      <w:r>
        <w:t>– </w:t>
      </w:r>
      <w:r>
        <w:rPr>
          <w:i/>
          <w:iCs/>
        </w:rPr>
        <w:t>Ya lo entiendo, pobrecita</w:t>
      </w:r>
      <w:r>
        <w:t>. Pablo laisse apparaître sa tristesse. Les salauds, c’est bien ainsi que l’on dit en français ? Ne bouge pas Delphine, je reviens avec Giulia. Elle t’apportera de la gaieté.</w:t>
      </w:r>
    </w:p>
    <w:p w:rsidR="00000000" w:rsidRDefault="00000000">
      <w:r>
        <w:t>C’est ainsi que Giulia entre dans ma vie. Un immense sourire dans un visage noir-ébène magnifique surmonté de tresses africaines s’approche de moi.</w:t>
      </w:r>
    </w:p>
    <w:p w:rsidR="00000000" w:rsidRDefault="00000000">
      <w:r>
        <w:t xml:space="preserve">— Bienvenue, Delphine. Si tu préfères </w:t>
      </w:r>
      <w:r>
        <w:rPr>
          <w:i/>
          <w:iCs/>
        </w:rPr>
        <w:t>Bienvenido</w:t>
      </w:r>
      <w:r>
        <w:t xml:space="preserve"> ou </w:t>
      </w:r>
      <w:r>
        <w:rPr>
          <w:i/>
          <w:iCs/>
        </w:rPr>
        <w:t>Benvenuto</w:t>
      </w:r>
      <w:r>
        <w:t xml:space="preserve"> en italien. Oui, je parle les trois langues. Bon, ne le répète pas à Pablo, mais j’aime mieux le français à l’espagnol, que je trouve trop rugueux. Je n’arrive pas à prononcer convenablement leur </w:t>
      </w:r>
      <w:r>
        <w:rPr>
          <w:i/>
          <w:iCs/>
        </w:rPr>
        <w:t>jota</w:t>
      </w:r>
      <w:r>
        <w:t>, et ça m’énerve.</w:t>
      </w:r>
    </w:p>
    <w:p w:rsidR="00000000" w:rsidRDefault="00000000">
      <w:r>
        <w:t>Elle me prend gentiment la main, la caresse et cherche mes yeux, perdus, à des années-lumière de ce lieu.</w:t>
      </w:r>
    </w:p>
    <w:p w:rsidR="00000000" w:rsidRDefault="00000000">
      <w:r>
        <w:t>— Viens, Delphine. Avance lentement, reviens avec nous. Éloigne ce passé. Tu découvriras un endroit, non pas sombre, mais empli d’envie de vivre.</w:t>
      </w:r>
    </w:p>
    <w:p w:rsidR="00000000" w:rsidRDefault="00000000">
      <w:r>
        <w:t>Mes larmes cessent de couler. Giulia essuie mes joues. Ces images de déchéance qui déroulaient leur film devant moi re</w:t>
      </w:r>
      <w:r>
        <w:lastRenderedPageBreak/>
        <w:t>fluent. Sa vue et la douceur de sa voix produisent un effet salvateur sur mes pensées.</w:t>
      </w:r>
    </w:p>
    <w:p w:rsidR="00000000" w:rsidRDefault="00000000">
      <w:r>
        <w:t>Je me force à sourire, puis, entre deux sanglots, je dis.</w:t>
      </w:r>
    </w:p>
    <w:p w:rsidR="00000000" w:rsidRDefault="00000000">
      <w:r>
        <w:t>— Tu es belle Giulia. Merci pour ton accueil. J’essaierai de me montrer à la hauteur plus tard. Je suis désolée de ma réaction.</w:t>
      </w:r>
    </w:p>
    <w:p w:rsidR="00000000" w:rsidRDefault="00000000">
      <w:r>
        <w:t>Elle me prend dans ses bras et pose sa tête contre mon front, ses yeux emplis de lumière fixent les miens.</w:t>
      </w:r>
    </w:p>
    <w:p w:rsidR="00000000" w:rsidRDefault="00000000">
      <w:r>
        <w:t>— Tu n’as pas besoin de t’excuser, tu sais. Pablo nous a raconté ton histoire, et nous sommes tous encore plus motivés pour t’aider et secourir tous les autres. Viens, suis-moi, que je te présente.</w:t>
      </w:r>
    </w:p>
    <w:p w:rsidR="00000000" w:rsidRDefault="00000000">
      <w:pPr>
        <w:rPr>
          <w:u w:val="single"/>
        </w:rPr>
      </w:pPr>
      <w:r>
        <w:t>C’est ainsi que j’ai découvert le véritable centre de la résistance.</w:t>
      </w:r>
    </w:p>
    <w:p w:rsidR="00000000" w:rsidRDefault="00000000">
      <w:r>
        <w:rPr>
          <w:u w:val="single"/>
        </w:rPr>
        <w:t>Quelques mois plus tard, début 2027.</w:t>
      </w:r>
    </w:p>
    <w:p w:rsidR="00000000" w:rsidRDefault="00000000">
      <w:r>
        <w:t>Plus de trois mois se sont écoulés depuis notre établissement à Barcelone. Jean et moi avons trouvé notre place dans l’organisation et des liens se sont tissés.</w:t>
      </w:r>
    </w:p>
    <w:p w:rsidR="00000000" w:rsidRDefault="00000000">
      <w:pPr>
        <w:rPr>
          <w:u w:val="single"/>
        </w:rPr>
      </w:pPr>
      <w:r>
        <w:t>Giulia, en particulier, est devenue une réelle complice pour moi. Dois-je l’avouer, cette femme déborde d’une énergie que je ne soupçonnais même pas ! Ses élans de joie et de folie m’ont aidée à m’extirper de cette dépression qui me guettait à mon arrivée. Elle nous a permis, à Jean et moi, d’explorer la vie nocturne bouillonnante de Barcelone.</w:t>
      </w:r>
    </w:p>
    <w:p w:rsidR="00000000" w:rsidRDefault="00000000">
      <w:r>
        <w:rPr>
          <w:u w:val="single"/>
        </w:rPr>
        <w:lastRenderedPageBreak/>
        <w:t>Un samedi soir, en octobre 2026.</w:t>
      </w:r>
    </w:p>
    <w:p w:rsidR="00000000" w:rsidRDefault="00000000">
      <w:r>
        <w:t>Je me trouve dans notre salle de bain en train de me maquiller. Jean, appuyé contre le chambranle de la porte, me regarde, amusé.</w:t>
      </w:r>
    </w:p>
    <w:p w:rsidR="00000000" w:rsidRDefault="00000000">
      <w:r>
        <w:t>— Encore de sortie, ma belle ? À moins d’une erreur de ma part, vous avez déjà fait la fête il y a une semaine.</w:t>
      </w:r>
    </w:p>
    <w:p w:rsidR="00000000" w:rsidRDefault="00000000">
      <w:r>
        <w:t>— Que le temps passe vite ! Giulia et sa femme veulent m’amener découvrir un club underground LGBT. Viens-tu, mon doux amour ?</w:t>
      </w:r>
    </w:p>
    <w:p w:rsidR="00000000" w:rsidRDefault="00000000">
      <w:r>
        <w:t>— Heu, mon cœur, je préfère rester tranquillement à la maison. La vie nocturne trépidante de Giulia sur les pistes de danse me dépasse. J’ai un faible pour des soirées dans un petit restaurant ou un bar à tapas. Je vous laisse entre filles, vous pourrez vous amuser comme des folles. Soyez sages. Pablo et moi insistons pour que la sécurité passe en premier.</w:t>
      </w:r>
    </w:p>
    <w:p w:rsidR="00000000" w:rsidRDefault="00000000">
      <w:r>
        <w:t>Un nuage obscurcit brièvement ma vision et me rappelle que nous sommes en guerre.</w:t>
      </w:r>
    </w:p>
    <w:p w:rsidR="00000000" w:rsidRDefault="00000000">
      <w:r>
        <w:t>— Je sais que tu t’inquiètes pour moi. Nous faisons très attention, Giulia connaît les risques et me surveille, comme une vraie chaperonne.</w:t>
      </w:r>
    </w:p>
    <w:p w:rsidR="00000000" w:rsidRDefault="00000000">
      <w:r>
        <w:t>— Je t’aime, ma douce. Tu es une battante, mais j’adore la part de folie joyeuse qui vit en toi. Fonce et ne les fais pas attendre. Ah, si ! Je me montrerai très discret demain matin. J’irai prendre mon petit-déjeuner dehors. Ainsi, tu pourras te reposer et laisser ta très vieille carcasse fourbue récupérer.</w:t>
      </w:r>
    </w:p>
    <w:p w:rsidR="00000000" w:rsidRDefault="00000000">
      <w:r>
        <w:lastRenderedPageBreak/>
        <w:t>Je lui lance une bise et lui fais un doigt d’honneur, alors qu’il ferme la porte derrière moi.</w:t>
      </w:r>
    </w:p>
    <w:p w:rsidR="00000000" w:rsidRDefault="00000000">
      <w:r>
        <w:t>Rapidement, nous avons appris à nous connaître, Giulia et moi. Son histoire m’a profondément émue. Ses parents, arrivés d’Afrique à Lempedusa en Italie avant sa naissance, ont traversé bien des épreuves. Ils se sont installés à Turin. Son père travaille dans le bâtiment et sa mère s’occupe de ménages et de personnes âgées. Ils l’ont poussée à faire des études d’informatique, un domaine qu’elle affectionne particulièrement.</w:t>
      </w:r>
    </w:p>
    <w:p w:rsidR="00000000" w:rsidRDefault="00000000">
      <w:r>
        <w:t xml:space="preserve">L’avènement du parti </w:t>
      </w:r>
      <w:r>
        <w:rPr>
          <w:i/>
          <w:iCs/>
        </w:rPr>
        <w:t>Fratelli d'Italia</w:t>
      </w:r>
      <w:r>
        <w:t>, la montée de la xénophobie et de la haine pour les immigrés ont amené Giulia à découvrir le sens du mot racisé. De plus, sa vie de lesbienne, mal acceptée par ses parents qui ont pris leur distance avec elle, a affiné sa réflexion politique et, progressivement, son militantisme a cru. C’est ainsi qu’elle a rejoint l’Association de Pablo en 2025. Ses compétences en informatique l’ont rapidement propulsée à la tête de la cellule chargée de la lutte sur le net.</w:t>
      </w:r>
    </w:p>
    <w:p w:rsidR="00000000" w:rsidRDefault="00000000">
      <w:r>
        <w:t>Quant à Pablo, il se montre bien plus discret sur son histoire. Jean et moi allons de temps en temps au restaurant avec lui.</w:t>
      </w:r>
    </w:p>
    <w:p w:rsidR="00000000" w:rsidRDefault="00000000">
      <w:r>
        <w:t xml:space="preserve">Il est marié et a des enfants. Son arrière-grand-père maternel a péri dans les geôles franquistes après la chute de Barcelone en 1939. Il a été abreuvé d’idées antifascistes et anarchistes pendant sa jeunesse. Il s’est engagé dans les mouvements indépendantistes catalans au cours de ses études et est devenu responsable d’une organisation, l’organisation actuelle. Cette époque l’a sensibilisé à l’importance du secret et du cloisonnement des cellules activistes. C’est ce qui l’a poussé à créer </w:t>
      </w:r>
      <w:r>
        <w:lastRenderedPageBreak/>
        <w:t xml:space="preserve">l’association humanitaire </w:t>
      </w:r>
      <w:r>
        <w:rPr>
          <w:i/>
          <w:iCs/>
        </w:rPr>
        <w:t>Associació Catalana per un Món Unit</w:t>
      </w:r>
      <w:r>
        <w:t xml:space="preserve"> qui sert de façade à ses autres opérations.</w:t>
      </w:r>
    </w:p>
    <w:p w:rsidR="00000000" w:rsidRDefault="00000000">
      <w:r>
        <w:t>Ces instants de griseries ne sont que la partie émergée de notre vie barcelonaise.</w:t>
      </w:r>
    </w:p>
    <w:p w:rsidR="00000000" w:rsidRDefault="00000000">
      <w:pPr>
        <w:rPr>
          <w:u w:val="single"/>
        </w:rPr>
      </w:pPr>
      <w:r>
        <w:t>Les mois qui ont suivi mon arrivée se sont montrés intenses et compliqués.</w:t>
      </w:r>
    </w:p>
    <w:p w:rsidR="00000000" w:rsidRDefault="00000000">
      <w:r>
        <w:rPr>
          <w:u w:val="single"/>
        </w:rPr>
        <w:t>Retour au début octobre 2026.</w:t>
      </w:r>
    </w:p>
    <w:p w:rsidR="00000000" w:rsidRDefault="00000000">
      <w:r>
        <w:t>Nous devons nous atteler à l’action. Je récupère de mes épreuves, j’ai repris un peu de poids au plus grand bonheur de Jean.</w:t>
      </w:r>
    </w:p>
    <w:p w:rsidR="00000000" w:rsidRDefault="00000000">
      <w:r>
        <w:t xml:space="preserve">Je rencontre Pablo dans la cellule de la rue </w:t>
      </w:r>
      <w:r>
        <w:rPr>
          <w:i/>
          <w:iCs/>
        </w:rPr>
        <w:t>Carrer de les Egipcíaques</w:t>
      </w:r>
      <w:r>
        <w:t xml:space="preserve">. Je devrai retenir son nom, </w:t>
      </w:r>
      <w:r>
        <w:rPr>
          <w:i/>
          <w:iCs/>
        </w:rPr>
        <w:t>Ascaso</w:t>
      </w:r>
      <w:r>
        <w:t> ! On appelle tout simplement l’autre lieu l’Association.</w:t>
      </w:r>
    </w:p>
    <w:p w:rsidR="00000000" w:rsidRDefault="00000000">
      <w:r>
        <w:t>— Pablo, tu as été sympa de nous laisser ces jours de repos, mais nous souhaitons nous impliquer dans la lutte.</w:t>
      </w:r>
    </w:p>
    <w:p w:rsidR="00000000" w:rsidRDefault="00000000">
      <w:r>
        <w:t>— </w:t>
      </w:r>
      <w:r>
        <w:rPr>
          <w:i/>
          <w:iCs/>
        </w:rPr>
        <w:t>Estaba esperando este momento</w:t>
      </w:r>
      <w:r>
        <w:t>. Delphine, quelles actions voulez-vous intégrer ?</w:t>
      </w:r>
    </w:p>
    <w:p w:rsidR="00000000" w:rsidRDefault="00000000">
      <w:r>
        <w:t>— Jean se propose pour coordonner les opérations d’exfiltration, il a du talent pour diriger. De plus, il peut encore retourner sur le terrain en France pour rencontrer les résistants. Je suppose qu’étant donné mon statut de réfugiée, œuvrer à Ascaso constituerait une meilleure option.</w:t>
      </w:r>
    </w:p>
    <w:p w:rsidR="00000000" w:rsidRDefault="00000000">
      <w:r>
        <w:lastRenderedPageBreak/>
        <w:t>— </w:t>
      </w:r>
      <w:r>
        <w:rPr>
          <w:i/>
          <w:iCs/>
        </w:rPr>
        <w:t>Sí</w:t>
      </w:r>
      <w:r>
        <w:t>. Je crois que Giulia et toi formerez une excellente équipe et que Jean sera parfait pour ce boulot. Mais, avant tout, je souhaite que tu fasses deux choses. La première, une explication sur la transidentité auprès de l’Association, présente les faits simplement. La fuite des trans les concerne en première ligne.</w:t>
      </w:r>
    </w:p>
    <w:p w:rsidR="00000000" w:rsidRDefault="00000000">
      <w:r>
        <w:t>Je lui souris, heureuse de débuter un job.</w:t>
      </w:r>
    </w:p>
    <w:p w:rsidR="00000000" w:rsidRDefault="00000000">
      <w:r>
        <w:t>— Cette présentation est prête. Jean m’a rapporté ma clé USB sur laquelle je stocke toutes mes données. Laisse-moi juste un peu plus de vingt-quatre heures.</w:t>
      </w:r>
    </w:p>
    <w:p w:rsidR="00000000" w:rsidRDefault="00000000">
      <w:r>
        <w:t>— </w:t>
      </w:r>
      <w:r>
        <w:rPr>
          <w:i/>
          <w:iCs/>
        </w:rPr>
        <w:t>¡Perfecto! </w:t>
      </w:r>
      <w:r>
        <w:t>Je les préviendrai de tout préparer pour après-demain. Deux heures suffiront-elles ?</w:t>
      </w:r>
    </w:p>
    <w:p w:rsidR="00000000" w:rsidRDefault="00000000">
      <w:r>
        <w:t>— Prévois plutôt trois heures. De nombreuses questions se poseront inévitablement.</w:t>
      </w:r>
    </w:p>
    <w:p w:rsidR="00000000" w:rsidRDefault="00000000">
      <w:r>
        <w:t>— La deuxième consiste en une intervention en visio, ici à Ascaso, relayée sur le darknet à nos alliés. Bien évidemment, tu reprendras l’élément de la transidentité, mais tu pourras développer tes idées politiques sans contraintes.</w:t>
      </w:r>
    </w:p>
    <w:p w:rsidR="00000000" w:rsidRDefault="00000000">
      <w:r>
        <w:t>Je souris largement. Enfin, j’entrerai dans le vif du sujet !</w:t>
      </w:r>
    </w:p>
    <w:p w:rsidR="00000000" w:rsidRDefault="00000000">
      <w:r>
        <w:t>— Magnifique ! Par contre, je devrai bloquer plusieurs jours pour l’écrire. Quelle durée me sera-t-elle octroyée ?</w:t>
      </w:r>
    </w:p>
    <w:p w:rsidR="00000000" w:rsidRDefault="00000000">
      <w:r>
        <w:t>Pablo se tourne vers le local.</w:t>
      </w:r>
    </w:p>
    <w:p w:rsidR="00000000" w:rsidRDefault="00000000">
      <w:r>
        <w:lastRenderedPageBreak/>
        <w:t xml:space="preserve">— Giulia, </w:t>
      </w:r>
      <w:r>
        <w:rPr>
          <w:i/>
          <w:iCs/>
        </w:rPr>
        <w:t>¿podrías unirte a nosostros, por favor? Estamos hablando de organizar la videoconferencia de</w:t>
      </w:r>
      <w:r>
        <w:t xml:space="preserve"> Delphine.</w:t>
      </w:r>
    </w:p>
    <w:p w:rsidR="00000000" w:rsidRDefault="00000000">
      <w:r>
        <w:t>—</w:t>
      </w:r>
      <w:r>
        <w:rPr>
          <w:rFonts w:eastAsia="Times New Roman"/>
        </w:rPr>
        <w:t> </w:t>
      </w:r>
      <w:r>
        <w:rPr>
          <w:i/>
          <w:iCs/>
        </w:rPr>
        <w:t>¡Ya voy!</w:t>
      </w:r>
    </w:p>
    <w:p w:rsidR="00000000" w:rsidRDefault="00000000">
      <w:r>
        <w:t>Comme d’habitude, elle déborde d’énergie. Son sourire éclaire à lui seul toute la salle. Son parfum embaume l’air autour de nous.</w:t>
      </w:r>
    </w:p>
    <w:p w:rsidR="00000000" w:rsidRDefault="00000000">
      <w:r>
        <w:t>— Bonjour Delphine, dit-elle en me claquant une bise sur chaque joue. Ton sarouel coloré te convient à merveille et j’adore ton collier. Où les as-tu achetés ? J’aimerais que nous y allions ensemble si tu veux, bien sûr.</w:t>
      </w:r>
    </w:p>
    <w:p w:rsidR="00000000" w:rsidRDefault="00000000">
      <w:r>
        <w:t>Pablo secoue la tête en soufflant, visiblement dépassé par la tournure prise par la discussion.</w:t>
      </w:r>
    </w:p>
    <w:p w:rsidR="00000000" w:rsidRDefault="00000000">
      <w:r>
        <w:t xml:space="preserve">— Giulia, vous parlerez fanfreluches plus tard. Dans l’immédiat, nous devons organiser le visio de Delphine. </w:t>
      </w:r>
      <w:r>
        <w:rPr>
          <w:i/>
          <w:iCs/>
        </w:rPr>
        <w:t>¡Primero!</w:t>
      </w:r>
      <w:r>
        <w:t xml:space="preserve"> Combien de temps pouvons-nous garder une liaison sécurisée avec nos alliés ?</w:t>
      </w:r>
    </w:p>
    <w:p w:rsidR="00000000" w:rsidRDefault="00000000">
      <w:r>
        <w:t>— Et toi, Delphine, quelle durée envisages-tu ?</w:t>
      </w:r>
    </w:p>
    <w:p w:rsidR="00000000" w:rsidRDefault="00000000">
      <w:r>
        <w:t>— Peut-on prévoir quatre ou cinq heures ? Bien évidemment, du café pour moi et probablement des joints pour un certain nombre de participants…</w:t>
      </w:r>
    </w:p>
    <w:p w:rsidR="00000000" w:rsidRDefault="00000000">
      <w:r>
        <w:t>Elle éclate de rire.</w:t>
      </w:r>
    </w:p>
    <w:p w:rsidR="00000000" w:rsidRDefault="00000000">
      <w:r>
        <w:lastRenderedPageBreak/>
        <w:t>— </w:t>
      </w:r>
      <w:r>
        <w:rPr>
          <w:rFonts w:eastAsia="Times New Roman"/>
        </w:rPr>
        <w:t xml:space="preserve"> </w:t>
      </w:r>
      <w:r>
        <w:t>Je m’occupe des deux derniers. C’est de ma responsabilité directe. Pour le délai… heu… comment dire ?... Pourras-tu faire de quelques minutes plus court ?</w:t>
      </w:r>
    </w:p>
    <w:p w:rsidR="00000000" w:rsidRDefault="00000000">
      <w:r>
        <w:t>Pablo nous regarde, tout à fait désespéré. Il se tape le front de la main.</w:t>
      </w:r>
    </w:p>
    <w:p w:rsidR="00000000" w:rsidRDefault="00000000">
      <w:r>
        <w:t>— </w:t>
      </w:r>
      <w:r>
        <w:rPr>
          <w:i/>
          <w:iCs/>
        </w:rPr>
        <w:t>¡Pero están locos!</w:t>
      </w:r>
      <w:r>
        <w:t xml:space="preserve"> Vous pourriez revenir à des propos sérieux ?</w:t>
      </w:r>
    </w:p>
    <w:p w:rsidR="00000000" w:rsidRDefault="00000000">
      <w:r>
        <w:t>— </w:t>
      </w:r>
      <w:r>
        <w:rPr>
          <w:i/>
          <w:iCs/>
        </w:rPr>
        <w:t>¡Sí, jefe! Estamos a sus órdenes</w:t>
      </w:r>
      <w:r>
        <w:t xml:space="preserve">, rigole Giulia. Bien, Delphine, </w:t>
      </w:r>
      <w:r>
        <w:rPr>
          <w:i/>
          <w:iCs/>
        </w:rPr>
        <w:t>el jefe, un machote como ya no los hay</w:t>
      </w:r>
      <w:r>
        <w:t>, a raison. On peut garder les pare-feux bien actifs pendant deux heures. Je te laisse cette durée pour la totalité.</w:t>
      </w:r>
    </w:p>
    <w:p w:rsidR="00000000" w:rsidRDefault="00000000">
      <w:r>
        <w:t>De son côté, Jean se familiarise avec l’Association. Il joue de son charme et se met rapidement dans la poche le staff. Je n’en attendais pas moins de lui.</w:t>
      </w:r>
    </w:p>
    <w:p w:rsidR="00000000" w:rsidRDefault="00000000">
      <w:r>
        <w:t>Ma présentation s’est bien déroulée, presque toutes les personnes présentes découvraient la réalité de la question.</w:t>
      </w:r>
    </w:p>
    <w:p w:rsidR="00000000" w:rsidRDefault="00000000">
      <w:r>
        <w:t>Le grand jour à Ascaso est arrivé.</w:t>
      </w:r>
    </w:p>
    <w:p w:rsidR="00000000" w:rsidRDefault="00000000">
      <w:r>
        <w:t>J’ai volontairement rasé entièrement mon crâne pour rappeler la violence qui sévit en France. J’avoue, ce fut difficile de m’apercevoir dans le miroir tel que l’on me voyait voici un peu plus de deux semaines.</w:t>
      </w:r>
    </w:p>
    <w:p w:rsidR="00000000" w:rsidRDefault="00000000">
      <w:r>
        <w:t>Je suis assise devant un ordinateur, derrière moi se trouve un mur gris. Rien ne permet de situer la cellule.</w:t>
      </w:r>
    </w:p>
    <w:p w:rsidR="00000000" w:rsidRDefault="00000000">
      <w:r>
        <w:lastRenderedPageBreak/>
        <w:t>Tout est prêt. Giulia m’embrasse et me glisse à l’oreille.</w:t>
      </w:r>
    </w:p>
    <w:p w:rsidR="00000000" w:rsidRDefault="00000000">
      <w:r>
        <w:t>— Un admirateur désire te parler. Je te laisse trois minutes de liaison privée avant d’attaquer ton speech.</w:t>
      </w:r>
    </w:p>
    <w:p w:rsidR="00000000" w:rsidRDefault="00000000">
      <w:r>
        <w:t>Sur l’écran, se dévoile le visage rond d’Armand. Un grand sourire l’éclaire.</w:t>
      </w:r>
    </w:p>
    <w:p w:rsidR="00000000" w:rsidRDefault="00000000">
      <w:r>
        <w:t>Armand est une connaissance. C’est un activiste LGBTQI+. Il vient de la Guadeloupe, et il lutte aussi contre le racisme. J’adore lire ces écrits, il a une vaste conscience des combats militants.</w:t>
      </w:r>
    </w:p>
    <w:p w:rsidR="00000000" w:rsidRDefault="00000000">
      <w:r>
        <w:t>— Armand ! Quel plaisir de te voir !</w:t>
      </w:r>
    </w:p>
    <w:p w:rsidR="00000000" w:rsidRDefault="00000000">
      <w:r>
        <w:t xml:space="preserve">— Et moi. Quelle surprise lorsque j’ai découvert l’annonce de ton exposé de ce jour sur ma cellule du darknet ! </w:t>
      </w:r>
    </w:p>
    <w:p w:rsidR="00000000" w:rsidRDefault="00000000">
      <w:r>
        <w:t>— Te souviens-tu de tes propos concernant la transiphobie ? M’autorises-tu à en intégrer dans ma présentation ?</w:t>
      </w:r>
    </w:p>
    <w:p w:rsidR="00000000" w:rsidRDefault="00000000">
      <w:r>
        <w:t>— Je te fais une entière confiance. Tout ce qui peut aider nos causes est bienvenu.</w:t>
      </w:r>
    </w:p>
    <w:p w:rsidR="00000000" w:rsidRDefault="00000000">
      <w:r>
        <w:t>— Merci. Armand, j’aimerais poser une autre question personnelle. Es-tu à Paris ? Dans l’affirmative, pourrais-tu essayer de contacter ma fille et mon gendre qui ont rejoint la résistance. En effet, ils ignorent mon arrivée à Barcelone. Je dois éviter de les appeler pour des raisons de sécurité, comme tu ne le sais peut-être pas, la milice me recherche activement.</w:t>
      </w:r>
    </w:p>
    <w:p w:rsidR="00000000" w:rsidRDefault="00000000">
      <w:r>
        <w:t>— Oui, je le ferai.</w:t>
      </w:r>
    </w:p>
    <w:p w:rsidR="00000000" w:rsidRDefault="00000000">
      <w:r>
        <w:lastRenderedPageBreak/>
        <w:t xml:space="preserve">— Un immense merci. Je t’envoie leurs coordonnées dès ce soir. Fais attention, ils pourraient être surveillés. Je t’embrasse. </w:t>
      </w:r>
      <w:r>
        <w:rPr>
          <w:i/>
          <w:iCs/>
        </w:rPr>
        <w:t>¡Tierra y libertad!</w:t>
      </w:r>
    </w:p>
    <w:p w:rsidR="00000000" w:rsidRDefault="00000000">
      <w:r>
        <w:t>—</w:t>
      </w:r>
      <w:r>
        <w:rPr>
          <w:rFonts w:eastAsia="Times New Roman"/>
        </w:rPr>
        <w:t> </w:t>
      </w:r>
      <w:r>
        <w:rPr>
          <w:i/>
          <w:iCs/>
        </w:rPr>
        <w:t>¡Tierra y libertad!</w:t>
      </w:r>
      <w:r>
        <w:t xml:space="preserve"> Delphine. Bisous.</w:t>
      </w:r>
    </w:p>
    <w:p w:rsidR="00000000" w:rsidRDefault="00000000">
      <w:r>
        <w:t>Ce court échange m’a dopée. Je m’installe confortablement sur ma chaise, ajuste mon chemisier et vérifie la présence de mes boucles d’oreille. Je vois Jean dans le fond de la salle, il m’envoie des bises en les soufflant sur sa main, puis lève son pouce bien haut.</w:t>
      </w:r>
    </w:p>
    <w:p w:rsidR="00000000" w:rsidRDefault="00000000">
      <w:r>
        <w:t>— Mais, oui, tu es belle, ma Delphine, me glisse Giulia dans l’oreillette. Tout le monde t’embrasse. Éclate-toi. Attention, je te donne le top. 5,4,3,2,1 top.</w:t>
      </w:r>
    </w:p>
    <w:p w:rsidR="00000000" w:rsidRDefault="00000000">
      <w:r>
        <w:t>La vidéoconférence a dépassé toutes mes espérances et celles de Pablo. Giulia m’apprit que, dans les jours qui ont suivi, sa diffusion sur le darknet a explosé.</w:t>
      </w:r>
    </w:p>
    <w:p w:rsidR="00000000" w:rsidRDefault="00000000">
      <w:r>
        <w:t>Le revers de la médaille se traduit par une mise sous projecteur de Barcelone.</w:t>
      </w:r>
    </w:p>
    <w:p w:rsidR="00000000" w:rsidRDefault="00000000">
      <w:r>
        <w:t>Les attaques virales se sont multipliées. Giulia et son équipe doivent beaucoup travailler pour consolider les pare-feux. « L’œil de Sauron » se braque sur nous.</w:t>
      </w:r>
    </w:p>
    <w:p w:rsidR="00000000" w:rsidRDefault="00000000">
      <w:pPr>
        <w:rPr>
          <w:u w:val="single"/>
        </w:rPr>
      </w:pPr>
      <w:r>
        <w:t>Les amis hackers des autres pays tentent de détourner l’attention des fascistes.</w:t>
      </w:r>
    </w:p>
    <w:p w:rsidR="00000000" w:rsidRDefault="00000000">
      <w:r>
        <w:rPr>
          <w:u w:val="single"/>
        </w:rPr>
        <w:t>Début novembre 2026.</w:t>
      </w:r>
    </w:p>
    <w:p w:rsidR="00000000" w:rsidRDefault="00000000">
      <w:r>
        <w:lastRenderedPageBreak/>
        <w:t>Jean revient d’un voyage en France. Il ne figure pas encore parmi les individus les plus recherchés. Il a pu récupérer sa moto, ainsi que tout notre équipement de protection, puis regagner Barcelone.</w:t>
      </w:r>
    </w:p>
    <w:p w:rsidR="00000000" w:rsidRDefault="00000000">
      <w:r>
        <w:t>Son séjour s’est avéré profitable. Il a, bien sûr, vu Léa, Camille et Georges et les a tranquillisés sur notre vie en Espagne.</w:t>
      </w:r>
    </w:p>
    <w:p w:rsidR="00000000" w:rsidRDefault="00000000">
      <w:r>
        <w:t>Léa et Camille sont, pour l’instant, des personnes lambdas. Mais ils savent que la bascule vers la clandestinité risque d’arriver. Jean rapporte des informations fondamentales sur des associations T</w:t>
      </w:r>
      <w:r>
        <w:rPr>
          <w:rStyle w:val="footnotereference44"/>
        </w:rPr>
        <w:footnoteReference w:id="6"/>
      </w:r>
      <w:r>
        <w:t xml:space="preserve"> et, même LGBTQI+, entrées en résistance.</w:t>
      </w:r>
    </w:p>
    <w:p w:rsidR="00000000" w:rsidRDefault="00000000">
      <w:r>
        <w:t>Georges publie toujours son journal malgré les difficultés rencontrées. Il prépare activement le déménagement de L’Égalité dans le monde secret des réseaux.</w:t>
      </w:r>
    </w:p>
    <w:p w:rsidR="00000000" w:rsidRDefault="00000000">
      <w:r>
        <w:t>Jean a, de plus, sécurisé autant que possible les trois canaux principaux d’évasion : celui par le col du Somport, bien sûr, mais aussi un par l’Ariège et le dernier par Perpignan. Par contre, le nombre de personnes trans ou non-binaires qui désirent fuir a sévèrement diminué à la suite des rafles de cet automne.</w:t>
      </w:r>
    </w:p>
    <w:p w:rsidR="00000000" w:rsidRDefault="00000000">
      <w:r>
        <w:t>Il se réjouit d’avoir contribué à la résistance. Il semble rajeunir et puis il est si beau !</w:t>
      </w:r>
    </w:p>
    <w:p w:rsidR="00000000" w:rsidRDefault="00000000">
      <w:r>
        <w:t xml:space="preserve">— Au fait, mon amour, j’ai fait une rencontre, vers le 15 octobre, qui devrait t’enchanter. J’ai croisé Tāne, dont tu </w:t>
      </w:r>
      <w:r>
        <w:lastRenderedPageBreak/>
        <w:t>m’avais parlé, lorsque je suis passé au refuge que nous exploitons à Seix en Ariège.</w:t>
      </w:r>
    </w:p>
    <w:p w:rsidR="00000000" w:rsidRDefault="00000000">
      <w:r>
        <w:t>— Oh ! et comment va-t-elle ? Cela fait si longtemps que je n’ai pas eu de ses nouvelles.</w:t>
      </w:r>
    </w:p>
    <w:p w:rsidR="00000000" w:rsidRDefault="00000000">
      <w:r>
        <w:t>— Elle allait s’échapper par le « chemin de la liberté », c’était le dernier départ, l’hiver s’installe dans les Pyrénées. Je lui ai donné nos coordonnées ici. Elle avait l’air enthousiaste de te revoir.</w:t>
      </w:r>
    </w:p>
    <w:p w:rsidR="00000000" w:rsidRDefault="00000000">
      <w:r>
        <w:t>Quelques jours plus tard, vers 20 h, on sonne à la porte. J’ouvre et je découvre un fantôme qui me ramène douze ans en arrière. Tāne me fait face. Nous tombons dans les bras l’une de l’autre.</w:t>
      </w:r>
    </w:p>
    <w:p w:rsidR="00000000" w:rsidRDefault="00000000">
      <w:r>
        <w:t>— Tāne, quel plaisir de te recevoir chez nous, saine et sauve. Jean, Tāne est arrivée !</w:t>
      </w:r>
    </w:p>
    <w:p w:rsidR="00000000" w:rsidRDefault="00000000">
      <w:r>
        <w:t>— Bonsoir, Delphine. Je me réjouis de te revoir après tant d’années.</w:t>
      </w:r>
    </w:p>
    <w:p w:rsidR="00000000" w:rsidRDefault="00000000">
      <w:r>
        <w:t>— Tu restes aussi belle que dans mon souvenir, Tāne. Tu as gardé ton corps de danseuse, et tes longs cheveux me plaisent toujours autant. Viens, tu connais déjà mon amoureux, Jean.</w:t>
      </w:r>
    </w:p>
    <w:p w:rsidR="00000000" w:rsidRDefault="00000000">
      <w:r>
        <w:t>Nous nous serrons autour de notre petite table dans le studio. Jean fait un repas rapide et Tāne nous raconte son histoire.</w:t>
      </w:r>
    </w:p>
    <w:p w:rsidR="00000000" w:rsidRDefault="00000000">
      <w:r>
        <w:t>— Je suis arrivée voici peu. Comme Jean m’avait donné l’adresse de l’Association, je m’y suis présentée et ils m’ont déniché une place dans une auberge de jeunesse.</w:t>
      </w:r>
    </w:p>
    <w:p w:rsidR="00000000" w:rsidRDefault="00000000">
      <w:r>
        <w:lastRenderedPageBreak/>
        <w:t>— Et la traversée des Pyrénées ? Ton départ approchait quand je t’ai quittée.</w:t>
      </w:r>
    </w:p>
    <w:p w:rsidR="00000000" w:rsidRDefault="00000000">
      <w:r>
        <w:t>Son regard devient dur et froid. J’avais le souvenir d’une jeune femme douce. Elle a changé. Chacun porte ses propres fantômes.</w:t>
      </w:r>
    </w:p>
    <w:p w:rsidR="00000000" w:rsidRDefault="00000000">
      <w:r>
        <w:t>— Effectivement, oui, Jean. Des ennuis ont toutefois surgi avec la milice. Elle a effectué des descentes et arrêté deux membres du réseau de Foix, je ne sais pas ce qui leur est arrivé. Heureusement, ils ont ignoré celui du chemin de la liberté. Nous sommes restés plusieurs jours cachés dans une grange. Les vaches seules chauffaient l’étable, et l’odeur de leurs bouses m’a dégoûté de ces animaux.</w:t>
      </w:r>
    </w:p>
    <w:p w:rsidR="00000000" w:rsidRDefault="00000000">
      <w:r>
        <w:t>Une ombre traverse le regard de Jean. Mais il se reprend vite. Jean montre rarement ses craintes.</w:t>
      </w:r>
    </w:p>
    <w:p w:rsidR="00000000" w:rsidRDefault="00000000">
      <w:r>
        <w:t>— Merde. As-tu des nouvelles de Bruno ? La milice l’a-t-elle harcelé ? C’est un homme que j’ai beaucoup apprécié lors de notre rencontre en Ariège. C’est un bon chef de réseau.</w:t>
      </w:r>
    </w:p>
    <w:p w:rsidR="00000000" w:rsidRDefault="00000000">
      <w:pPr>
        <w:rPr>
          <w:rFonts w:eastAsia="Times New Roman"/>
        </w:rPr>
      </w:pPr>
      <w:r>
        <w:t>— Non, il allait bien quand je suis partie. Brrrr… qu’il fait froid dans ces montagnes et que c’est haut ! Parfois, je regrette Papenoo et la vie colorée et chaude de Tahiti. La montée m’a épuisée, et le guide était désagréable. Je me suis fâchée avec lui. Et puis que de neige ! J’ai bien cru mourir.</w:t>
      </w:r>
    </w:p>
    <w:p w:rsidR="00000000" w:rsidRDefault="00000000">
      <w:r>
        <w:rPr>
          <w:rFonts w:eastAsia="Times New Roman"/>
        </w:rPr>
        <w:t xml:space="preserve"> </w:t>
      </w:r>
      <w:r>
        <w:t xml:space="preserve">J’apprends qu’elle est venue en France vers les années 2018-2019. Elle a résidé à Nantes, où un groupe trans de soutien l’a aidée à trouver du travail. Puis, elle a déménagé à </w:t>
      </w:r>
      <w:r>
        <w:lastRenderedPageBreak/>
        <w:t>Toulouse, ville qui l’attirait, depuis ma description de 2012. Elle y a déniché un emploi de secrétaire.</w:t>
      </w:r>
    </w:p>
    <w:p w:rsidR="00000000" w:rsidRDefault="00000000">
      <w:r>
        <w:t>Je lui brosse les très grandes lignes de notre vie à présent.</w:t>
      </w:r>
    </w:p>
    <w:p w:rsidR="00000000" w:rsidRDefault="00000000">
      <w:r>
        <w:t>Papoter semble lui avoir retiré la dureté de son regard. Elle redevient celle que j’avais connue.</w:t>
      </w:r>
    </w:p>
    <w:p w:rsidR="00000000" w:rsidRDefault="00000000">
      <w:r>
        <w:t>— J’ai une question, Delphine. Crois-tu que je pourrai t’épauler ici à Barcelone ? Je pourrais être ta secrétaire. Et puis, j’aimerais participer à votre travail d’exfiltration.</w:t>
      </w:r>
    </w:p>
    <w:p w:rsidR="00000000" w:rsidRDefault="00000000">
      <w:r>
        <w:t>— C’est une bonne idée, Tāne, nous avons toujours besoin de bras. J’en toucherai un mot à Pablo.</w:t>
      </w:r>
    </w:p>
    <w:p w:rsidR="00000000" w:rsidRDefault="00000000">
      <w:r>
        <w:t>Nous passons une excellente soirée. Jean et moi remarquons que Tāne reste discrète sur certains pans de son existence. Elle paraît parfois brouillée, voire fuyante, dans certaines explications, comme si des souvenirs la hantaient. Mais c’est sa vie et elle a traversé des mois difficiles.</w:t>
      </w:r>
    </w:p>
    <w:p w:rsidR="00000000" w:rsidRDefault="00000000">
      <w:r>
        <w:t>J’aborde le sujet avec Pablo, le lendemain.</w:t>
      </w:r>
    </w:p>
    <w:p w:rsidR="00000000" w:rsidRDefault="00000000">
      <w:r>
        <w:t>— Une amie, Tāne, vient d’arriver à Barcelone. Crois-tu que l’organisation pourrait l’embaucher en tant que secrétaire sous ma responsabilité à Ascaso ?</w:t>
      </w:r>
    </w:p>
    <w:p w:rsidR="00000000" w:rsidRDefault="00000000">
      <w:pPr>
        <w:rPr>
          <w:u w:val="single"/>
        </w:rPr>
      </w:pPr>
      <w:r>
        <w:t xml:space="preserve">— Oui, j’ai vu son dossier. </w:t>
      </w:r>
      <w:r>
        <w:rPr>
          <w:i/>
          <w:iCs/>
        </w:rPr>
        <w:t>Entiendo</w:t>
      </w:r>
      <w:r>
        <w:t>, et tu la connais. Nous avons besoin de plus d’activistes, si son profil correspond, c’est OK.</w:t>
      </w:r>
    </w:p>
    <w:p w:rsidR="00000000" w:rsidRDefault="00000000">
      <w:r>
        <w:rPr>
          <w:u w:val="single"/>
        </w:rPr>
        <w:t>Fin novembre 2026.</w:t>
      </w:r>
    </w:p>
    <w:p w:rsidR="00000000" w:rsidRDefault="00000000">
      <w:r>
        <w:lastRenderedPageBreak/>
        <w:t>Giulia a perdu de sa vitalité et le stress l’accable. Elle m’accueille durement, j’en suis surprise. Ses yeux fulminent, sa voix explose, acide. Elle crache chacun de ses mots à ma figure.</w:t>
      </w:r>
    </w:p>
    <w:p w:rsidR="00000000" w:rsidRDefault="00000000">
      <w:r>
        <w:t>— Delphine, tu es douée pour attirer les regards et les animosités, semble-t-il. Sais-tu que tu mets tout le monde en danger ici ?</w:t>
      </w:r>
    </w:p>
    <w:p w:rsidR="00000000" w:rsidRDefault="00000000">
      <w:r>
        <w:t>— Heu… pourtant, je n’ai quasiment rien fait…</w:t>
      </w:r>
    </w:p>
    <w:p w:rsidR="00000000" w:rsidRDefault="00000000">
      <w:r>
        <w:t>— </w:t>
      </w:r>
      <w:r>
        <w:rPr>
          <w:i/>
          <w:iCs/>
        </w:rPr>
        <w:t>¡Joder!</w:t>
      </w:r>
      <w:r>
        <w:t xml:space="preserve"> Merde, Delphine, désolée de me montrer désagréable. J’ai bien conscience que tu n’es pas directement responsable. Par contre, j’aurais dû m’y attendre, tu manies les concepts comme une faucille, et tu coupes l’herbe sous les pieds de tes adversaires. Ta vidéo fout le darknet sens dessus dessous. </w:t>
      </w:r>
      <w:r>
        <w:rPr>
          <w:i/>
          <w:iCs/>
        </w:rPr>
        <w:t>Los franceses</w:t>
      </w:r>
      <w:r>
        <w:t xml:space="preserve"> sont sur les dents. Nos pare-feux craquent les uns après les autres. Je demanderai à Pablo de te virer !</w:t>
      </w:r>
    </w:p>
    <w:p w:rsidR="00000000" w:rsidRDefault="00000000">
      <w:r>
        <w:t>Je n’en mène pas large. Mon sang reflue, je sens mon visage blanchir, mon regard cherche du soutien. Comment la Giulia qui plaisante tout le temps, même quand les choses paraissent aller mal, peut-elle se montrer aussi violente ? Qu’ai-je fait ? La vidéoconférence m’a rendue si heureuse.</w:t>
      </w:r>
    </w:p>
    <w:p w:rsidR="00000000" w:rsidRDefault="00000000">
      <w:r>
        <w:t>Et puis, une lueur perce dans mon cerveau, j’aperçois des mains devant des bouches, des yeux rigolards…</w:t>
      </w:r>
    </w:p>
    <w:p w:rsidR="00000000" w:rsidRDefault="00000000">
      <w:r>
        <w:t>Et elle me sourit grandement. Son rire éclate.</w:t>
      </w:r>
    </w:p>
    <w:p w:rsidR="00000000" w:rsidRDefault="00000000">
      <w:r>
        <w:lastRenderedPageBreak/>
        <w:t>— Je t’ai fait peur, hein ! Avoue-le. J’ai bien vu ton visage livide et ton regard qui me fixait stupidement. Hé, les autres, elle a marché, j’ai gagné mon pari ! Par ici les tournées d’apéritif !</w:t>
      </w:r>
    </w:p>
    <w:p w:rsidR="00000000" w:rsidRDefault="00000000">
      <w:r>
        <w:t>Elle se met à danser et se promène entre chaque poste de travail en claquant des mains, haut au-dessus de sa tête.</w:t>
      </w:r>
    </w:p>
    <w:p w:rsidR="00000000" w:rsidRDefault="00000000">
      <w:r>
        <w:t>Je lève les yeux au ciel et me tourne vers les informaticiens en riant de bon cœur.</w:t>
      </w:r>
    </w:p>
    <w:p w:rsidR="00000000" w:rsidRDefault="00000000">
      <w:r>
        <w:t>— Vous êtes tous des cons ! Mais, des cons sympathiques. Giulia, je te hais ! J’y ai véritablement cru.</w:t>
      </w:r>
    </w:p>
    <w:p w:rsidR="00000000" w:rsidRDefault="00000000">
      <w:r>
        <w:t>— Ah ! Avais-tu oublié mon passé d’actrice au théâtre de mon lycée ? Bon, j’y suis allée un peu fort, c’est certain. Mais, je n’ai pas pu m’arrêter quand je t’ai vue te décomposer. Je suis réellement désolée. Viens dans mes bras, ma belle Delphine.</w:t>
      </w:r>
    </w:p>
    <w:p w:rsidR="00000000" w:rsidRDefault="00000000">
      <w:r>
        <w:t>Comment en vouloir à une telle copine ? Sa folie n’a d’égal que ses compétences informatiques.</w:t>
      </w:r>
    </w:p>
    <w:p w:rsidR="00000000" w:rsidRDefault="00000000">
      <w:r>
        <w:t>— Tu es une sacrée amie. J’ai une chance immense de t’avoir rencontrée. Si nous revenions à nos moutons. Avez-vous vraiment des problèmes depuis la vidéoconf ?</w:t>
      </w:r>
    </w:p>
    <w:p w:rsidR="00000000" w:rsidRDefault="00000000">
      <w:r>
        <w:t>— Oui, sérieusement. Les cyberattaques concernent toutes les cellules informatiques de la résistance en Europe. Ascaso est la plus touchée. Regarde ces graphiques.</w:t>
      </w:r>
    </w:p>
    <w:p w:rsidR="00000000" w:rsidRDefault="00000000">
      <w:r>
        <w:t>Elle affiche des écrans multiples sur ces trois moniteurs.</w:t>
      </w:r>
    </w:p>
    <w:p w:rsidR="00000000" w:rsidRDefault="00000000">
      <w:r>
        <w:lastRenderedPageBreak/>
        <w:t>— C’est joli, c’est plein de couleurs…</w:t>
      </w:r>
    </w:p>
    <w:p w:rsidR="00000000" w:rsidRDefault="00000000">
      <w:r>
        <w:t>Je recule la tête en riant.</w:t>
      </w:r>
    </w:p>
    <w:p w:rsidR="00000000" w:rsidRDefault="00000000">
      <w:r>
        <w:t>—…</w:t>
      </w:r>
      <w:r>
        <w:rPr>
          <w:rFonts w:eastAsia="Times New Roman"/>
        </w:rPr>
        <w:t xml:space="preserve"> </w:t>
      </w:r>
      <w:r>
        <w:t>Avant que tu ne me frappes…</w:t>
      </w:r>
    </w:p>
    <w:p w:rsidR="00000000" w:rsidRDefault="00000000">
      <w:r>
        <w:t>Et je lui fais un magnifique doigt d’honneur.</w:t>
      </w:r>
    </w:p>
    <w:p w:rsidR="00000000" w:rsidRDefault="00000000">
      <w:r>
        <w:t>— …</w:t>
      </w:r>
      <w:r>
        <w:rPr>
          <w:rFonts w:eastAsia="Times New Roman"/>
        </w:rPr>
        <w:t xml:space="preserve"> </w:t>
      </w:r>
      <w:r>
        <w:t>je suppose que, si c’est en rouge, cela traduit une surchauffe des systèmes de protection. Bon, ce n’est sans doute pas le terme exact, mais tu me comprends.</w:t>
      </w:r>
    </w:p>
    <w:p w:rsidR="00000000" w:rsidRDefault="00000000">
      <w:pPr>
        <w:rPr>
          <w:u w:val="single"/>
        </w:rPr>
      </w:pPr>
      <w:r>
        <w:t xml:space="preserve">– En effet. En résumé, c’est la merde. As-tu entendu parler de leur mise en ligne imminente d’une IA ? Les réactionnaires américains, avec les géants de la tech, la financent largement. Elle semble avoir commencé son travail. D’autres viennent de hackers russes et américains masculinistes du </w:t>
      </w:r>
      <w:r>
        <w:rPr>
          <w:i/>
          <w:iCs/>
        </w:rPr>
        <w:t>white Power</w:t>
      </w:r>
      <w:r>
        <w:t>. Ne t’inquiète pas, nous ferons face, mais dans l’immédiat c’est chaud !</w:t>
      </w:r>
    </w:p>
    <w:p w:rsidR="00000000" w:rsidRDefault="00000000">
      <w:r>
        <w:rPr>
          <w:u w:val="single"/>
        </w:rPr>
        <w:t>29 novembre 2026.</w:t>
      </w:r>
    </w:p>
    <w:p w:rsidR="00000000" w:rsidRDefault="00000000">
      <w:r>
        <w:t xml:space="preserve">Nous partons en balade en moto ce dimanche. Nous profitons d’une journée entre amoureux. Nous avons prévu une virée vers le </w:t>
      </w:r>
      <w:r>
        <w:rPr>
          <w:i/>
          <w:iCs/>
        </w:rPr>
        <w:t>Pantà de Rialb</w:t>
      </w:r>
      <w:r>
        <w:t xml:space="preserve"> par des routes sinueuses. Pablo nous a indiqué un petit restaurant au bord du lac.</w:t>
      </w:r>
    </w:p>
    <w:p w:rsidR="00000000" w:rsidRDefault="00000000">
      <w:r>
        <w:t>— Prête mon tendre cœur ? Cela fait longtemps que nous ne sommes pas sortis. J’ai hâte de me dégourdir.</w:t>
      </w:r>
    </w:p>
    <w:p w:rsidR="00000000" w:rsidRDefault="00000000">
      <w:r>
        <w:lastRenderedPageBreak/>
        <w:t>Il ferme son blouson, enfile son casque avec un sourire radieux, enfourche la Harley et démarre. Le doux bruit des pistons ronronne.</w:t>
      </w:r>
    </w:p>
    <w:p w:rsidR="00000000" w:rsidRDefault="00000000">
      <w:r>
        <w:t>Je mets ma main sur son épaule et, à son signal, je monte sur le siège passager et nous voilà partis. Le ciel se montre dégagé, quelques stratus flottent en altitude, le fond de l’air se révèle frais. L’hiver s’est installé.</w:t>
      </w:r>
    </w:p>
    <w:p w:rsidR="00000000" w:rsidRDefault="00000000">
      <w:r>
        <w:t>Nous traçons. La moto déroule le bitume. Nous sortons de Barcelone. Le vent s’engouffre sous mon blouson. Une odeur de pin se faufile sous mon casque. C’est divin. J’écarte les bras et crie très fort.</w:t>
      </w:r>
    </w:p>
    <w:p w:rsidR="00000000" w:rsidRDefault="00000000">
      <w:r>
        <w:t>— Waooooooh ! Tu es le roi de la route, mon cœur !</w:t>
      </w:r>
    </w:p>
    <w:p w:rsidR="00000000" w:rsidRDefault="00000000">
      <w:r>
        <w:t>— Heu, ma reine, peux-tu parler moins fort ? Nous possédons un intercom, et mes tympans refusent d’entendre un tel hurlement. Je t’aime et cette route est merveilleuse. Ces virages s’enchaînent magnifiquement.</w:t>
      </w:r>
    </w:p>
    <w:p w:rsidR="00000000" w:rsidRDefault="00000000">
      <w:r>
        <w:t>Jean me dit dans l’intercom, alors que nous sortons des lacets en direction de San Cugat del Vallès.</w:t>
      </w:r>
    </w:p>
    <w:p w:rsidR="00000000" w:rsidRDefault="00000000">
      <w:r>
        <w:t>— As-tu repéré cette voiture grise qui nous suit depuis Barcelone ? Elle ne cherche pas à nous doubler, encore moins à nous perdre de vue. Cela ne me plaît pas. Je ne distingue pas sa plaque avant dans le rétro, essaie de la noter.</w:t>
      </w:r>
    </w:p>
    <w:p w:rsidR="00000000" w:rsidRDefault="00000000">
      <w:r>
        <w:t>Je me retourne.</w:t>
      </w:r>
    </w:p>
    <w:p w:rsidR="00000000" w:rsidRDefault="00000000">
      <w:r>
        <w:t>— Je n’aperçois qu’une plaque boueuse illisible.</w:t>
      </w:r>
    </w:p>
    <w:p w:rsidR="00000000" w:rsidRDefault="00000000">
      <w:r>
        <w:lastRenderedPageBreak/>
        <w:t>Nous partageons la même inquiétude. Nous rejoignons au plus vite Barcelone.</w:t>
      </w:r>
    </w:p>
    <w:p w:rsidR="00000000" w:rsidRDefault="00000000">
      <w:r>
        <w:t>Jean profite de la puissance de sa Harley pour les semer. Je contacte Pablo dès notre arrivée.</w:t>
      </w:r>
    </w:p>
    <w:p w:rsidR="00000000" w:rsidRDefault="00000000">
      <w:r>
        <w:t>— Désolée de te déranger un dimanche, mais quelqu’un nous a suivis.</w:t>
      </w:r>
    </w:p>
    <w:p w:rsidR="00000000" w:rsidRDefault="00000000">
      <w:pPr>
        <w:rPr>
          <w:u w:val="single"/>
        </w:rPr>
      </w:pPr>
      <w:r>
        <w:t>— Ne cherchez pas à regagner l’appartement. J’active la cellule de protection, puis j’envoie un garde vous retrouver. Il s’appelle Pedro. le mot de passe reste inchangé. Attendez-le, il vous accompagnera chez vous.</w:t>
      </w:r>
    </w:p>
    <w:p w:rsidR="00000000" w:rsidRDefault="00000000">
      <w:r>
        <w:rPr>
          <w:u w:val="single"/>
        </w:rPr>
        <w:t>Lundi matin, à Ascaso.</w:t>
      </w:r>
    </w:p>
    <w:p w:rsidR="00000000" w:rsidRDefault="00000000">
      <w:r>
        <w:t>Une personne surveille la rue. Il salue Pedro. Jean et moi entrons. Giulia nous accueille. Elle nous regarde l’air dépité, puis secoue la tête.</w:t>
      </w:r>
    </w:p>
    <w:p w:rsidR="00000000" w:rsidRDefault="00000000">
      <w:r>
        <w:t>– Vraiment, Delphine. Comment fais-tu pour t’attirer autant d’ennuis ?</w:t>
      </w:r>
    </w:p>
    <w:p w:rsidR="00000000" w:rsidRDefault="00000000">
      <w:r>
        <w:t>— Bonjour, Giulia. Si je savais. Peut-être est-ce Jean le responsable ? Réfléchis, il était présent le jour de la vidéoconf et pareil hier. Où en sommes-nous ?</w:t>
      </w:r>
    </w:p>
    <w:p w:rsidR="00000000" w:rsidRDefault="00000000">
      <w:r>
        <w:t>Jean nous fixe, l’œil rieur.</w:t>
      </w:r>
    </w:p>
    <w:p w:rsidR="00000000" w:rsidRDefault="00000000">
      <w:r>
        <w:t>— Ouaip, les filles. Même quand je me trouve au lit avec Delphine, il grince. Bon, je vais voir ce qui se passe au fond de la salle avant que deux féministes me tuent.</w:t>
      </w:r>
    </w:p>
    <w:p w:rsidR="00000000" w:rsidRDefault="00000000">
      <w:r>
        <w:lastRenderedPageBreak/>
        <w:t>Et il s’éloigne après nous avoir lancé un clin d’œil.</w:t>
      </w:r>
    </w:p>
    <w:p w:rsidR="00000000" w:rsidRDefault="00000000">
      <w:r>
        <w:t>— Le macho étant parti, venons-en aux choses sérieuses. Pour ma part, les attaques informatiques sont bloquées. Nous sommes des champions. Pour le reste, Pablo enquête. Je n’en sais pas plus pour l’instant.</w:t>
      </w:r>
    </w:p>
    <w:p w:rsidR="00000000" w:rsidRDefault="00000000">
      <w:r>
        <w:t>Tāne s’approche de nous et se jette sur moi. Elle bafouille.</w:t>
      </w:r>
    </w:p>
    <w:p w:rsidR="00000000" w:rsidRDefault="00000000">
      <w:r>
        <w:t>— Oh, Delphine, que j’ai eu peur pour vous ! J’ai passé une mauvaise nuit. Heu… plutôt début de journée. Heu… bon, je ne sais plus. Tu m’as comprise, n’est-ce pas ?</w:t>
      </w:r>
    </w:p>
    <w:p w:rsidR="00000000" w:rsidRDefault="00000000">
      <w:r>
        <w:t>Ses yeux contredisent son geste. Ils restent froids, presque calculateurs.</w:t>
      </w:r>
    </w:p>
    <w:p w:rsidR="00000000" w:rsidRDefault="00000000">
      <w:r>
        <w:t>— Bien sûr, mais ne t’affole pas, nous allons bien et Pablo gère.</w:t>
      </w:r>
    </w:p>
    <w:p w:rsidR="00000000" w:rsidRDefault="00000000">
      <w:r>
        <w:t>Ses propos brouillons me perturbent légèrement, pourquoi a-t-elle dit mauvaise nuit ? Je trouve cela bizarre, mais je dois superviser des tâches plus importantes et je ne lui demande pas d’explication. Elle se remettra.</w:t>
      </w:r>
    </w:p>
    <w:p w:rsidR="00000000" w:rsidRDefault="00000000">
      <w:r>
        <w:t xml:space="preserve">Pablo est assis au milieu d’hommes et de femmes que je ne connais pas. Séparation des groupes spécialisés oblige. Son regard est sérieux, son visage fermé. </w:t>
      </w:r>
    </w:p>
    <w:p w:rsidR="00000000" w:rsidRDefault="00000000">
      <w:r>
        <w:t>— </w:t>
      </w:r>
      <w:r>
        <w:rPr>
          <w:i/>
          <w:iCs/>
        </w:rPr>
        <w:t>Ven con nosostros</w:t>
      </w:r>
      <w:r>
        <w:t xml:space="preserve">, Jean et Delphine. Giulia aussi, bien entendue. Voici la cellule protection. Je résume la situation. J’ai mobilisé mes contacts ici, personne ne signale la présence de fascistes français. Nous ne pouvons pas négliger ce qui s’est </w:t>
      </w:r>
      <w:r>
        <w:lastRenderedPageBreak/>
        <w:t xml:space="preserve">passé hier, donc, à compter d’aujourd’hui : interdiction à Delphine et Jean de sortir non accompagnés. Un ami possède un local professionnel à côté de chez vous, il nous le prête. Deux hommes surveilleront votre immeuble. Je ne peux pas protéger tout le monde, aussi, faites attention à vos déplacements. Bien évidemment, la cellule lancera ses propres recherches. </w:t>
      </w:r>
      <w:r>
        <w:rPr>
          <w:i/>
          <w:iCs/>
        </w:rPr>
        <w:t>¿Tienes alguna pregunta?</w:t>
      </w:r>
    </w:p>
    <w:p w:rsidR="00000000" w:rsidRDefault="00000000">
      <w:pPr>
        <w:rPr>
          <w:u w:val="single"/>
        </w:rPr>
      </w:pPr>
      <w:r>
        <w:t>Personne n’en a, par contre l’inquiétude imprègne l’atmosphère.</w:t>
      </w:r>
    </w:p>
    <w:p w:rsidR="00000000" w:rsidRDefault="00000000">
      <w:pPr>
        <w:rPr>
          <w:rFonts w:eastAsia="Times New Roman"/>
        </w:rPr>
      </w:pPr>
      <w:r>
        <w:rPr>
          <w:u w:val="single"/>
        </w:rPr>
        <w:t>Quelques jours plus tard.</w:t>
      </w:r>
    </w:p>
    <w:p w:rsidR="00000000" w:rsidRDefault="00000000">
      <w:r>
        <w:rPr>
          <w:rFonts w:eastAsia="Times New Roman"/>
        </w:rPr>
        <w:t xml:space="preserve"> </w:t>
      </w:r>
      <w:r>
        <w:t xml:space="preserve">La nuit est tombée. </w:t>
      </w:r>
    </w:p>
    <w:p w:rsidR="00000000" w:rsidRDefault="00000000">
      <w:r>
        <w:t>Jean et moi partons vers La Rambla pour prendre un apéritif avec des tapas. Bien sûr, notre ombre tutélaire, Pedro, nous suit. La soirée s’annonce fraîche, des feuilles mortes s’amoncellent sur le trottoir, les lampadaires créent des zones d’obscurité et de lumière. Jean a mis son plus beau chapeau, celui qui le transforme en gentleman. Je porte mon béret en laine verte, ma veste de type indien, de couleur rouge avec des broderies dorées et blanches, je l’adore, et mon écharpe violette qui borde bien mon cou.</w:t>
      </w:r>
    </w:p>
    <w:p w:rsidR="00000000" w:rsidRDefault="00000000">
      <w:r>
        <w:t xml:space="preserve">Alors que nous nous engageons sur le carrefour </w:t>
      </w:r>
      <w:r>
        <w:rPr>
          <w:i/>
          <w:iCs/>
        </w:rPr>
        <w:t>plaça cinc oros</w:t>
      </w:r>
      <w:r>
        <w:t>, un moteur vrombissant accompagné de crissements de pneus heurte nos oreilles. Je suis plaquée au sol, un coup de feu s’entend, il résonne tel un coup de tonnerre. Jean tombe en criant.</w:t>
      </w:r>
    </w:p>
    <w:p w:rsidR="00000000" w:rsidRDefault="00000000">
      <w:r>
        <w:lastRenderedPageBreak/>
        <w:t>Pedro me redresse avec douceur, il continue de surveiller les alentours. Il range discrètement l’arme qu’il avait sortie. Du sang sur le trottoir. Je panique.</w:t>
      </w:r>
    </w:p>
    <w:p w:rsidR="00000000" w:rsidRDefault="00000000">
      <w:r>
        <w:t>— Jean, comment vas-tu ?</w:t>
      </w:r>
    </w:p>
    <w:p w:rsidR="00000000" w:rsidRDefault="00000000">
      <w:r>
        <w:t>Il tient son bras gauche avec l’autre main. Je lui enlève son manteau, relève sa manche et examine la plaie. La peau est ouverte, mais la balle ne l’a qu’effleurée. On peut se dispenser de se rendre à l’hôpital.</w:t>
      </w:r>
    </w:p>
    <w:p w:rsidR="00000000" w:rsidRDefault="00000000">
      <w:r>
        <w:t>— Fais chier, j’ai mal au bras, mais je vis encore. Et, regarde mon manteau, il est troué et plein de sang. Il est foutu.</w:t>
      </w:r>
    </w:p>
    <w:p w:rsidR="00000000" w:rsidRDefault="00000000">
      <w:r>
        <w:t>Il tente de me faire rire, mais le ton n’y est pas. Son visage est blanc. Le mien doit aussi l’être. Je tremble de tous mes membres. Il m’attire vers lui de son bras valide, et m’embrasse tendrement sur le front.</w:t>
      </w:r>
    </w:p>
    <w:p w:rsidR="00000000" w:rsidRDefault="00000000">
      <w:r>
        <w:t>— On l’a échappé belle, mon amour. Heureusement que Pedro m’a poussé avant de se coucher sur toi.</w:t>
      </w:r>
    </w:p>
    <w:p w:rsidR="00000000" w:rsidRDefault="00000000">
      <w:r>
        <w:t>Un groupement s’est formé. La police arrive. Pedro leur explique la situation. Je leur présente ma carte de réfugiée et Jean ses papiers. Un agent parle français.</w:t>
      </w:r>
    </w:p>
    <w:p w:rsidR="00000000" w:rsidRDefault="00000000">
      <w:r>
        <w:t xml:space="preserve">— Demain matin, nous passerons à votre domicile vers 9 h 30 pour une déposition complète. </w:t>
      </w:r>
      <w:r>
        <w:rPr>
          <w:i/>
          <w:iCs/>
        </w:rPr>
        <w:t>Vete a casa. Buenas noches</w:t>
      </w:r>
      <w:r>
        <w:t>.</w:t>
      </w:r>
    </w:p>
    <w:p w:rsidR="00000000" w:rsidRDefault="00000000">
      <w:r>
        <w:t>Ce sera un pansement pour Jean et un verre de rosé et une pizza livrée, pour les tapas, hé bien, ce sera une autre fois.</w:t>
      </w:r>
    </w:p>
    <w:p w:rsidR="00000000" w:rsidRDefault="00000000">
      <w:r>
        <w:lastRenderedPageBreak/>
        <w:t>Pablo arrive à l’appartement le lundi dès 9 h.</w:t>
      </w:r>
    </w:p>
    <w:p w:rsidR="00000000" w:rsidRDefault="00000000">
      <w:r>
        <w:t>– </w:t>
      </w:r>
      <w:r>
        <w:rPr>
          <w:i/>
          <w:iCs/>
        </w:rPr>
        <w:t>Hola a ustedes dos, hola Pedro</w:t>
      </w:r>
      <w:r>
        <w:t>. Hé bien, vous m’avez occupé ces derniers jours. C’était inévitable que la situation s’aggrave. Vous n’êtes pas sans savoir que les fascistes européens aimeraient bien voir basculer l’Espagne. Surtout, racontez uniquement ce qui s’est passé hier. Essayez de rester très vague sur nos actions. Mais d’abord, je débriefe Pedro afin qu’il rentre chez lui.</w:t>
      </w:r>
    </w:p>
    <w:p w:rsidR="00000000" w:rsidRDefault="00000000">
      <w:r>
        <w:t>Ils s’entretiennent près de la porte, Pedro qui tient la poignée, et Pablo, l’air sombre.</w:t>
      </w:r>
    </w:p>
    <w:p w:rsidR="00000000" w:rsidRDefault="00000000">
      <w:r>
        <w:t>Je prépare du café et je m’installe confortablement sur le canapé-lit. Jean tire une chaise et s’y assoit.</w:t>
      </w:r>
    </w:p>
    <w:p w:rsidR="00000000" w:rsidRDefault="00000000">
      <w:r>
        <w:t>La police arrive pile à l’heure. Pedro a dû les croiser dans la rue. Deux agents frappent à la porte, je leur ouvre.</w:t>
      </w:r>
    </w:p>
    <w:p w:rsidR="00000000" w:rsidRDefault="00000000">
      <w:r>
        <w:t>— </w:t>
      </w:r>
      <w:r>
        <w:rPr>
          <w:i/>
          <w:iCs/>
        </w:rPr>
        <w:t>¡Hola! Inspector García Barras y Caporal Rodríguez Montilla. Hola señor Gutierez</w:t>
      </w:r>
    </w:p>
    <w:p w:rsidR="00000000" w:rsidRDefault="00000000">
      <w:r>
        <w:t>—</w:t>
      </w:r>
      <w:r>
        <w:rPr>
          <w:rFonts w:eastAsia="Times New Roman"/>
        </w:rPr>
        <w:t> </w:t>
      </w:r>
      <w:r>
        <w:rPr>
          <w:i/>
          <w:iCs/>
        </w:rPr>
        <w:t>¡Hola!</w:t>
      </w:r>
      <w:r>
        <w:t xml:space="preserve"> Désolée, mon mari et moi estropions l’espagnol. Désirez-vous un café ? </w:t>
      </w:r>
    </w:p>
    <w:p w:rsidR="00000000" w:rsidRDefault="00000000">
      <w:r>
        <w:t>Le caporal, qui parle français, acquiesce et notre interrogatoire débute.</w:t>
      </w:r>
    </w:p>
    <w:p w:rsidR="00000000" w:rsidRDefault="00000000">
      <w:r>
        <w:t>Nous leur racontons en détail (sauf le pistolet de Pedro, bien sûr) notre histoire de la veille. Pablo donne les éléments complémentaires demandés.</w:t>
      </w:r>
    </w:p>
    <w:p w:rsidR="00000000" w:rsidRDefault="00000000">
      <w:r>
        <w:lastRenderedPageBreak/>
        <w:t>J’ai droit à quelques questions supplémentaires sur mon vécu récent en France.</w:t>
      </w:r>
    </w:p>
    <w:p w:rsidR="00000000" w:rsidRDefault="00000000">
      <w:r>
        <w:t>— Bien, tous vos propos s’enchaînent bien, explique le caporal. Nous mettrons en place une procédure de surveillance rapprochée afin de vous protéger. Nous vous tiendrons au courant de l’avancée de l’enquête. Nous vous déconseillons de sortir de Barcelone ou de déménager sans nous avertir.</w:t>
      </w:r>
    </w:p>
    <w:p w:rsidR="00000000" w:rsidRDefault="00000000">
      <w:r>
        <w:t>Ils se lèvent et nous saluent.</w:t>
      </w:r>
    </w:p>
    <w:p w:rsidR="00000000" w:rsidRDefault="00000000">
      <w:r>
        <w:t>— </w:t>
      </w:r>
      <w:r>
        <w:rPr>
          <w:i/>
          <w:iCs/>
        </w:rPr>
        <w:t>Adiós señora y señores. Gracias por el café</w:t>
      </w:r>
      <w:r>
        <w:t>.</w:t>
      </w:r>
    </w:p>
    <w:p w:rsidR="00000000" w:rsidRDefault="00000000">
      <w:r>
        <w:t>Pablo est soulagé. Tout se déroule au mieux. Il connaît l’inspecteur et nous précise que c’est un homme sérieux et compétent.</w:t>
      </w:r>
    </w:p>
    <w:p w:rsidR="00000000" w:rsidRDefault="00000000">
      <w:r>
        <w:t>Jean et moi réalisons que nous franchissons un point de non-retour dans la lutte qui s’annonce.</w:t>
      </w:r>
    </w:p>
    <w:p w:rsidR="00000000" w:rsidRDefault="00000000">
      <w:r>
        <w:t>Le lendemain, Jean va à l’Association, je l’accompagne puis je me dirige vers Ascaso. En chemin, je ressens une étrange sensation, comme si un regard m’observait. Je lance un coup d’œil derrière moi régulièrement. Pourtant, Pedro assure ma sécurité.</w:t>
      </w:r>
    </w:p>
    <w:p w:rsidR="00000000" w:rsidRDefault="00000000">
      <w:r>
        <w:t>— </w:t>
      </w:r>
      <w:r>
        <w:rPr>
          <w:i/>
          <w:iCs/>
        </w:rPr>
        <w:t>¡Hola, Delphine! ¿Qué pasa?</w:t>
      </w:r>
    </w:p>
    <w:p w:rsidR="00000000" w:rsidRDefault="00000000">
      <w:r>
        <w:t>— J’ai un sentiment bizarre, comme si nous étions suivis.</w:t>
      </w:r>
    </w:p>
    <w:p w:rsidR="00000000" w:rsidRDefault="00000000">
      <w:r>
        <w:t>– </w:t>
      </w:r>
      <w:r>
        <w:rPr>
          <w:i/>
          <w:iCs/>
        </w:rPr>
        <w:t>No noté nada</w:t>
      </w:r>
      <w:r>
        <w:t>. Non, Delphine, tout semble normal.</w:t>
      </w:r>
    </w:p>
    <w:p w:rsidR="00000000" w:rsidRDefault="00000000">
      <w:r>
        <w:lastRenderedPageBreak/>
        <w:t>Lorsque j’entre à Ascaso, la tension est tellement perceptible que j’ai la sensation de marcher dans de la mélasse épaisse. Les visages sont fermés, même Giulia, d’habitude si rayonnante, semble tendue.</w:t>
      </w:r>
    </w:p>
    <w:p w:rsidR="00000000" w:rsidRDefault="00000000">
      <w:r>
        <w:t xml:space="preserve">Tāne affiche une mine torturée et me serre l’épaule. Giulia se jette dans mes bras. </w:t>
      </w:r>
    </w:p>
    <w:p w:rsidR="00000000" w:rsidRDefault="00000000">
      <w:r>
        <w:t>— </w:t>
      </w:r>
      <w:r>
        <w:rPr>
          <w:i/>
          <w:iCs/>
        </w:rPr>
        <w:t>¡Señor dios!</w:t>
      </w:r>
      <w:r>
        <w:t xml:space="preserve"> Oh ! Delphine, c’est horrible ce qui vous est arrivé hier. Tu m’as foutu une de ces peurs ! On leur rentrera dans le lard et on les écrasera ! Essaie de ne pas recommencer. </w:t>
      </w:r>
    </w:p>
    <w:p w:rsidR="00000000" w:rsidRDefault="00000000">
      <w:r>
        <w:t>— Promis, Giulia. Malheureusement, ce n’est pas de mon ressort. Mettons-nous au travail.</w:t>
      </w:r>
    </w:p>
    <w:p w:rsidR="00000000" w:rsidRDefault="00000000">
      <w:r>
        <w:t>Tāne m’interpelle. Elle semble nettement moins perturbée qu’à mon arrivée.</w:t>
      </w:r>
    </w:p>
    <w:p w:rsidR="00000000" w:rsidRDefault="00000000">
      <w:r>
        <w:t>— Désolée de vous interrompre. Est-ce que je peux aller faire un tour dehors quelques heures ? J’avoue avoir besoin de prendre l’air après toute cette histoire d’hier.</w:t>
      </w:r>
    </w:p>
    <w:p w:rsidR="00000000" w:rsidRDefault="00000000">
      <w:r>
        <w:t>— Bien sûr, Tāne. De toute façon, Giulia trouvera certainement de quoi m’occuper. À tout à l’heure.</w:t>
      </w:r>
    </w:p>
    <w:p w:rsidR="00000000" w:rsidRDefault="00000000">
      <w:r>
        <w:t>Je suis surprise de sa demande. Sa question et son attitude me dérangent. Je ne sais pourquoi. Ce style ne lui ressemble pas. C’est la première fois qu’elle craque ainsi et qu’elle quitte Ascaso.</w:t>
      </w:r>
    </w:p>
    <w:p w:rsidR="00000000" w:rsidRDefault="00000000">
      <w:r>
        <w:lastRenderedPageBreak/>
        <w:t>Mon esprit est encore englué dans les images de la veille. Le coup de feu, le sang, le cri de Jean. Tout cela me hante, mais je dois avancer.</w:t>
      </w:r>
    </w:p>
    <w:p w:rsidR="00000000" w:rsidRDefault="00000000">
      <w:r>
        <w:t>Je m’approche de Giulia.</w:t>
      </w:r>
    </w:p>
    <w:p w:rsidR="00000000" w:rsidRDefault="00000000">
      <w:r>
        <w:t>— Bien, je t’écoute. J’ai besoin de me changer les idées.</w:t>
      </w:r>
    </w:p>
    <w:p w:rsidR="00000000" w:rsidRDefault="00000000">
      <w:r>
        <w:t>Elle enchaîne, de suite, sur les questions importantes. Elle cherche à m’enraciner dans la réalité et à m’empêcher de ruminer les moments pénibles.</w:t>
      </w:r>
    </w:p>
    <w:p w:rsidR="00000000" w:rsidRDefault="00000000">
      <w:r>
        <w:t xml:space="preserve">— Tu sais, cette IA des fascistes, nous avons décidé de l’appeler IA.PA, pour IA du Pouvoir Absolu. J’espère que cela te plaît, au moins.  </w:t>
      </w:r>
    </w:p>
    <w:p w:rsidR="00000000" w:rsidRDefault="00000000">
      <w:r>
        <w:t>— Oh que oui. C’est très parlant. Et ces cyberattaques ? Peux-tu m’expliquer plus en détail, s’il te plaît ?</w:t>
      </w:r>
    </w:p>
    <w:p w:rsidR="00000000" w:rsidRDefault="00000000">
      <w:pPr>
        <w:rPr>
          <w:rFonts w:eastAsia="Times New Roman"/>
        </w:rPr>
      </w:pPr>
      <w:r>
        <w:t>Nous nous installons devant les trois écrans qui occupent son bureau. Giulia jongle avec les différents graphiques affichés.</w:t>
      </w:r>
    </w:p>
    <w:p w:rsidR="00000000" w:rsidRDefault="00000000">
      <w:r>
        <w:rPr>
          <w:rFonts w:eastAsia="Times New Roman"/>
        </w:rPr>
        <w:t xml:space="preserve"> </w:t>
      </w:r>
      <w:r>
        <w:t>J’avoue être paumée.</w:t>
      </w:r>
    </w:p>
    <w:p w:rsidR="00000000" w:rsidRDefault="00000000">
      <w:r>
        <w:t>— Bon, Giulia, tu dois te mettre à mon niveau.</w:t>
      </w:r>
    </w:p>
    <w:p w:rsidR="00000000" w:rsidRDefault="00000000">
      <w:r>
        <w:t>Elle se tourne vers moi, voit ma tête et me lance en souriant.</w:t>
      </w:r>
    </w:p>
    <w:p w:rsidR="00000000" w:rsidRDefault="00000000">
      <w:r>
        <w:t>— OK, c’est vrai, j’oublie que tu as vécu la révolution du Minitel…</w:t>
      </w:r>
    </w:p>
    <w:p w:rsidR="00000000" w:rsidRDefault="00000000">
      <w:r>
        <w:lastRenderedPageBreak/>
        <w:t>— Et je te merde, Giulia !</w:t>
      </w:r>
    </w:p>
    <w:p w:rsidR="00000000" w:rsidRDefault="00000000">
      <w:r>
        <w:t>Nous redevenons sérieuses. Elle m’apprend que le darknet a perdu son statut de refuge, c’est aussi un lieu de combats. IA.PA acquiert, visiblement, une influence accrue. Son système de défense s’améliore à chaque attaque que nous réalisons. Les fascistes prennent le dessus dans la guerre du net et de l’information. Giulia et son équipe sont dépassées. J’expose mes idées.</w:t>
      </w:r>
    </w:p>
    <w:p w:rsidR="00000000" w:rsidRDefault="00000000">
      <w:r>
        <w:t>— Tu me diras si les éléments qui me viennent à l’esprit peuvent apporter une aide, Giulia. Parfois, je me montre trop naïve dans mon approche d’un problème.</w:t>
      </w:r>
    </w:p>
    <w:p w:rsidR="00000000" w:rsidRDefault="00000000">
      <w:r>
        <w:t>Tous les regards sont tournés vers moi, les autres informaticiens dressent les oreilles.</w:t>
      </w:r>
    </w:p>
    <w:p w:rsidR="00000000" w:rsidRDefault="00000000">
      <w:r>
        <w:t>Je réalise, alors, que je ne suis pas seulement Delphine, la simple réfugiée. Je suis Delphine, celle en qui tout ce petit milieu secret croit. Une lourde charge tombe sur mes épaules. Je n’étais pas préparée pour ce rôle. Un sentiment étrange, composé de fierté certes, mais aussi d’angoisse, m’envahit.</w:t>
      </w:r>
    </w:p>
    <w:p w:rsidR="00000000" w:rsidRDefault="00000000">
      <w:r>
        <w:t>— Voici mon plan. Tout d’abord, nous devons prendre du temps pour avancer sur notre idée d’intelligence artificielle. Nous devons, de ce fait, trouver des heures libres sans interférence. De même, certaines cellules pourraient se déconnecter à titre provisoire pour développer des virus et autres chevaux de Troie. Peux-tu me dire, approximativement, combien de groupes de hackers antifascistes opèrent réellement dans le monde ?</w:t>
      </w:r>
    </w:p>
    <w:p w:rsidR="00000000" w:rsidRDefault="00000000">
      <w:r>
        <w:lastRenderedPageBreak/>
        <w:t>— Je dirais une centaine minimum, mais certaines sont des rivales politiques, et nous entretenons parfois des relations tendues.</w:t>
      </w:r>
    </w:p>
    <w:p w:rsidR="00000000" w:rsidRDefault="00000000">
      <w:r>
        <w:t>— J’entends, mais, lors d’un combat, les ennemis de nos ennemis peuvent devenir nos alliés. D’accord, quelques extrémistes seront à écarter. Je pense que nous devons les lister précisément et joindre celles et ceux qui veulent participer à notre lutte en acceptant de passer outre certains points politiques divergents. À combien estimes-tu ce nombre ?</w:t>
      </w:r>
    </w:p>
    <w:p w:rsidR="00000000" w:rsidRDefault="00000000">
      <w:r>
        <w:t>— Je devine ton idée. Je dirai plus de quatre-vingt-dix.</w:t>
      </w:r>
    </w:p>
    <w:p w:rsidR="00000000" w:rsidRDefault="00000000">
      <w:r>
        <w:t>Je poursuis mon argumentation.</w:t>
      </w:r>
    </w:p>
    <w:p w:rsidR="00000000" w:rsidRDefault="00000000">
      <w:r>
        <w:t>— OK. Peut-on raisonnablement envisager de planifier des attaques contre IA.PA et les fascistes depuis ces seules cellules, sans nous connecter, nous, au darknet ? Bien évidemment, nous prendrions contact avec les réseaux une fois par semaine, voire plus. Aux spécialistes de la sécurité sur le net de réfléchir à comment s’organiser.</w:t>
      </w:r>
    </w:p>
    <w:p w:rsidR="00000000" w:rsidRDefault="00000000">
      <w:r>
        <w:t>Giulia se tourne vers ses troupes. Elle manifeste un sérieux rarement vu sur ses traits.</w:t>
      </w:r>
    </w:p>
    <w:p w:rsidR="00000000" w:rsidRDefault="00000000">
      <w:r>
        <w:t>— Je trouve que Delphine vient de lever un obstacle à notre boulot. Qu’en pensez-vous ?</w:t>
      </w:r>
    </w:p>
    <w:p w:rsidR="00000000" w:rsidRDefault="00000000">
      <w:r>
        <w:t>Des sourires et des hochements de tête arrivent en réaction.</w:t>
      </w:r>
    </w:p>
    <w:p w:rsidR="00000000" w:rsidRDefault="00000000">
      <w:r>
        <w:lastRenderedPageBreak/>
        <w:t>— Alors, au travail. Vous préparez un rapport détaillé sur l’exécution de ce plan. Nous déciderons dès demain la marche à suivre.</w:t>
      </w:r>
    </w:p>
    <w:p w:rsidR="00000000" w:rsidRDefault="00000000">
      <w:r>
        <w:t>Je reprends la parole. Tous les yeux, qui s’étaient déjà plongés dans la résolution de l’ordre de Giulia, se retournent vers moi.</w:t>
      </w:r>
    </w:p>
    <w:p w:rsidR="00000000" w:rsidRDefault="00000000">
      <w:r>
        <w:t>— Avant, je désire que nous parlions de notre propre intelligence artificielle. Pouvez-vous estimer le délai requis pour sa mise en place ?</w:t>
      </w:r>
    </w:p>
    <w:p w:rsidR="00000000" w:rsidRDefault="00000000">
      <w:r>
        <w:t>La réponse de Giulia s’avère claire.</w:t>
      </w:r>
    </w:p>
    <w:p w:rsidR="00000000" w:rsidRDefault="00000000">
      <w:r>
        <w:t>— Je dirais au moins deux ans. Nous ne nous trouvons qu’aux toutes premières étapes de conception. Le chemin se montrera ardu. Nous pourrions certainement bien le raccourcir si nous arrivons à convaincre les autres hackers de nous libérer du temps.</w:t>
      </w:r>
    </w:p>
    <w:p w:rsidR="00000000" w:rsidRDefault="00000000">
      <w:r>
        <w:t>— Deux ans ? C’est énorme, même trop. Pourquoi envisages-tu une estimation si longue ?</w:t>
      </w:r>
    </w:p>
    <w:p w:rsidR="00000000" w:rsidRDefault="00000000">
      <w:r>
        <w:t>— Eh bien, toi qui excelles dans l’utilisation du Minitel ou du système d’exploitation Mac Intosh 1, permets-moi de te l’expliciter.</w:t>
      </w:r>
    </w:p>
    <w:p w:rsidR="00000000" w:rsidRDefault="00000000">
      <w:r>
        <w:t>— Ne me cherche pas, Giulia !</w:t>
      </w:r>
    </w:p>
    <w:p w:rsidR="00000000" w:rsidRDefault="00000000">
      <w:r>
        <w:t>Une envie de la frapper m’envahit… Je fais mine de la gifler. Elle rigole en prenant ma main et m’explique le déroulé du développement d’une IA.</w:t>
      </w:r>
    </w:p>
    <w:p w:rsidR="00000000" w:rsidRDefault="00000000">
      <w:r>
        <w:lastRenderedPageBreak/>
        <w:t>Je résume ses éclaircissements qui, je l’avoue, me dépassent. Écrire du code ne semble pas la seule étape nécessaire pour déployer une intelligence artificielle. Elle doit non seulement imaginer l’architecture du réseau de neurones (si j’ai bien compris le terme…), mais aussi gérer la création de sous-réseaux qui traiteront les éléments de langage, les images… Et tout autant, travailler à instruire l’IA, tout en améliorant ses pare-feux et autres systèmes de protection.</w:t>
      </w:r>
    </w:p>
    <w:p w:rsidR="00000000" w:rsidRDefault="00000000">
      <w:r>
        <w:t>— OK ! OK ! Giulia. Stoppe tes explications avant que tu ne réussisses à me faire fuir. Je te crois sur parole. Je devine la complexité de l’affaire ou, au moins, j’essaie. Laisse-moi réfléchir à d’éventuelles solutions, ce qui est mon job, finalement.</w:t>
      </w:r>
    </w:p>
    <w:p w:rsidR="00000000" w:rsidRDefault="00000000">
      <w:pPr>
        <w:rPr>
          <w:u w:val="single"/>
        </w:rPr>
      </w:pPr>
      <w:r>
        <w:t>La mise en place de ces décisions est intervenue rapidement. Ascaso a retrouvé un peu de calme.</w:t>
      </w:r>
    </w:p>
    <w:p w:rsidR="00000000" w:rsidRDefault="00000000">
      <w:r>
        <w:rPr>
          <w:u w:val="single"/>
        </w:rPr>
        <w:t>Mi-décembre 2026.</w:t>
      </w:r>
    </w:p>
    <w:p w:rsidR="00000000" w:rsidRDefault="00000000">
      <w:r>
        <w:t>L’inspecteur García Barras me convoque à son bureau. Pablo et Jean m’accompagnent. Le caporal Rodríguez Montilla se joint à nous pour la traduction.</w:t>
      </w:r>
    </w:p>
    <w:p w:rsidR="00000000" w:rsidRDefault="00000000">
      <w:r>
        <w:t>— </w:t>
      </w:r>
      <w:r>
        <w:rPr>
          <w:i/>
          <w:iCs/>
        </w:rPr>
        <w:t>¡Hola, señora y señores!</w:t>
      </w:r>
      <w:r>
        <w:t xml:space="preserve"> L’enquête a bien avancé. Nous savons avec certitude qu’une opération menée par une cellule franquiste de Madrid et commanditée par l’ambassade de France s’est déroulée. Nous cherchons encore leurs sources à Barcelone. Infiltrer le milieu du banditisme s’avère difficile. Nous poursuivrons votre surveillance. </w:t>
      </w:r>
      <w:r>
        <w:rPr>
          <w:i/>
          <w:iCs/>
        </w:rPr>
        <w:t>La Generalidad de Cataluña</w:t>
      </w:r>
      <w:r>
        <w:t xml:space="preserve"> réagira inévitablement auprès des instances centrales, mais les crispations politiques actuelles entre la France et l’Espagne ralentiront l’instruction. Cette ingérence dans nos </w:t>
      </w:r>
      <w:r>
        <w:lastRenderedPageBreak/>
        <w:t>affaires intérieures entraînera des répercussions européennes. Merci de vous être déplacés.</w:t>
      </w:r>
    </w:p>
    <w:p w:rsidR="00000000" w:rsidRDefault="00000000">
      <w:r>
        <w:t>— </w:t>
      </w:r>
      <w:r>
        <w:rPr>
          <w:i/>
          <w:iCs/>
        </w:rPr>
        <w:t>Gracias, Inspector</w:t>
      </w:r>
      <w:r>
        <w:t>.</w:t>
      </w:r>
    </w:p>
    <w:p w:rsidR="00000000" w:rsidRDefault="00000000">
      <w:pPr>
        <w:rPr>
          <w:u w:val="single"/>
        </w:rPr>
      </w:pPr>
      <w:r>
        <w:t>Pablo nous informe que sa propre équipe de sécurité a commencé à identifier les différents maillons de cette attaque alors que nous marchons vers Ascaso. Son attitude, ses gestes secs et sa voix nerveuse traduisent la tension qui l’habite.</w:t>
      </w:r>
    </w:p>
    <w:p w:rsidR="00000000" w:rsidRDefault="00000000">
      <w:r>
        <w:rPr>
          <w:u w:val="single"/>
        </w:rPr>
        <w:t>Fin décembre 2026.</w:t>
      </w:r>
    </w:p>
    <w:p w:rsidR="00000000" w:rsidRDefault="00000000">
      <w:r>
        <w:t>Les fêtes de Nouvel An s’annoncent. Barcelone brille de tous ses feux.</w:t>
      </w:r>
    </w:p>
    <w:p w:rsidR="00000000" w:rsidRDefault="00000000">
      <w:pPr>
        <w:rPr>
          <w:i/>
          <w:iCs/>
        </w:rPr>
      </w:pPr>
      <w:r>
        <w:t>La veille de Noël, les journaux signalent un règlement de compte entre deux factions rivales. L’une d’elles serait reliée au grand banditisme et entretiendrait des liens très proches avec l’extrême droite locale et nationale, selon les éléments en leur possession. Tous ses membres seraient morts dans l’attaque. L’autre bande n’est pas connue, sauf par Pablo, bien sûr.</w:t>
      </w:r>
    </w:p>
    <w:p w:rsidR="00000000" w:rsidRDefault="00000000">
      <w:r>
        <w:rPr>
          <w:i/>
          <w:iCs/>
        </w:rPr>
        <w:t>¡No pasarán!</w:t>
      </w:r>
      <w:r>
        <w:t xml:space="preserve"> Nous ne baisserons pas les bras. La lutte continue.</w:t>
      </w:r>
    </w:p>
    <w:p w:rsidR="00000000" w:rsidRDefault="00000000">
      <w:r>
        <w:t>Giulia et sa femme nous ont invités chez elles pour la soirée de la fin d’année. Tāne, aussi, se tient là. Je la trouve distante, comme si elle n’arrivait pas à se détendre et à profiter de l’instant. On danse, chante et boit… et j’oublie Tāne et les secrets probables qui la perturbent.</w:t>
      </w:r>
    </w:p>
    <w:p w:rsidR="00000000" w:rsidRDefault="00000000">
      <w:r>
        <w:lastRenderedPageBreak/>
        <w:t xml:space="preserve">Minuit passé, Jean et moi nous contactons, sur </w:t>
      </w:r>
      <w:r>
        <w:rPr>
          <w:i/>
          <w:iCs/>
        </w:rPr>
        <w:t>LoboLoco</w:t>
      </w:r>
      <w:r>
        <w:t>, Léa et Camille. Ils décrochent de suite, nous n’avons droit qu’à quelques minutes de conversation pour éviter que quelqu’un puisse l’intercepter, IA.PA traque toutes nos connexions. Tout le monde leur envoie des bises, mais je sens bien que le changement d’année ne les a pas mis dans une ambiance joyeuse.</w:t>
      </w:r>
    </w:p>
    <w:p w:rsidR="00000000" w:rsidRDefault="00000000">
      <w:r>
        <w:t>— Quel bonheur de vous voir ! Vous semblez éreintés. Vous avez abusé de la boisson ce soir ?</w:t>
      </w:r>
    </w:p>
    <w:p w:rsidR="00000000" w:rsidRDefault="00000000">
      <w:r>
        <w:t>— Si seulement, Papounetléa, me répond Camille.</w:t>
      </w:r>
    </w:p>
    <w:p w:rsidR="00000000" w:rsidRDefault="00000000">
      <w:r>
        <w:t>Léa, l’air sombre, nous raconte la situation en France et à Paris. C’est leur vécu, la réalité dont nous ne pouvons prendre conscience depuis Barcelone.</w:t>
      </w:r>
    </w:p>
    <w:p w:rsidR="00000000" w:rsidRDefault="00000000">
      <w:r>
        <w:t>— Paris s’amuse, nous entendons les pétards et les feux d’artifice, mais la répression s’est nettement accrue depuis plusieurs semaines. La population générale ne la voit pas. On pourrait presque dire que le quotidien semble normal. Par contre, la communauté trans est persécutée. Les associations T sont interdites, certaines sont passées en résistance et aide les réseaux d’exfiltration et la création de caches, ça, vous le savez, Jean le gère depuis Barcelone. L’information qui ne traverse pas ou peu les frontières, c’est la division au sein de la communauté gay, lesbienne et féministe. Plusieurs structures se sont dissoutes face aux ralliements fréquents de leurs membres aux thèses fascistes. Le gouvernement leur témoigne, pour l’instant, de l’empathie et joue sur les peurs de l’invasion étrangère par les immigrés. Ces derniers souffrent également. Des organisations de lutte contre le racisme, elles aussi inter</w:t>
      </w:r>
      <w:r>
        <w:lastRenderedPageBreak/>
        <w:t>dites aujourd’hui, ont mis en place des réseaux, tels ceux que nous avons.</w:t>
      </w:r>
    </w:p>
    <w:p w:rsidR="00000000" w:rsidRDefault="00000000">
      <w:r>
        <w:t>Camille intervient, on perçoit de la fierté dans sa voix.</w:t>
      </w:r>
    </w:p>
    <w:p w:rsidR="00000000" w:rsidRDefault="00000000">
      <w:r>
        <w:t>— Léa ne vous le dira pas, mais elle entretient des liens avec ces cellules de résistance et s’efforce de leur expliquer que nous devons combiner nos forces. Je pense qu’elle est bien partie pour devenir une leader et qu’elle réussira à unir les combats intersectionnels.</w:t>
      </w:r>
    </w:p>
    <w:p w:rsidR="00000000" w:rsidRDefault="00000000">
      <w:r>
        <w:t xml:space="preserve">— Mon Camille exagère systématiquement mes qualités. Certes, j’essaie, les contacts existent, mais nous devons faire preuve de vigilance, car la milice fasciste infiltre les organisations non trans. C’est plus difficile avec nous, je ne vois pas une personne trans accepter de jouer la taupe. Sinon, nous vivons convenablement. Nos liens de parenté ont entraîné une surveillance de notre quotidien. Jean et Papounet, on vous aime très fort. Faites très attention à vous. Et </w:t>
      </w:r>
      <w:r>
        <w:rPr>
          <w:i/>
          <w:iCs/>
        </w:rPr>
        <w:t>¡Tierra y libertad!</w:t>
      </w:r>
      <w:r>
        <w:t xml:space="preserve"> Comme le disent nos amis espagnols.</w:t>
      </w:r>
    </w:p>
    <w:p w:rsidR="00000000" w:rsidRDefault="00000000">
      <w:r>
        <w:t>— Nous vous aimons aussi très fort. Courage à vous.</w:t>
      </w:r>
    </w:p>
    <w:p w:rsidR="00000000" w:rsidRDefault="00000000">
      <w:pPr>
        <w:rPr>
          <w:u w:val="single"/>
        </w:rPr>
      </w:pPr>
      <w:r>
        <w:t>Leurs visages soucieux, qu’ils essaient de nous cacher, me bouleversent. Je vois Jean pensif.</w:t>
      </w:r>
    </w:p>
    <w:p w:rsidR="00000000" w:rsidRDefault="00000000">
      <w:r>
        <w:rPr>
          <w:u w:val="single"/>
        </w:rPr>
        <w:t>Début février 2027.</w:t>
      </w:r>
    </w:p>
    <w:p w:rsidR="00000000" w:rsidRDefault="00000000">
      <w:r>
        <w:t>Nous pataugeons, nous avons peur.</w:t>
      </w:r>
    </w:p>
    <w:p w:rsidR="00000000" w:rsidRDefault="00000000">
      <w:r>
        <w:t xml:space="preserve">On vandalise régulièrement le local de l’Association. Menaces, graffitis, serrures abîmées, vitres taguées ont lieu </w:t>
      </w:r>
      <w:r>
        <w:lastRenderedPageBreak/>
        <w:t>presque tous les jours. Ascaso se trouve actuellement à l’abri. Son secret semble bien protégé.</w:t>
      </w:r>
    </w:p>
    <w:p w:rsidR="00000000" w:rsidRDefault="00000000">
      <w:r>
        <w:t>Et, bien sûr, je n’oublie pas tous ces instants brefs, mais inquiétants que Jean et moi percevons lorsque nous sortons. Nous avons l’impression qu’on nous observe et qu’on nous suit malgré la présence de Pedro ou de l’un de ses collègues, et en dépit de la surveillance policière.</w:t>
      </w:r>
    </w:p>
    <w:p w:rsidR="00000000" w:rsidRDefault="00000000">
      <w:r>
        <w:t>Les agressions informatiques ont repris depuis deux semaines. Le groupe de Giulia chargée de la cybersécurité est sur les dents. Le protocole que nous avions mis en place a fait long feu.</w:t>
      </w:r>
    </w:p>
    <w:p w:rsidR="00000000" w:rsidRDefault="00000000">
      <w:r>
        <w:t>Giulia m’interpelle dès mon arrivée à Ascaso.</w:t>
      </w:r>
    </w:p>
    <w:p w:rsidR="00000000" w:rsidRDefault="00000000">
      <w:r>
        <w:t>— Delphine, je n’avance pas sur la question de l’IA. Je patine malgré les lignes de code que nous avons déployées avec toute l’équipe. Je trouve que je m’éparpille entre la gestion des attaques cyber et le développement de l’IA. Ma femme elle-même dit que je me disperse lorsque nous faisons l’amour. Oh, merde ! Je lui avais assuré que je garderais le silence. Jure-moi, Delphine, que cela restera entre nous.</w:t>
      </w:r>
    </w:p>
    <w:p w:rsidR="00000000" w:rsidRDefault="00000000">
      <w:r>
        <w:t>J’éclate de rire. Sacrée Giulia, j’adore son franc-parler !</w:t>
      </w:r>
    </w:p>
    <w:p w:rsidR="00000000" w:rsidRDefault="00000000">
      <w:r>
        <w:t>— Promis juré. Si je mens, je vais en enfer !</w:t>
      </w:r>
    </w:p>
    <w:p w:rsidR="00000000" w:rsidRDefault="00000000">
      <w:r>
        <w:t xml:space="preserve">— Ouaip, je ne suis absolument pas pressée de te voir y partir. Plus sérieusement, j’ai besoin d’une aide pour gérer l’IA, quelqu’un qui s’y consacrerait à fond. Je me trouve en contact </w:t>
      </w:r>
      <w:r>
        <w:lastRenderedPageBreak/>
        <w:t>avec une Heïdi de la cellule de Berlin. Elle semble douée en IA et désirerait nous rejoindre ici. Qu’en penses-tu ?</w:t>
      </w:r>
    </w:p>
    <w:p w:rsidR="00000000" w:rsidRDefault="00000000">
      <w:r>
        <w:t>— Toute bonne volonté est à prendre, d’autant que l’IA reste une priorité. Nous devons en parler à Pablo.</w:t>
      </w:r>
    </w:p>
    <w:p w:rsidR="00000000" w:rsidRDefault="00000000">
      <w:r>
        <w:t>Pablo donne son feu vert.</w:t>
      </w:r>
    </w:p>
    <w:p w:rsidR="00000000" w:rsidRDefault="00000000">
      <w:r>
        <w:t>Une semaine plus tard, début d’après-midi, Giulia et Pablo m’accompagnent à l’aéroport international de Barcelone.</w:t>
      </w:r>
    </w:p>
    <w:p w:rsidR="00000000" w:rsidRDefault="00000000">
      <w:r>
        <w:t>Une femme de grande taille, yeux bleu-vert et aux cheveux à la punk qui forment une crête multicolore, sort du terminal avec un énorme sac de voyage à la main suivie d’une gigantesque valise à roulettes. Elle avance vers nous avec assurance, ses bottes cloutées martèlent le sol. C’est Heïdi, celle qui deviendra vite l’autre cinglée de la cellule, qui entre dans nos vies.</w:t>
      </w:r>
    </w:p>
    <w:p w:rsidR="00000000" w:rsidRDefault="00000000">
      <w:r>
        <w:t>— </w:t>
      </w:r>
      <w:r>
        <w:rPr>
          <w:i/>
          <w:iCs/>
        </w:rPr>
        <w:t>Hallo. Bist du Heidi ?</w:t>
      </w:r>
      <w:r>
        <w:t xml:space="preserve"> se lance Giulia.</w:t>
      </w:r>
    </w:p>
    <w:p w:rsidR="00000000" w:rsidRDefault="00000000">
      <w:r>
        <w:t>— </w:t>
      </w:r>
      <w:r>
        <w:rPr>
          <w:i/>
          <w:iCs/>
        </w:rPr>
        <w:t>Ja, du musst Giulia sein. Passwort ¡Tierra y libertad!</w:t>
      </w:r>
    </w:p>
    <w:p w:rsidR="00000000" w:rsidRDefault="00000000">
      <w:r>
        <w:t>— Réponse </w:t>
      </w:r>
      <w:r>
        <w:rPr>
          <w:i/>
          <w:iCs/>
        </w:rPr>
        <w:t>!Durruti!</w:t>
      </w:r>
      <w:r>
        <w:t xml:space="preserve"> Et bienvenue, Heïdi. J’ai épuisé mes compétences en allemand. Je crois que tu parles français.</w:t>
      </w:r>
    </w:p>
    <w:p w:rsidR="00000000" w:rsidRDefault="00000000">
      <w:r>
        <w:t>— </w:t>
      </w:r>
      <w:r>
        <w:rPr>
          <w:i/>
          <w:iCs/>
        </w:rPr>
        <w:t>Ja</w:t>
      </w:r>
      <w:r>
        <w:t>, en revanche, je ne connais aucun mot d’espagnol. Tu dois te nommer Delphine, m’assura-t-elle en me regardant, les yeux rieurs.</w:t>
      </w:r>
    </w:p>
    <w:p w:rsidR="00000000" w:rsidRDefault="00000000">
      <w:r>
        <w:t>— En effet, Heïdi. Voici Pablo, le chef de notre cellule.</w:t>
      </w:r>
    </w:p>
    <w:p w:rsidR="00000000" w:rsidRDefault="00000000">
      <w:r>
        <w:lastRenderedPageBreak/>
        <w:t>— </w:t>
      </w:r>
      <w:r>
        <w:rPr>
          <w:i/>
          <w:iCs/>
        </w:rPr>
        <w:t>¡Hola, Heïdi! Bienvenido a Barcelona</w:t>
      </w:r>
      <w:r>
        <w:t>. Je ne possède pas de notion en allemand, mais je ne me débrouille pas trop mal en français.</w:t>
      </w:r>
    </w:p>
    <w:p w:rsidR="00000000" w:rsidRDefault="00000000">
      <w:r>
        <w:t>Giulia se tourne vers moi et me chuchote à l’oreille.</w:t>
      </w:r>
    </w:p>
    <w:p w:rsidR="00000000" w:rsidRDefault="00000000">
      <w:r>
        <w:t>— Quel canon ! Tu as vu ces tatouages de cerfs sur les bras ? Je suis sûre qu’elle en cache ailleurs. Toi qui connais ma femme, crois-tu qu’elle accepterait que nous vivions en trouple avec cette Heïdi ?</w:t>
      </w:r>
    </w:p>
    <w:p w:rsidR="00000000" w:rsidRDefault="00000000">
      <w:r>
        <w:t>Je lui murmure.</w:t>
      </w:r>
    </w:p>
    <w:p w:rsidR="00000000" w:rsidRDefault="00000000">
      <w:r>
        <w:t>— Oui, en effet, elle dégage une énergie extraordinaire et elle se révèle vraiment belle ! Je croise les doigts, non pour le trouple, c’est ton affaire, ta femme t’aime et n’a pas peur de faire des expériences, mais pour l’IA.</w:t>
      </w:r>
    </w:p>
    <w:p w:rsidR="00000000" w:rsidRDefault="00000000">
      <w:r>
        <w:t>Nous arrivons à Ascaso et lui présentons l’équipe. De suite, Heïdi désire voir le travail de Giulia. Elles passent plus de deux heures sur leurs claviers sans rien remarquer autour d’elles. En bref, elles se comportent comme de nombreux informaticiens enthousiastes.</w:t>
      </w:r>
    </w:p>
    <w:p w:rsidR="00000000" w:rsidRDefault="00000000">
      <w:r>
        <w:t>À 19 h 30, environ, je les sors de leurs réflexions.</w:t>
      </w:r>
    </w:p>
    <w:p w:rsidR="00000000" w:rsidRDefault="00000000">
      <w:r>
        <w:t>— Jean et Pablo comptent sur nous pour manger. Et puis, Heïdi, la vie barcelonaise t’attend.</w:t>
      </w:r>
    </w:p>
    <w:p w:rsidR="00000000" w:rsidRDefault="00000000">
      <w:r>
        <w:t>— Oh, elle patientera un peu. Je pense que nous avons du taf en perspective.</w:t>
      </w:r>
    </w:p>
    <w:p w:rsidR="00000000" w:rsidRDefault="00000000">
      <w:r>
        <w:lastRenderedPageBreak/>
        <w:t>La soirée s’écoule très agréablement. Heïdi et moi, nous sommes découvert une passion commune, la science-fiction.</w:t>
      </w:r>
    </w:p>
    <w:p w:rsidR="00000000" w:rsidRDefault="00000000">
      <w:r>
        <w:t>Je trouve Giulia et Heïdi déjà au boulot tandis que j’arrive le lendemain matin. Elles s’entendent à merveille.</w:t>
      </w:r>
    </w:p>
    <w:p w:rsidR="00000000" w:rsidRDefault="00000000">
      <w:r>
        <w:t>Heïdi me voit et fait de grands gestes, sa valise est ouverte à côté d’elles, des câbles en sortent, j’aperçois ce qui ressemble à des disques durs externes.</w:t>
      </w:r>
    </w:p>
    <w:p w:rsidR="00000000" w:rsidRDefault="00000000">
      <w:r>
        <w:t>— Viens avec nous, Delphine. Giulia a très bien travaillé et je devine certaines des raisons qui vous posent des problèmes avec votre IA. J’ai apporté deux ordinateurs et plusieurs disques durs…</w:t>
      </w:r>
    </w:p>
    <w:p w:rsidR="00000000" w:rsidRDefault="00000000">
      <w:pPr>
        <w:rPr>
          <w:rFonts w:eastAsia="Times New Roman"/>
        </w:rPr>
      </w:pPr>
      <w:r>
        <w:t>Ah ! Je m’améliore en informatique, je ne m’étais pas trompée.</w:t>
      </w:r>
    </w:p>
    <w:p w:rsidR="00000000" w:rsidRDefault="00000000">
      <w:r>
        <w:rPr>
          <w:rFonts w:eastAsia="Times New Roman"/>
        </w:rPr>
        <w:t xml:space="preserve"> </w:t>
      </w:r>
      <w:r>
        <w:t>— …</w:t>
      </w:r>
      <w:r>
        <w:rPr>
          <w:rFonts w:eastAsia="Times New Roman"/>
        </w:rPr>
        <w:t xml:space="preserve"> </w:t>
      </w:r>
      <w:r>
        <w:t xml:space="preserve">avec toutes mes données et celles de la </w:t>
      </w:r>
      <w:r>
        <w:rPr>
          <w:i/>
          <w:iCs/>
        </w:rPr>
        <w:t>Technische Universität</w:t>
      </w:r>
      <w:r>
        <w:t xml:space="preserve"> que j’ai piratées. J’avais moi aussi commencé à bosser sur ce sujet à Berlin. Il contient toutes les lignes de code et les algorithmes ainsi que l’IA créée par l’université. Notre job consistera à intégrer, dans cette IA volée, vos propres données pour l’adapter à vos désirs qui deviennent les miens. Nous allons gagner des mois, voire des années de travail. Tu verras, nous ferons </w:t>
      </w:r>
      <w:r>
        <w:rPr>
          <w:i/>
          <w:iCs/>
        </w:rPr>
        <w:t>eine tolle Arbeit</w:t>
      </w:r>
      <w:r>
        <w:t>.</w:t>
      </w:r>
    </w:p>
    <w:p w:rsidR="00000000" w:rsidRDefault="00000000">
      <w:r>
        <w:t>— Super, j’ai hâte de découvrir le résultat de votre génie. Je vous propose une pause-café. Je suis convaincue que Giulia acceptera. Tāne, peux-tu en préparer, s’il te plaît ?</w:t>
      </w:r>
    </w:p>
    <w:p w:rsidR="00000000" w:rsidRDefault="00000000">
      <w:r>
        <w:lastRenderedPageBreak/>
        <w:t>Elle se dirige vers le coin repos. Ses yeux surveillent tous nos gestes. Elle met sa main très vite dans une poche de son manteau accroché à la patère, comme si elle y rangeait un objet. Son comportement m’intrigue, mais mes pensées reviennent à l’instant présent.</w:t>
      </w:r>
    </w:p>
    <w:p w:rsidR="00000000" w:rsidRDefault="00000000">
      <w:r>
        <w:t xml:space="preserve">Toutes les quatre, nous papotons. Heïdi nous raconte sa jeune vie. Elle a tout juste vingt-deux ans, c’est une gamine. Ses parents habitent à Hambourg, son lieu de naissance. Elle est partie à l’âge de dix-huit ans à la </w:t>
      </w:r>
      <w:r>
        <w:rPr>
          <w:i/>
          <w:iCs/>
        </w:rPr>
        <w:t>Technische Universität</w:t>
      </w:r>
      <w:r>
        <w:t xml:space="preserve"> de Berlin. Ses professeurs l’ont très rapidement remarquée, et elle a intégré une équipe de recherche reconnue. En parallèle, elle a fréquenté le monde underground berlinois et est entrée dans la cellule de résistance au fascisme.</w:t>
      </w:r>
    </w:p>
    <w:p w:rsidR="00000000" w:rsidRDefault="00000000">
      <w:r>
        <w:t>Deux jours plus tard, Jean et moi recevons un message vocal de Camille.</w:t>
      </w:r>
    </w:p>
    <w:p w:rsidR="00000000" w:rsidRDefault="00000000">
      <w:r>
        <w:t>Coup de tonnerre.</w:t>
      </w:r>
    </w:p>
    <w:p w:rsidR="00000000" w:rsidRDefault="00000000">
      <w:r>
        <w:t>— Bonsoir Papounetléa et Jean. Je ferai court. Hier soir, nous avons échappé de peu à une descente de la milice à l’appartement. Nous avons pu fuir et la cellule parisienne nous héberge dans une cache. Nous allons bien, mais nous passons définitivement dans la clandestinité. Léa est devenue la cheffe du réseau parisien, toutes tendances confondues. Papounetléa, elle te ressemble beaucoup. Je coupe la communication, je dois filer. Nous vous aimons très fort. Très gros bisous à vous deux.</w:t>
      </w:r>
    </w:p>
    <w:p w:rsidR="00000000" w:rsidRDefault="00000000">
      <w:r>
        <w:t>Nous sommes ébranlés. Le choc s’amplifiera une heure plus tard avec le message vocal de Georges.</w:t>
      </w:r>
    </w:p>
    <w:p w:rsidR="00000000" w:rsidRDefault="00000000">
      <w:r>
        <w:lastRenderedPageBreak/>
        <w:t>— Chers vous deux. Camille et Léa ont déjà dû vous contacter. Je les rejoins dans la clandestinité. La police a perquisitionné les bureaux du journal. Je ne me trouvais pas là, car un journaliste m’a prévenu pour me dire de disparaître. Les miliciens avaient un mandat d’arrêt à mon nom. Je vous embrasse très fort.</w:t>
      </w:r>
    </w:p>
    <w:p w:rsidR="00000000" w:rsidRDefault="00000000">
      <w:r>
        <w:t>Nous ne pouvons rien faire pour eux, sauf espérer. Le gouvernement fasciste mène la danse et sa milice nous assiège sur tous les fronts.</w:t>
      </w:r>
    </w:p>
    <w:p w:rsidR="00000000" w:rsidRDefault="00000000">
      <w:pPr>
        <w:rPr>
          <w:u w:val="single"/>
        </w:rPr>
      </w:pPr>
      <w:r>
        <w:t>Jean décide de partir d’ici quelques jours en France pour les voir et rencontrer la résistance parisienne et sa cheffe, Léa.</w:t>
      </w:r>
    </w:p>
    <w:p w:rsidR="00000000" w:rsidRDefault="00000000">
      <w:r>
        <w:rPr>
          <w:u w:val="single"/>
        </w:rPr>
        <w:t>9 mars 2027.</w:t>
      </w:r>
    </w:p>
    <w:p w:rsidR="00000000" w:rsidRDefault="00000000">
      <w:r>
        <w:t>Une petite victoire nous met du baume au cœur.</w:t>
      </w:r>
    </w:p>
    <w:p w:rsidR="00000000" w:rsidRDefault="00000000">
      <w:r>
        <w:t>Giulia et Heïdi nous présentent la naissance de leur IA. Bon, naissance constitue un bien grand terme.</w:t>
      </w:r>
    </w:p>
    <w:p w:rsidR="00000000" w:rsidRDefault="00000000">
      <w:r>
        <w:t>Tout Ascaso les entoure, Giulia laisse Heïdi parler. Elles arborent un regard de leader, fières de leur réussite.</w:t>
      </w:r>
    </w:p>
    <w:p w:rsidR="00000000" w:rsidRDefault="00000000">
      <w:r>
        <w:t>Des lignes de code défilent à une vitesse vertigineuse sur l’écran, un ballet hypnotique de caractères et de chiffres.</w:t>
      </w:r>
    </w:p>
    <w:p w:rsidR="00000000" w:rsidRDefault="00000000">
      <w:r>
        <w:t>— Nous ajustons, en ce moment, l’IA, rapportée clandestinement, à nos besoins. Pour l’instant, notre IA travaille uniquement en interne. Giulia et moi devons bosser pour renforcer ses protections.</w:t>
      </w:r>
    </w:p>
    <w:p w:rsidR="00000000" w:rsidRDefault="00000000">
      <w:r>
        <w:lastRenderedPageBreak/>
        <w:t>— Merveilleux. Le projet avance, j’ai hâte de pouvoir l’ouvrir au monde !</w:t>
      </w:r>
    </w:p>
    <w:p w:rsidR="00000000" w:rsidRDefault="00000000">
      <w:r>
        <w:t>Heïdi secoue la tête et regarde Giulia, désespérée. Une complicité les lie.</w:t>
      </w:r>
    </w:p>
    <w:p w:rsidR="00000000" w:rsidRDefault="00000000">
      <w:r>
        <w:t>— Dis, Giulia, comment expliquer à une dinosaure du XXe siècle la technologie d’aujourd’hui ?</w:t>
      </w:r>
    </w:p>
    <w:p w:rsidR="00000000" w:rsidRDefault="00000000">
      <w:r>
        <w:t>— Utilise des termes faciles pour un esprit simple…, lui répond-elle, hilare.</w:t>
      </w:r>
    </w:p>
    <w:p w:rsidR="00000000" w:rsidRDefault="00000000">
      <w:r>
        <w:t>— OK. Alors, voilà, Delphine. Dans un premier temps, nous devons continuer à la nourrir de données. Tu sais, de la même manière que tu prendrais soin d’un bébé qui apprend. Puis, elle deviendra une préado, son cerveau sera empli de faits, mais nous devrons l’aider à les trier, sinon nous traverserons une belle crise de puberté. Elle doit, tout comme n’importe quel autre adolescent, cultiver son sens de l’éthique. Nous devrons également décider si certaines réalités doivent lui être interdites ou limitées. Tu sais, de la même manière que pour les sites pornos…</w:t>
      </w:r>
    </w:p>
    <w:p w:rsidR="00000000" w:rsidRDefault="00000000">
      <w:r>
        <w:t>— Heïdi, tu es super. Grâce à vous deux, non seulement je saisis un peu plus la complexité, mais, de plus, je me suis trouvé un travail, celui de nounou de l’IA. Quelqu’un devra bien lui tenir la main, non ? Bon, maintenant, la nounou se pose une question fondamentale. Comment l’avez-vous nommée ?</w:t>
      </w:r>
    </w:p>
    <w:p w:rsidR="00000000" w:rsidRDefault="00000000">
      <w:r>
        <w:t>Heïdi se frappe le front, l’air dépité.</w:t>
      </w:r>
    </w:p>
    <w:p w:rsidR="00000000" w:rsidRDefault="00000000">
      <w:r>
        <w:t>— </w:t>
      </w:r>
      <w:r>
        <w:rPr>
          <w:i/>
          <w:iCs/>
        </w:rPr>
        <w:t>Immer zu voreilig</w:t>
      </w:r>
      <w:r>
        <w:t>, Delphine.</w:t>
      </w:r>
    </w:p>
    <w:p w:rsidR="00000000" w:rsidRDefault="00000000">
      <w:r>
        <w:lastRenderedPageBreak/>
        <w:t>— Heu, tu peux traduire, Heïdi…</w:t>
      </w:r>
    </w:p>
    <w:p w:rsidR="00000000" w:rsidRDefault="00000000">
      <w:r>
        <w:t xml:space="preserve">— Facilement et en plus vulgaire : tu fais chier d’être toujours en avance sur nos idées ! Cela promet une </w:t>
      </w:r>
      <w:r>
        <w:rPr>
          <w:i/>
          <w:iCs/>
        </w:rPr>
        <w:t>Kindermädchen</w:t>
      </w:r>
      <w:r>
        <w:t xml:space="preserve"> comme toi !</w:t>
      </w:r>
    </w:p>
    <w:p w:rsidR="00000000" w:rsidRDefault="00000000">
      <w:r>
        <w:t>Grand éclat de rire général.</w:t>
      </w:r>
    </w:p>
    <w:p w:rsidR="00000000" w:rsidRDefault="00000000">
      <w:pPr>
        <w:rPr>
          <w:rFonts w:eastAsia="Times New Roman"/>
        </w:rPr>
      </w:pPr>
      <w:r>
        <w:t>— Plus sérieusement, Heïdi, je me demandais en simple béotienne et admiratrice d’Isaac Asimov</w:t>
      </w:r>
      <w:r>
        <w:rPr>
          <w:rStyle w:val="footnotereference47"/>
        </w:rPr>
        <w:footnoteReference w:id="7"/>
      </w:r>
      <w:r>
        <w:t>, si l’intégration des lois de la robotique dans ton IA constituait une option. Tu les connais par cœur, toi aussi. J’y ai réfléchi et cela pourrait s’écrire ainsi :</w:t>
      </w:r>
    </w:p>
    <w:p w:rsidR="00000000" w:rsidRDefault="00000000">
      <w:pPr>
        <w:rPr>
          <w:rFonts w:eastAsia="Times New Roman"/>
        </w:rPr>
      </w:pPr>
      <w:r>
        <w:rPr>
          <w:rFonts w:eastAsia="Times New Roman"/>
        </w:rPr>
        <w:t xml:space="preserve">    </w:t>
      </w:r>
      <w:r>
        <w:t>•</w:t>
      </w:r>
      <w:r>
        <w:rPr>
          <w:rFonts w:eastAsia="Times New Roman"/>
        </w:rPr>
        <w:t xml:space="preserve"> </w:t>
      </w:r>
      <w:r>
        <w:t>Loi 1 : une IA ne peut porter atteinte à un être humain ni, restant passive, laisser cet être humain exposé au danger, sauf si elle entre en contradiction avec la quatrième loi.</w:t>
      </w:r>
    </w:p>
    <w:p w:rsidR="00000000" w:rsidRDefault="00000000">
      <w:pPr>
        <w:rPr>
          <w:rFonts w:eastAsia="Times New Roman"/>
        </w:rPr>
      </w:pPr>
      <w:r>
        <w:rPr>
          <w:rFonts w:eastAsia="Times New Roman"/>
        </w:rPr>
        <w:t xml:space="preserve">    </w:t>
      </w:r>
      <w:r>
        <w:t>•</w:t>
      </w:r>
      <w:r>
        <w:rPr>
          <w:rFonts w:eastAsia="Times New Roman"/>
        </w:rPr>
        <w:t xml:space="preserve"> </w:t>
      </w:r>
      <w:r>
        <w:t>Loi 2 : une IA doit obéir aux ordres donnés par les êtres humains, sauf si de tels ordres entrent en contradiction avec la première ou la quatrième loi.</w:t>
      </w:r>
    </w:p>
    <w:p w:rsidR="00000000" w:rsidRDefault="00000000">
      <w:pPr>
        <w:rPr>
          <w:rFonts w:eastAsia="Times New Roman"/>
        </w:rPr>
      </w:pPr>
      <w:r>
        <w:rPr>
          <w:rFonts w:eastAsia="Times New Roman"/>
        </w:rPr>
        <w:t xml:space="preserve">    </w:t>
      </w:r>
      <w:r>
        <w:t>•</w:t>
      </w:r>
      <w:r>
        <w:rPr>
          <w:rFonts w:eastAsia="Times New Roman"/>
        </w:rPr>
        <w:t xml:space="preserve"> </w:t>
      </w:r>
      <w:r>
        <w:t>Loi 3 : une IA doit protéger son existence dans la mesure où cette protection n’entre pas en contradiction avec la première, la deuxième ou la quatrième loi.</w:t>
      </w:r>
    </w:p>
    <w:p w:rsidR="00000000" w:rsidRDefault="00000000">
      <w:r>
        <w:rPr>
          <w:rFonts w:eastAsia="Times New Roman"/>
        </w:rPr>
        <w:t xml:space="preserve">    </w:t>
      </w:r>
      <w:r>
        <w:t>•</w:t>
      </w:r>
      <w:r>
        <w:rPr>
          <w:rFonts w:eastAsia="Times New Roman"/>
        </w:rPr>
        <w:t xml:space="preserve"> </w:t>
      </w:r>
      <w:r>
        <w:t>Loi 4 : une IA ne peut faire de mal à l’humanité ni, par son inaction, ne pas apporter son aide à l’humanité pour participer à la réalisation d’une société humaine libre, égalitaire et fraternelle.</w:t>
      </w:r>
    </w:p>
    <w:p w:rsidR="00000000" w:rsidRDefault="00000000">
      <w:r>
        <w:lastRenderedPageBreak/>
        <w:t>Heïdi ouvre des yeux comme des soucoupes. Sa crête s’agite de haut en bas, provoquant un arc-en-ciel de couleur sur sa tête.</w:t>
      </w:r>
    </w:p>
    <w:p w:rsidR="00000000" w:rsidRDefault="00000000">
      <w:r>
        <w:t>— </w:t>
      </w:r>
      <w:r>
        <w:rPr>
          <w:i/>
          <w:iCs/>
        </w:rPr>
        <w:t>Da hast du mich festgeklebt</w:t>
      </w:r>
      <w:r>
        <w:t> ! En français pour les incultes « là, tu me scotches ! ». J’y pense, oui. J’ai déjà imaginé la structure d’</w:t>
      </w:r>
      <w:r>
        <w:rPr>
          <w:i/>
          <w:iCs/>
        </w:rPr>
        <w:t>ein unüberwindbarer Kern</w:t>
      </w:r>
      <w:r>
        <w:t>, un « noyau inviolable » et nous pourrions y introduire ces lois. Ce sera long. Plusieurs mois, certainement. Je le ferai ou je ne m’appelle pas Heïdi !</w:t>
      </w:r>
    </w:p>
    <w:p w:rsidR="00000000" w:rsidRDefault="00000000">
      <w:r>
        <w:t>Je suis aux anges. Un de mes rêves de SF pourrait s’accomplir.</w:t>
      </w:r>
    </w:p>
    <w:p w:rsidR="00000000" w:rsidRDefault="00000000">
      <w:r>
        <w:t>— Dans ce cas, je propose de la baptiser IA.Dogi en honneur à R. Daneel Olivaw et de R.Giskard Reventlov</w:t>
      </w:r>
      <w:r>
        <w:rPr>
          <w:rStyle w:val="footnotereference41"/>
        </w:rPr>
        <w:footnoteReference w:id="8"/>
      </w:r>
      <w:r>
        <w:t>.</w:t>
      </w:r>
    </w:p>
    <w:p w:rsidR="00000000" w:rsidRDefault="00000000">
      <w:r>
        <w:t>— </w:t>
      </w:r>
      <w:r>
        <w:rPr>
          <w:i/>
          <w:iCs/>
        </w:rPr>
        <w:t>Ja, großartig </w:t>
      </w:r>
      <w:r>
        <w:t>! Validons ce nom de naissance si personne ne s’y oppose, s’enthousiasme Heïdi.</w:t>
      </w:r>
    </w:p>
    <w:p w:rsidR="00000000" w:rsidRDefault="00000000">
      <w:r>
        <w:t>Jean est parti depuis le 1er mars, je n’ai aucune nouvelle depuis une semaine. Je me fais un sang d’encre. Ce n’est pas dans ses habitudes et mon lit me semble bien vide. J’ai souvent des insomnies en pensant à son périple dangereux en France.</w:t>
      </w:r>
    </w:p>
    <w:p w:rsidR="00000000" w:rsidRDefault="00000000">
      <w:r>
        <w:t>Mon téléphone sonne, c’est Léa qui m’appelle, alors que je suis à Ascaso. Sa voix tremble légèrement, mais elle essaye de rester calme.</w:t>
      </w:r>
    </w:p>
    <w:p w:rsidR="00000000" w:rsidRDefault="00000000">
      <w:r>
        <w:lastRenderedPageBreak/>
        <w:t>— Papounet, Jean devait nous rejoindre ce matin place d’Italie et nous ne l’avons pas vu. Peux-tu m’en dire davantage ? Nous craignons qu’on l’ait arrêté.</w:t>
      </w:r>
    </w:p>
    <w:p w:rsidR="00000000" w:rsidRDefault="00000000">
      <w:r>
        <w:t>Mon cœur fait un bond. Mes doigts agrippent la table. Jean, où te trouves-tu ?</w:t>
      </w:r>
    </w:p>
    <w:p w:rsidR="00000000" w:rsidRDefault="00000000">
      <w:r>
        <w:t>— Hein, que dis-tu ? Jean a disparu ?</w:t>
      </w:r>
    </w:p>
    <w:p w:rsidR="00000000" w:rsidRDefault="00000000">
      <w:r>
        <w:t>— Je suppose que tu connais la liste des voyages qu’il avait prévus et de ses contacts. Peux-tu me l’envoyer ?</w:t>
      </w:r>
    </w:p>
    <w:p w:rsidR="00000000" w:rsidRDefault="00000000">
      <w:r>
        <w:t>— Je m’en occupe sur-le-champ, dès que nous aurons raccroché.</w:t>
      </w:r>
    </w:p>
    <w:p w:rsidR="00000000" w:rsidRDefault="00000000">
      <w:r>
        <w:t>— Papounet ! Nous mettrons tout en œuvre pour le retrouver. Peut-être n’est-ce pas grave. Je t’embrasse très fort.</w:t>
      </w:r>
    </w:p>
    <w:p w:rsidR="00000000" w:rsidRDefault="00000000">
      <w:r>
        <w:t>L’angoisse m’étreint. Je suis transie de peur. Je ne dois surtout pas la laisser guider mon action. Je me ressaisis. J’envoie de suite le document et je me tourne vers Giulia.</w:t>
      </w:r>
    </w:p>
    <w:p w:rsidR="00000000" w:rsidRDefault="00000000">
      <w:r>
        <w:t>— Jean a disparu à Paris. Sais-tu où se trouve Pablo ?</w:t>
      </w:r>
    </w:p>
    <w:p w:rsidR="00000000" w:rsidRDefault="00000000">
      <w:r>
        <w:t>— Il est parti tout l’après-midi. Je l’appelle.</w:t>
      </w:r>
    </w:p>
    <w:p w:rsidR="00000000" w:rsidRDefault="00000000">
      <w:r>
        <w:t>Giulia vient vers moi et me parle très doucement, ce n’est pas dans ses habitudes.</w:t>
      </w:r>
    </w:p>
    <w:p w:rsidR="00000000" w:rsidRDefault="00000000">
      <w:r>
        <w:t>— Delphine, Pablo m’a dit se sentir très inquiet. Retourne chez toi discrètement, il te rejoindra le plus rapidement possible.</w:t>
      </w:r>
    </w:p>
    <w:p w:rsidR="00000000" w:rsidRDefault="00000000">
      <w:r>
        <w:lastRenderedPageBreak/>
        <w:t>Visiblement, elle connaît un secret qu’on ne m’a pas encore transmis. Je prends mes affaires et file de suite chez moi. Les rues me semblent emplies de fantômes prêts à me sauter dessus et à me déchirer. Je scrute chaque personne que je croise. Quand j’ouvre la porte de l’immeuble, un chat se faufile devant moi, je fais un bond en arrière, le cœur battant à tout rompre.</w:t>
      </w:r>
    </w:p>
    <w:p w:rsidR="00000000" w:rsidRDefault="00000000">
      <w:r>
        <w:t>La nuit approche quand Pablo arrive. Il effectue le tour de l’appartement, regarde un peu partout. J’ai du mal à saisir son activité de recherche.</w:t>
      </w:r>
    </w:p>
    <w:p w:rsidR="00000000" w:rsidRDefault="00000000">
      <w:r>
        <w:t>— </w:t>
      </w:r>
      <w:r>
        <w:rPr>
          <w:i/>
          <w:iCs/>
        </w:rPr>
        <w:t>Bueno, mi pobre</w:t>
      </w:r>
      <w:r>
        <w:t xml:space="preserve"> Delphine. Tu dois me prendre pour un fou. Je te dois toute la vérité.</w:t>
      </w:r>
    </w:p>
    <w:p w:rsidR="00000000" w:rsidRDefault="00000000">
      <w:r>
        <w:t>Je me sens me liquéfier. Le vol noir des corbeaux revient et obscurcit la pièce.</w:t>
      </w:r>
    </w:p>
    <w:p w:rsidR="00000000" w:rsidRDefault="00000000">
      <w:r>
        <w:t>— La cellule sécurité suspecte la présence d’une taupe à l’Association. Je ne vois aucun appareil douteux chez toi. J’avais prévenu Jean puisqu’il gère les réseaux d’exfiltration et lui avais demandé de ne surtout pas t’en parler. Je suis vraiment désolé. Il a quand même choisi de partir, car il considérait que sa venue à Paris pourrait aider Léa à renforcer nos positions.</w:t>
      </w:r>
    </w:p>
    <w:p w:rsidR="00000000" w:rsidRDefault="00000000">
      <w:r>
        <w:t>Je laisse éclater ma peur et la colère inévitable.</w:t>
      </w:r>
    </w:p>
    <w:p w:rsidR="00000000" w:rsidRDefault="00000000">
      <w:r>
        <w:t>— Et que pensez-vous, vous, les hommes ? Croyez-vous avoir le monopole des décisions ? Être des surhommes susceptibles de tout affronter ? Vous ne pouvez me faire confiance ?</w:t>
      </w:r>
    </w:p>
    <w:p w:rsidR="00000000" w:rsidRDefault="00000000">
      <w:r>
        <w:t>Je fonds en larmes, Pablo me serre les épaules. La douceur de ce geste m’oblige à me reprendre.</w:t>
      </w:r>
    </w:p>
    <w:p w:rsidR="00000000" w:rsidRDefault="00000000">
      <w:r>
        <w:lastRenderedPageBreak/>
        <w:t xml:space="preserve">— Ton indignation est justifiée. Malheureusement, on doit, parfois, face à certaines situations, telles qu’une possible infiltration, adopter des options difficiles. Moins de monde connaît cela, plus la recherche de ce </w:t>
      </w:r>
      <w:r>
        <w:rPr>
          <w:i/>
          <w:iCs/>
        </w:rPr>
        <w:t>bastardo</w:t>
      </w:r>
      <w:r>
        <w:t xml:space="preserve"> pourra avancer sans lui mettre la puce à l’oreille. J’ai déjà pris contact avec Léa pour coordonner les investigations, tu as une fille super. Nous irons libérer Jean et nous le ramènerons ici. Je te le promets. Ne reste pas seule ce soir. J’ai prévenu Giulia. J’ai une absolue confiance en elle. Elle arrive pour te tenir compagnie.</w:t>
      </w:r>
    </w:p>
    <w:p w:rsidR="00000000" w:rsidRDefault="00000000">
      <w:r>
        <w:t>— Merci, Pablo. Je me suis emportée. Vraiment désolée. Encore merci.</w:t>
      </w:r>
    </w:p>
    <w:p w:rsidR="00000000" w:rsidRDefault="00000000">
      <w:r>
        <w:t>Pablo attend que Giulia soit là pour me quitter.</w:t>
      </w:r>
    </w:p>
    <w:p w:rsidR="00000000" w:rsidRDefault="00000000">
      <w:r>
        <w:t>Elle a su m’aider à recouvrer la gnaque en moi et à me faire rire. Sacrée Giulia ! Elle est irremplaçable.</w:t>
      </w:r>
    </w:p>
    <w:p w:rsidR="00000000" w:rsidRDefault="00000000">
      <w:r>
        <w:t>Pablo vient me voir chaque jour à l’appartement. Léa le tient au courant de leurs recherches à Paris. Ils ont retrouvé la piste de Jean. La milice l’attendait place d’Italie, elle l’a appréhendé dès son arrivée.</w:t>
      </w:r>
    </w:p>
    <w:p w:rsidR="00000000" w:rsidRDefault="00000000">
      <w:pPr>
        <w:rPr>
          <w:u w:val="single"/>
        </w:rPr>
      </w:pPr>
      <w:r>
        <w:t>J’imagine le pire, je connais que trop bien leurs méthodes. Est-il torturé, malade, brisé ? Tous ces jours d’expectative et d’espoir me rendent dingue. Que deviens-tu, mon cœur ? Sens-tu tout l’amour que j’ai pour toi et que je t’envoie ?</w:t>
      </w:r>
    </w:p>
    <w:p w:rsidR="00000000" w:rsidRDefault="00000000">
      <w:r>
        <w:rPr>
          <w:u w:val="single"/>
        </w:rPr>
        <w:t>Début avril 2027.</w:t>
      </w:r>
    </w:p>
    <w:p w:rsidR="00000000" w:rsidRDefault="00000000">
      <w:r>
        <w:t>Tout semble partir à vau-l’eau depuis la capture de Jean.</w:t>
      </w:r>
    </w:p>
    <w:p w:rsidR="00000000" w:rsidRDefault="00000000">
      <w:r>
        <w:lastRenderedPageBreak/>
        <w:t>La milice fasciste a démantelé la filière d’exfiltration de l’Ariège durant les mois de mars et avril. D’autres réseaux d’aide aux immigrés ont subi un sort identique. De nombreuses arrestations ont eu lieu. Notre cellule à Barcelone a perdu des contacts en France. Pedro me confirme qu’ils ont débusqué un Madrilène chargé de me suivre, Jean et moi avions raison.</w:t>
      </w:r>
    </w:p>
    <w:p w:rsidR="00000000" w:rsidRDefault="00000000">
      <w:r>
        <w:t>Vers la mi-mars, je me décide de parler avec Tāne. Ses regards fuyants me reviennent en mémoire, tout comme ses réactions imprévues des semaines passées. Mais est-ce juste mon imagination ?</w:t>
      </w:r>
    </w:p>
    <w:p w:rsidR="00000000" w:rsidRDefault="00000000">
      <w:r>
        <w:t>Nous nous isolons dans un coin à Ascaso. Son visage reflète de l’inquiétude. Elle triture le bas de son T-shirt. Je n’arrive pas à attirer son regard, ses yeux s’écartent des miens.</w:t>
      </w:r>
    </w:p>
    <w:p w:rsidR="00000000" w:rsidRDefault="00000000">
      <w:r>
        <w:t>— C’est difficile à aborder, Tāne. Comment trouver mes mots ? Eh bien, je vais droit au but, ce sera plus efficace. Voilà, depuis quelque temps, tu parais bizarre, ailleurs. Que se passe-t-il ? Je m’inquiète pour toi.</w:t>
      </w:r>
    </w:p>
    <w:p w:rsidR="00000000" w:rsidRDefault="00000000">
      <w:r>
        <w:t>— Ha ! Cela se voit tant ? Tu sais, Delphine, c’est une question qui ne doit pas être révélée…</w:t>
      </w:r>
    </w:p>
    <w:p w:rsidR="00000000" w:rsidRDefault="00000000">
      <w:pPr>
        <w:rPr>
          <w:rFonts w:eastAsia="Times New Roman"/>
        </w:rPr>
      </w:pPr>
      <w:r>
        <w:t>Elle se tourne à droite, puis à gauche, pour vérifier que nous sommes seules.</w:t>
      </w:r>
    </w:p>
    <w:p w:rsidR="00000000" w:rsidRDefault="00000000">
      <w:r>
        <w:rPr>
          <w:rFonts w:eastAsia="Times New Roman"/>
        </w:rPr>
        <w:t xml:space="preserve"> </w:t>
      </w:r>
      <w:r>
        <w:t>— …j’ai croisé une personne charmante et elle me rend heureuse. Mais il préfère demeurer discret sur notre relation, car il est marié. Aussi, j’évite d’en parler et de le présenter au groupe. Je suis restée vague sur mon travail. Il croit que je suis simple secrétaire.</w:t>
      </w:r>
    </w:p>
    <w:p w:rsidR="00000000" w:rsidRDefault="00000000">
      <w:r>
        <w:lastRenderedPageBreak/>
        <w:t>— OK. Eh bien, ce n’est pas si grave. N’hésite pas à me faire rencontrer l’homme qui te redonne du bonheur.</w:t>
      </w:r>
    </w:p>
    <w:p w:rsidR="00000000" w:rsidRDefault="00000000">
      <w:pPr>
        <w:rPr>
          <w:u w:val="single"/>
        </w:rPr>
      </w:pPr>
      <w:r>
        <w:t>Je suis soulagée. Mais, j’ai le sentiment que Tāne ne me dit pas tout.</w:t>
      </w:r>
    </w:p>
    <w:p w:rsidR="00000000" w:rsidRDefault="00000000">
      <w:r>
        <w:rPr>
          <w:u w:val="single"/>
        </w:rPr>
        <w:t>Début juin 2027.</w:t>
      </w:r>
    </w:p>
    <w:p w:rsidR="00000000" w:rsidRDefault="00000000">
      <w:r>
        <w:t>Léa et la cellule parisienne se trouvent en sécurité relative. Elle me tient au courant de la situation de Jean.</w:t>
      </w:r>
    </w:p>
    <w:p w:rsidR="00000000" w:rsidRDefault="00000000">
      <w:r>
        <w:t>On l’a transféré à Fresnes, fin mars, en attente d’un semblant de justice. La résistance s’est avérée impuissante jusqu’à présent.</w:t>
      </w:r>
    </w:p>
    <w:p w:rsidR="00000000" w:rsidRDefault="00000000">
      <w:r>
        <w:t>Mi-juin, Léa m’appelle. Sa voix est assurée, révélant une personne qui dégage de l’autorité et qui n’a pas peur de trancher.</w:t>
      </w:r>
    </w:p>
    <w:p w:rsidR="00000000" w:rsidRDefault="00000000">
      <w:r>
        <w:t>— Papounet, nous savons maintenant plus de choses sur les conditions de détention de Jean. Un pasteur qui est aumônier à la prison, et un membre de la cellule parisienne, a pu le voir.</w:t>
      </w:r>
    </w:p>
    <w:p w:rsidR="00000000" w:rsidRDefault="00000000">
      <w:r>
        <w:t>C’est ainsi que j’apprends qu’il se trouve à l’isolement. Que son jugement aura lieu d’ici la fin du mois. Ils ne possèdent pas suffisamment de preuves pour l’accuser de trahison en relation avec un groupe terroriste. Bien évidemment, nous sommes une organisation terroriste selon la loi fasciste française.</w:t>
      </w:r>
    </w:p>
    <w:p w:rsidR="00000000" w:rsidRDefault="00000000">
      <w:r>
        <w:t xml:space="preserve">— Les charges entraîneraient, mon papounet, une condamnation à cinq ans de réclusion avec son transfert à la prison de </w:t>
      </w:r>
      <w:r>
        <w:lastRenderedPageBreak/>
        <w:t>haute sécurité à Lannemezan. Je ne peux t’en dire plus dans l’immédiat.</w:t>
      </w:r>
    </w:p>
    <w:p w:rsidR="00000000" w:rsidRDefault="00000000">
      <w:r>
        <w:t>— Oui, ma Léa, je comprends. J’attendrai de tes nouvelles. Je t’aime. Dis-lui que je l’aime.</w:t>
      </w:r>
    </w:p>
    <w:p w:rsidR="00000000" w:rsidRDefault="00000000">
      <w:pPr>
        <w:rPr>
          <w:u w:val="single"/>
        </w:rPr>
      </w:pPr>
      <w:r>
        <w:t>— Je m’en occupe. Je t’aime Papounet.</w:t>
      </w:r>
    </w:p>
    <w:p w:rsidR="00000000" w:rsidRDefault="00000000">
      <w:r>
        <w:rPr>
          <w:u w:val="single"/>
        </w:rPr>
        <w:t>11 juillet 2027.</w:t>
      </w:r>
    </w:p>
    <w:p w:rsidR="00000000" w:rsidRDefault="00000000">
      <w:r>
        <w:t>Pablo me prévient que la cellule parisienne a décidé d’intervenir pour neutraliser le fourgon transportant Jean. Cela doit se passer demain en fin d’après-midi.</w:t>
      </w:r>
    </w:p>
    <w:p w:rsidR="00000000" w:rsidRDefault="00000000">
      <w:r>
        <w:t>Je vais à Ascaso dès le lundi matin, la peur de la taupe gangrène l’Organisation. Tout doit paraître normal ou presque. Je n’ai pas à masquer mon inquiétude, on sait tous ce qui est arrivé à Jean. La journée se termine, Giulia s’approche de moi.</w:t>
      </w:r>
    </w:p>
    <w:p w:rsidR="00000000" w:rsidRDefault="00000000">
      <w:r>
        <w:t>— Bon, Delphine, j’en ai marre de voir Heïdi me battre en informatique, elle doit être sado-maso… aussi je quitte ce lieu. Viens avec moi, on se saoulera la gueule.</w:t>
      </w:r>
    </w:p>
    <w:p w:rsidR="00000000" w:rsidRDefault="00000000">
      <w:r>
        <w:t>Seule Giulia ose parler crûment ainsi. Heidi, penchée sur son clavier, la crête multicolore balayant l’écran et les doigts couverts de bagues qui sautent d’une touche à l’autre, s’arrête un instant. Elle nous fait un signe de la main et lance à Giulia, tout heureuse.</w:t>
      </w:r>
    </w:p>
    <w:p w:rsidR="00000000" w:rsidRDefault="00000000">
      <w:r>
        <w:t>— Je suis contente d’être débarrassée de toi. L’influence néfaste de Delphine impacte tes capacités de geek.</w:t>
      </w:r>
    </w:p>
    <w:p w:rsidR="00000000" w:rsidRDefault="00000000">
      <w:r>
        <w:lastRenderedPageBreak/>
        <w:t>On part à l’appartement. La route me paraît longue. Giulia est avare de paroles, ce n’est pas dans ses habitudes. Mon angoisse augmente.</w:t>
      </w:r>
    </w:p>
    <w:p w:rsidR="00000000" w:rsidRDefault="00000000">
      <w:r>
        <w:t>— OK, nous sommes chez toi, Delphine, on peut boire et s’enivrer pour résister au stress de nous savoir inutiles. De toute façon, tu ne peux rien faire d’ici à Barcelone, tout repose sur les épaules de ta famille en France, alors picolons. À la santé de Jean et à la nôtre !</w:t>
      </w:r>
    </w:p>
    <w:p w:rsidR="00000000" w:rsidRDefault="00000000">
      <w:r>
        <w:t>Vers 22 h, un appel de Léa, je tremble en attrapant le téléphone. Giulia glisse une main dans la mienne et la caresse avec douceur.</w:t>
      </w:r>
    </w:p>
    <w:p w:rsidR="00000000" w:rsidRDefault="00000000">
      <w:r>
        <w:t>— Papounet, juste trois mots. Il est libre. Je dois filer. Je t’aime.</w:t>
      </w:r>
    </w:p>
    <w:p w:rsidR="00000000" w:rsidRDefault="00000000">
      <w:r>
        <w:t>Je fonds en larmes de joie. Giulia saute au plafond et saisit mes mains pour danser une gigue.</w:t>
      </w:r>
    </w:p>
    <w:p w:rsidR="00000000" w:rsidRDefault="00000000">
      <w:r>
        <w:t>— Ils l’ont fait ! Ils l’ont fait !</w:t>
      </w:r>
    </w:p>
    <w:p w:rsidR="00000000" w:rsidRDefault="00000000">
      <w:r>
        <w:t>Puis elle me prend dans ses bras et m’embrasse.</w:t>
      </w:r>
    </w:p>
    <w:p w:rsidR="00000000" w:rsidRDefault="00000000">
      <w:r>
        <w:t>Pablo nous rejoint et me raconte plus en détail la libération de Jean. Il est soulagé, ses traits sont redevenus ceux du Pablo sûr de lui.</w:t>
      </w:r>
    </w:p>
    <w:p w:rsidR="00000000" w:rsidRDefault="00000000">
      <w:r>
        <w:t>De faux gendarmes ont dévié la route avec un barrage sur l’autoroute A64 au sud de Toulouse au niveau de la sortie 21. Ils l’ont justifié par un accident, inventé, en aval et ont obligé la voiture cellulaire à bifurquer vers Aurignac/Martres-</w:t>
      </w:r>
      <w:r>
        <w:lastRenderedPageBreak/>
        <w:t>Tolosane. Un des participants, qui est également un membre officiel des forces de l’Ordre a fourni le matériel nécessaire. Une autre barricade était en place juste avant le rond-point et a bloqué le fourgon.</w:t>
      </w:r>
    </w:p>
    <w:p w:rsidR="00000000" w:rsidRDefault="00000000">
      <w:r>
        <w:t>— […] Jean restera plusieurs jours chez une amie à toi, Delphine, celle qui habite vers Aurignac au fin fond de la campagne. Son exfiltration ne pourra se réaliser que plus tard. De fausses pistes de sa fuite vers l’Italie sont diffusées sur les réseaux sociaux. Je répandrai des informations inexactes à Ascaso. La taupe pourrait être infiltrée au sein même de notre groupe informatique. Je souhaiterais seulement souligner un aspect crucial, Delphine, Jean ne pourra pas te contacter tant qu’il circulera en France. Nous ne voulons prendre aucun risque pour lui.</w:t>
      </w:r>
    </w:p>
    <w:p w:rsidR="00000000" w:rsidRDefault="00000000">
      <w:pPr>
        <w:rPr>
          <w:u w:val="single"/>
        </w:rPr>
      </w:pPr>
      <w:r>
        <w:t>— Bien sûr, c’est évident. Je ferai preuve de patience malgré mon intense désir d’entendre sa voix.</w:t>
      </w:r>
    </w:p>
    <w:p w:rsidR="00000000" w:rsidRDefault="00000000">
      <w:r>
        <w:rPr>
          <w:u w:val="single"/>
        </w:rPr>
        <w:t>21 juillet 2027.</w:t>
      </w:r>
    </w:p>
    <w:p w:rsidR="00000000" w:rsidRDefault="00000000">
      <w:r>
        <w:t>L’effroi.</w:t>
      </w:r>
    </w:p>
    <w:p w:rsidR="00000000" w:rsidRDefault="00000000">
      <w:r>
        <w:t>Une voiture piégée a explosé devant Ascaso.</w:t>
      </w:r>
    </w:p>
    <w:p w:rsidR="00000000" w:rsidRDefault="00000000">
      <w:r>
        <w:t>Le choc nous paralyse. Un degré de plus dans l’horreur est atteint.</w:t>
      </w:r>
    </w:p>
    <w:p w:rsidR="00000000" w:rsidRDefault="00000000">
      <w:r>
        <w:t xml:space="preserve">Je me trouvais au supermarché quand Pablo m’a appelée. Je lâche mes emplettes, elles tombent par terre et je fonce, affolée. Je cours et bouscule les passants qui m’injurient. Les autos freinent et me klaxonnent alors que je traverse les rues sans </w:t>
      </w:r>
      <w:r>
        <w:lastRenderedPageBreak/>
        <w:t>regarder et j’arrive. C’est une véritable scène de guerre qui s’offre à mon regard.</w:t>
      </w:r>
    </w:p>
    <w:p w:rsidR="00000000" w:rsidRDefault="00000000">
      <w:r>
        <w:t>Les sirènes des ambulances et de la police couvrent les bruits de la ville. La poussière commence tout juste à redescendre, dessinant une ambiance de mort postapocalyptique. une fumée noire s’élève d’une voiture déchiquetée, tapissée de mousse anti-incendie. Des gravats tombés des façades environnantes obstruent la chaussée. Le verre crisse sous mes pas et brille comme le miroir brisé de nos espérances. J’avance, hébétée, vers Ascaso.</w:t>
      </w:r>
    </w:p>
    <w:p w:rsidR="00000000" w:rsidRDefault="00000000">
      <w:r>
        <w:t>Les pompiers évacuent des personnes blessées. D’autres sont assises, le visage entre les mains. Trois corps gisent sous des bâches. Je vois Heïdi, une coupure au front, et me précipite vers elle. Sa tête est repliée entre ses bras. Des sanglots la secouent. Même ses cheveux semblent aussi gris que les lieux.</w:t>
      </w:r>
    </w:p>
    <w:p w:rsidR="00000000" w:rsidRDefault="00000000">
      <w:r>
        <w:t>— Heïdi, comment vas-tu ? Et Giulia et les autres ?</w:t>
      </w:r>
    </w:p>
    <w:p w:rsidR="00000000" w:rsidRDefault="00000000">
      <w:r>
        <w:t>Elle s’écroule en pleurs.</w:t>
      </w:r>
    </w:p>
    <w:p w:rsidR="00000000" w:rsidRDefault="00000000">
      <w:r>
        <w:t xml:space="preserve">— Giulia est morte. Elle venait juste de sortir griller un joint. </w:t>
      </w:r>
      <w:r>
        <w:rPr>
          <w:i/>
          <w:iCs/>
        </w:rPr>
        <w:t>Scheiße </w:t>
      </w:r>
      <w:r>
        <w:t>! Salauds de fascistes !</w:t>
      </w:r>
    </w:p>
    <w:p w:rsidR="00000000" w:rsidRDefault="00000000">
      <w:r>
        <w:t>Non ! Giulia, son sourire et sa joie de vivre se sont évanouis dans cette explosion ! Le monde s’effondre autour de nous, je fonds en larmes et m’assieds sur le trottoir à côté d’Heïdi. Je la serre contre moi, nous cherchons du réconfort l’une auprès de l’autre au milieu de cet enfer.</w:t>
      </w:r>
    </w:p>
    <w:p w:rsidR="00000000" w:rsidRDefault="00000000">
      <w:r>
        <w:lastRenderedPageBreak/>
        <w:t>C’est plus que ce que je peux encaisser en ce mois de juillet. Jean, Giulia. Nous faisons face à la destruction de nos réseaux, à la violence de l’extrême droite, à la présence d’une taupe et à la persécution de nos amis en France. Trop, c’est trop.</w:t>
      </w:r>
    </w:p>
    <w:p w:rsidR="00000000" w:rsidRDefault="00000000">
      <w:r>
        <w:t>Pablo arrive, son regard est sombre. Je ne comprends pas comment ses yeux peuvent être plus noirs que leur teinte naturelle. Il vient vers nous.</w:t>
      </w:r>
    </w:p>
    <w:p w:rsidR="00000000" w:rsidRDefault="00000000">
      <w:r>
        <w:t>— Heïdi, Delphine, comment allez-vous ? Et les autres ?</w:t>
      </w:r>
    </w:p>
    <w:p w:rsidR="00000000" w:rsidRDefault="00000000">
      <w:r>
        <w:t>Nous nous redressons.</w:t>
      </w:r>
    </w:p>
    <w:p w:rsidR="00000000" w:rsidRDefault="00000000">
      <w:r>
        <w:t>— </w:t>
      </w:r>
      <w:r>
        <w:rPr>
          <w:i/>
          <w:iCs/>
        </w:rPr>
        <w:t>Gut</w:t>
      </w:r>
      <w:r>
        <w:t>, ou plutôt, pas trop mal pour moi, lui répond Heïdi entre deux lamentations. Giulia et le garde sont morts…</w:t>
      </w:r>
    </w:p>
    <w:p w:rsidR="00000000" w:rsidRDefault="00000000">
      <w:r>
        <w:t>Ses sanglots repartent aussitôt. Pablo lui prend les bras avec douceur et elle pose sa tête au creux de cette épaule protectrice qu’il lui offre.</w:t>
      </w:r>
    </w:p>
    <w:p w:rsidR="00000000" w:rsidRDefault="00000000">
      <w:r>
        <w:t>— …</w:t>
      </w:r>
      <w:r>
        <w:rPr>
          <w:rFonts w:eastAsia="Times New Roman"/>
        </w:rPr>
        <w:t xml:space="preserve"> </w:t>
      </w:r>
      <w:r>
        <w:t>Un passant aussi. Tout le monde semble se porter assez bien, en dehors d’une fracture en route vers l’hôpital. Le local possède une structure solide, mais le plafond s’est effondré, nous aurons à faire le ménage.</w:t>
      </w:r>
    </w:p>
    <w:p w:rsidR="00000000" w:rsidRDefault="00000000">
      <w:r>
        <w:t>Il laisse exploser sa colère, sa haine de ces assassins.</w:t>
      </w:r>
    </w:p>
    <w:p w:rsidR="00000000" w:rsidRDefault="00000000">
      <w:r>
        <w:t>— </w:t>
      </w:r>
      <w:r>
        <w:rPr>
          <w:i/>
          <w:iCs/>
        </w:rPr>
        <w:t>¡Mierda! ¡No ganarán!</w:t>
      </w:r>
      <w:r>
        <w:t xml:space="preserve"> Non, ils ne gagneront pas. Nous vengerons nos morts. Je vais voir les autres survivants de la cellule.</w:t>
      </w:r>
    </w:p>
    <w:p w:rsidR="00000000" w:rsidRDefault="00000000">
      <w:r>
        <w:lastRenderedPageBreak/>
        <w:t>Un fourgon de police arrive, toutes sirènes hurlantes. L’inspecteur García Barras et le caporal Rodríguez Montilla en descendent et se dirigent vers Pablo. Nous les rejoignons en essuyant nos larmes.</w:t>
      </w:r>
    </w:p>
    <w:p w:rsidR="00000000" w:rsidRDefault="00000000">
      <w:r>
        <w:t>—</w:t>
      </w:r>
      <w:r>
        <w:rPr>
          <w:rFonts w:eastAsia="Times New Roman"/>
        </w:rPr>
        <w:t xml:space="preserve">  </w:t>
      </w:r>
      <w:r>
        <w:rPr>
          <w:i/>
          <w:iCs/>
        </w:rPr>
        <w:t>Señor Gutierez, ¿qué pasa?</w:t>
      </w:r>
    </w:p>
    <w:p w:rsidR="00000000" w:rsidRDefault="00000000">
      <w:r>
        <w:t>— </w:t>
      </w:r>
      <w:r>
        <w:rPr>
          <w:i/>
          <w:iCs/>
        </w:rPr>
        <w:t>Ver inspector</w:t>
      </w:r>
      <w:r>
        <w:t>. Les fascistes ont encore frappé.</w:t>
      </w:r>
    </w:p>
    <w:p w:rsidR="00000000" w:rsidRDefault="00000000">
      <w:r>
        <w:t xml:space="preserve">— Bien. La police scientifique ne tardera pas. Entre nous, </w:t>
      </w:r>
      <w:r>
        <w:rPr>
          <w:i/>
          <w:iCs/>
        </w:rPr>
        <w:t>Señor Gutierez</w:t>
      </w:r>
      <w:r>
        <w:t>, si vous devez emporter des choses sensibles, faites-le vite et discrètement. Je sais qu’Ascaso existe, je vous soutiens. Je vous laisse une demi-heure, je les occuperai à explorer la rue et la voiture.</w:t>
      </w:r>
    </w:p>
    <w:p w:rsidR="00000000" w:rsidRDefault="00000000">
      <w:r>
        <w:t>— </w:t>
      </w:r>
      <w:r>
        <w:rPr>
          <w:i/>
          <w:iCs/>
        </w:rPr>
        <w:t>Gracias, inspector</w:t>
      </w:r>
      <w:r>
        <w:t>. Je m’en souviendrai.</w:t>
      </w:r>
    </w:p>
    <w:p w:rsidR="00000000" w:rsidRDefault="00000000">
      <w:r>
        <w:t>Nous réunissons les membres indemnes d’Ascaso et nous fonçons récupérer tout le matériel informatique pour le porter à l’étage de l’immeuble où la cellule possède un minuscule studio de secours.</w:t>
      </w:r>
    </w:p>
    <w:p w:rsidR="00000000" w:rsidRDefault="00000000">
      <w:pPr>
        <w:rPr>
          <w:u w:val="single"/>
        </w:rPr>
      </w:pPr>
      <w:r>
        <w:t>Au fait, où se trouve Tāne ? Je ne l’ai pas aperçue de la journée. Un rendez-vous galant, sûrement, et tant mieux, elle n’aura pas à subir la vision du corps ensanglanté de Giulia.</w:t>
      </w:r>
    </w:p>
    <w:p w:rsidR="00000000" w:rsidRDefault="00000000">
      <w:r>
        <w:rPr>
          <w:u w:val="single"/>
        </w:rPr>
        <w:t>Fin juillet 2027.</w:t>
      </w:r>
    </w:p>
    <w:p w:rsidR="00000000" w:rsidRDefault="00000000">
      <w:r>
        <w:t>J’ai, enfin, des informations sur Jean. Pablo vient me voir à l’appartement.</w:t>
      </w:r>
    </w:p>
    <w:p w:rsidR="00000000" w:rsidRDefault="00000000">
      <w:r>
        <w:lastRenderedPageBreak/>
        <w:t>— Jean est en route pour Guéthary. Il montera sur un petit bateau de pêche et sera débarqué au port de Lekeitio dans le Pays basque espagnol.</w:t>
      </w:r>
    </w:p>
    <w:p w:rsidR="00000000" w:rsidRDefault="00000000">
      <w:r>
        <w:t>— </w:t>
      </w:r>
      <w:r>
        <w:rPr>
          <w:i/>
          <w:iCs/>
        </w:rPr>
        <w:t>Muchas gracias</w:t>
      </w:r>
      <w:r>
        <w:t>, Pablo. Quelle bonne nouvelle !</w:t>
      </w:r>
    </w:p>
    <w:p w:rsidR="00000000" w:rsidRDefault="00000000">
      <w:r>
        <w:t xml:space="preserve">Je danse, virevolte et embrasse la photo de nous deux sur la </w:t>
      </w:r>
      <w:r>
        <w:rPr>
          <w:i/>
          <w:iCs/>
        </w:rPr>
        <w:t>Playa de Bogatell</w:t>
      </w:r>
      <w:r>
        <w:t>. Pablo sourit et continue.</w:t>
      </w:r>
    </w:p>
    <w:p w:rsidR="00000000" w:rsidRDefault="00000000">
      <w:r>
        <w:t>— Nous irons déposer une demande de réfugié politique, dès son retour, puisque la France l’a fiché chez Interpol comme terroriste. Ainsi, les autorités espagnoles le protégeront d’une extradition.</w:t>
      </w:r>
    </w:p>
    <w:p w:rsidR="00000000" w:rsidRDefault="00000000">
      <w:r>
        <w:t>Jean revient ! Cette nouvelle met un peu de baume sur les plaies récentes.</w:t>
      </w:r>
    </w:p>
    <w:p w:rsidR="00000000" w:rsidRDefault="00000000">
      <w:r>
        <w:t>Le voici à Barcelone une semaine plus tard. Je le vois descendre de la voiture, me précipite vers lui. Il me serre si fort que j’en perd presque mon souffle. Son odeur, sa chaleur, tout en lui me ramène à la vie. Mon amour est de retour.</w:t>
      </w:r>
    </w:p>
    <w:p w:rsidR="00000000" w:rsidRDefault="00000000">
      <w:r>
        <w:t>Je vous épargnerai nos retrouvailles, c’est du domaine très privé.</w:t>
      </w:r>
    </w:p>
    <w:p w:rsidR="00000000" w:rsidRDefault="00000000">
      <w:r>
        <w:t>Dès le lendemain, il veut tout savoir.</w:t>
      </w:r>
    </w:p>
    <w:p w:rsidR="00000000" w:rsidRDefault="00000000">
      <w:r>
        <w:t>— Alors, mon cœur, quoi de neuf ici ? Ne me dis pas que rien n’est arrivé.</w:t>
      </w:r>
    </w:p>
    <w:p w:rsidR="00000000" w:rsidRDefault="00000000">
      <w:r>
        <w:t xml:space="preserve">Je lui raconte ces derniers mois. Je lui décris l’attentat, le décès de Giulia et l’évolution de l’IA d’Heïdi, ainsi que la crise </w:t>
      </w:r>
      <w:r>
        <w:lastRenderedPageBreak/>
        <w:t>actuelle en France, qu’il a malheureusement ignorée depuis son cachot…</w:t>
      </w:r>
    </w:p>
    <w:p w:rsidR="00000000" w:rsidRDefault="00000000">
      <w:pPr>
        <w:rPr>
          <w:u w:val="single"/>
        </w:rPr>
      </w:pPr>
      <w:r>
        <w:t>Il me résume sa non-vie là-bas, avec les interrogatoires sans fin et la maltraitance. Son corps garde des marques des coups et autres joyeusetés opérées par les miliciens. Il confirme sa condamnation et la saisie de tous nos biens. Jean envisage de trouver un travail, l’Organisation ne pourra assumer nos revenus, d’autant que les exfiltrations se faisant rares, il se sent inutile. Nous verrons.</w:t>
      </w:r>
    </w:p>
    <w:p w:rsidR="00000000" w:rsidRDefault="00000000">
      <w:r>
        <w:rPr>
          <w:u w:val="single"/>
        </w:rPr>
        <w:t>Fin août 2027.</w:t>
      </w:r>
    </w:p>
    <w:p w:rsidR="00000000" w:rsidRDefault="00000000">
      <w:r>
        <w:t>Pablo vient à l’appartement. Jean et moi comprenons à son visage fermé que quelque chose d’important est advenu.</w:t>
      </w:r>
    </w:p>
    <w:p w:rsidR="00000000" w:rsidRDefault="00000000">
      <w:r>
        <w:t>— Jean, Delphine, asseyons-nous et prenons un verre. Vous en aurez besoin.</w:t>
      </w:r>
    </w:p>
    <w:p w:rsidR="00000000" w:rsidRDefault="00000000">
      <w:r>
        <w:t>Ce préambule m’inquiète.</w:t>
      </w:r>
    </w:p>
    <w:p w:rsidR="00000000" w:rsidRDefault="00000000">
      <w:r>
        <w:t>— Léa et Camille vivent-ils des problèmes sérieux ?</w:t>
      </w:r>
    </w:p>
    <w:p w:rsidR="00000000" w:rsidRDefault="00000000">
      <w:r>
        <w:t>— Non, Delphine, heureusement. Nous avons démasqué la taupe. On la garde sous bonne garde. Oui, c’est « elle » et tu la connais bien. C’est Tāne.</w:t>
      </w:r>
    </w:p>
    <w:p w:rsidR="00000000" w:rsidRDefault="00000000">
      <w:r>
        <w:t>Stupeur.</w:t>
      </w:r>
    </w:p>
    <w:p w:rsidR="00000000" w:rsidRDefault="00000000">
      <w:r>
        <w:t xml:space="preserve">Je reste abasourdie par cette révélation. Tāne ? La douce Tāne que j’ai rencontrée et épaulée en Thaïlande ? Est-ce la même personne que nous avons accueillie à bras ouverts, Jean </w:t>
      </w:r>
      <w:r>
        <w:lastRenderedPageBreak/>
        <w:t>et moi, à Barcelone ? C’est impossible, cela ne peut être vrai. Je secoue la tête, je me refuse d’y croire. Cela me paraît inconcevable, malgré le je ne sais quoi qui me hantait ces derniers mois. Elle semblait si épanouie, si heureuse à nos côtés.</w:t>
      </w:r>
    </w:p>
    <w:p w:rsidR="00000000" w:rsidRDefault="00000000">
      <w:r>
        <w:t>Je me tourne vers Pablo, les yeux emplis de questions.</w:t>
      </w:r>
    </w:p>
    <w:p w:rsidR="00000000" w:rsidRDefault="00000000">
      <w:r>
        <w:t>— Non, ce ne peut être elle. Je ne peux l’imaginer. Elle voyait quelqu’un, ici à Barcelone. Elle vivait apparemment dans le bonheur. Comment a-t-elle pu nous trahir ?</w:t>
      </w:r>
    </w:p>
    <w:p w:rsidR="00000000" w:rsidRDefault="00000000">
      <w:r>
        <w:t>Pablo soutient mon regard avec compassion. Il sait à quel point cette nouvelle me bouleverse.</w:t>
      </w:r>
    </w:p>
    <w:p w:rsidR="00000000" w:rsidRDefault="00000000">
      <w:r>
        <w:t>— </w:t>
      </w:r>
      <w:r>
        <w:rPr>
          <w:i/>
          <w:iCs/>
        </w:rPr>
        <w:t>¡Si!</w:t>
      </w:r>
      <w:r>
        <w:t xml:space="preserve"> Delphine. C’est elle qui porte la responsabilité du tir contre vous en 2026, de l’arrestation de Jean, de la chute des réseaux, de la dénonciation de Léa, de Camille et de Georges, et du crime de Giulia en juillet. Elle a tout avoué.</w:t>
      </w:r>
    </w:p>
    <w:p w:rsidR="00000000" w:rsidRDefault="00000000">
      <w:r>
        <w:t>— Mais, pourquoi ?</w:t>
      </w:r>
    </w:p>
    <w:p w:rsidR="00000000" w:rsidRDefault="00000000">
      <w:r>
        <w:t>— Son amoureux était son agent de liaison. Elle avait passé un contrat avec la milice fasciste qui faisait pression sur un membre de sa famille à Nantes.</w:t>
      </w:r>
    </w:p>
    <w:p w:rsidR="00000000" w:rsidRDefault="00000000">
      <w:pPr>
        <w:rPr>
          <w:rFonts w:eastAsia="Times New Roman"/>
        </w:rPr>
      </w:pPr>
      <w:r>
        <w:t>Je sens la colère monter en moi, mêlée à une profonde tristesse. Les images de Giulia, morte dans l’attentat, défilent devant mes yeux. Sa joie de vivre est à jamais éteinte. Rien ne peut justifier une telle trahison.</w:t>
      </w:r>
    </w:p>
    <w:p w:rsidR="00000000" w:rsidRDefault="00000000">
      <w:r>
        <w:rPr>
          <w:rFonts w:eastAsia="Times New Roman"/>
        </w:rPr>
        <w:lastRenderedPageBreak/>
        <w:t xml:space="preserve">  </w:t>
      </w:r>
      <w:r>
        <w:t>— Elle sera jugée, non devant la justice espagnole, mais face à celle de la résistance. Nous n’aurons aucune pitié pour une traîtresse.</w:t>
      </w:r>
    </w:p>
    <w:p w:rsidR="00000000" w:rsidRDefault="00000000">
      <w:r>
        <w:t>— Pourrai-je la voir ?</w:t>
      </w:r>
    </w:p>
    <w:p w:rsidR="00000000" w:rsidRDefault="00000000">
      <w:r>
        <w:t>Je la rencontre deux jours plus tard. Elle se trouve dans une pièce minuscule située dans un entrepôt du port de Barcelone, sous la surveillance de la cellule Protection.</w:t>
      </w:r>
    </w:p>
    <w:p w:rsidR="00000000" w:rsidRDefault="00000000">
      <w:r>
        <w:t>Un mélange d’émotions me submerge lorsque je me retrouve face à elle. Bien sûr, je ressens de la colère, mais aussi de la déception et un sentiment de compassion.</w:t>
      </w:r>
    </w:p>
    <w:p w:rsidR="00000000" w:rsidRDefault="00000000">
      <w:r>
        <w:t>— Bonjour, Tāne. Je veux comprendre.</w:t>
      </w:r>
    </w:p>
    <w:p w:rsidR="00000000" w:rsidRDefault="00000000">
      <w:r>
        <w:t>Elle se lève, les pieds entravés à une chaîne fixée au mur. J’ai le vertige. Des images me reviennent, celles où je suis enfermée, toute seule.</w:t>
      </w:r>
    </w:p>
    <w:p w:rsidR="00000000" w:rsidRDefault="00000000">
      <w:r>
        <w:t>Sa voix est cassée, triste, mais elle endosse sa responsabilité.</w:t>
      </w:r>
    </w:p>
    <w:p w:rsidR="00000000" w:rsidRDefault="00000000">
      <w:r>
        <w:t>— Bonjour, Delphine. Oui, c’est bien moi qui ai participé aux fuites pour les fascistes. Je ne le nierai pas. Je dois assumer mes erreurs. Pour ma simple décharge, la milice m’a menacée de m’envoyer en camp psychiatrique et de me faire vivre la même chose que toi….</w:t>
      </w:r>
    </w:p>
    <w:p w:rsidR="00000000" w:rsidRDefault="00000000">
      <w:r>
        <w:t>Mes paroles sortent seules, violentes, cinglantes comme un fouet.</w:t>
      </w:r>
    </w:p>
    <w:p w:rsidR="00000000" w:rsidRDefault="00000000">
      <w:r>
        <w:t>— Est-ce suffisant pour justifier tes actions ?</w:t>
      </w:r>
    </w:p>
    <w:p w:rsidR="00000000" w:rsidRDefault="00000000">
      <w:r>
        <w:lastRenderedPageBreak/>
        <w:t>Elle recule et se colle au mur, effrayée.</w:t>
      </w:r>
    </w:p>
    <w:p w:rsidR="00000000" w:rsidRDefault="00000000">
      <w:r>
        <w:t>— …</w:t>
      </w:r>
      <w:r>
        <w:rPr>
          <w:rFonts w:eastAsia="Times New Roman"/>
        </w:rPr>
        <w:t xml:space="preserve"> </w:t>
      </w:r>
      <w:r>
        <w:t>Non, c’est vrai. J’ai pris peur, d’autant qu’ils m’ont prévenue que mon cousin serait renvoyé de son travail et mis sur un avion en direction de Tahiti. Et j’ai accepté. Tu ne comprends pas, Delphine. J’étais seule, terrifiée. Ils m’ont promis qu’ils protégeraient mon cousin. Je ne voulais pas que ça aille aussi loin… Pourras-tu m’excuser ?</w:t>
      </w:r>
    </w:p>
    <w:p w:rsidR="00000000" w:rsidRDefault="00000000">
      <w:r>
        <w:t>— Non, tu n’auras droit à aucune compassion, non. Tes actes ont menacé ma famille, mes amis et ont conduit à la mort de Giulia, notre tendre et si vivante Giulia. Tu pouvais, lors de ton arrivée, tout nous expliquer. Nous aurions pu te protéger. Je t’aurais même pardonné après la blessure au bras de Jean en décembre, nous étions saufs. Mais, tout le reste… non ! Adieu, Tāne.</w:t>
      </w:r>
    </w:p>
    <w:p w:rsidR="00000000" w:rsidRDefault="00000000">
      <w:r>
        <w:t>— Ne peux-tu m’aider ? Je te supplie de m’accorder ta clémence. Je disparaîtrai loin, très loin, implore-t-elle en larmes.</w:t>
      </w:r>
    </w:p>
    <w:p w:rsidR="00000000" w:rsidRDefault="00000000">
      <w:r>
        <w:t>— Comment pourrais-je oublier ?, dis-je, la rage emplissant ma voix. Tu avais une famille ici. Il est trop tard pour des excuses.</w:t>
      </w:r>
    </w:p>
    <w:p w:rsidR="00000000" w:rsidRDefault="00000000">
      <w:r>
        <w:t>Son visage a changé, il est devenu méconnaissable, décomposé. Je la sais condamnée, elle le sait aussi.</w:t>
      </w:r>
    </w:p>
    <w:p w:rsidR="00000000" w:rsidRDefault="00000000">
      <w:r>
        <w:t>— Mais, quel sort m’est réservé ? J’ai peur.</w:t>
      </w:r>
    </w:p>
    <w:p w:rsidR="00000000" w:rsidRDefault="00000000">
      <w:r>
        <w:t>Je pars sans me retourner et sans répondre.</w:t>
      </w:r>
    </w:p>
    <w:p w:rsidR="00000000" w:rsidRDefault="00000000">
      <w:r>
        <w:lastRenderedPageBreak/>
        <w:t>C’est ainsi que se termine la confiance que j’avais en elle. C’est fini, pour moi, elle, la belle et forte Tāne de 2012, n’existe plus.</w:t>
      </w:r>
    </w:p>
    <w:p w:rsidR="00000000" w:rsidRDefault="00000000">
      <w:r>
        <w:t>J’ai, quand même, tenté d’infléchir le verdict que l’organisation prévoyait, je m’oppose fermement à la peine capitale. Pablo m’a dit que nous étions en guerre et que, parfois, dans ces circonstances, nous devions ne témoigner aucune faiblesse face à un ennemi impitoyable. Que puis-je répondre ?</w:t>
      </w:r>
    </w:p>
    <w:p w:rsidR="00000000" w:rsidRDefault="00000000">
      <w:r>
        <w:t>En tout cas, il s’avéra implacable. La résistance a appliqué la sentence de mort pour haute trahison.</w:t>
      </w:r>
    </w:p>
    <w:p w:rsidR="00000000" w:rsidRDefault="00000000">
      <w:r>
        <w:t>Je ne sais plus qui je suis. Une résistante ? Une survivante ? Une femme brisée par la guerre ? Tout ce que je sais, c’est que cette lutte nous dévore, morceau par morceau.</w:t>
      </w:r>
    </w:p>
    <w:p w:rsidR="00000000" w:rsidRDefault="00000000">
      <w:pPr>
        <w:rPr>
          <w:i/>
          <w:iCs/>
        </w:rPr>
      </w:pPr>
      <w:r>
        <w:t>J’ai pleuré Tāne. J’ai pleuré sur cette saloperie de guerre, j’ai haï encore plus les fascistes. La lutte s’annonce d’autant plus féroce.</w:t>
      </w:r>
    </w:p>
    <w:p w:rsidR="00000000" w:rsidRDefault="00000000">
      <w:pPr>
        <w:jc w:val="center"/>
        <w:rPr>
          <w:color w:val="000000"/>
        </w:rPr>
        <w:sectPr w:rsidR="00000000">
          <w:footerReference w:type="even" r:id="rId30"/>
          <w:footerReference w:type="default" r:id="rId31"/>
          <w:footerReference w:type="first" r:id="rId32"/>
          <w:pgSz w:w="8391" w:h="11906"/>
          <w:pgMar w:top="1134" w:right="1134" w:bottom="1903" w:left="1134" w:header="720" w:footer="1134" w:gutter="0"/>
          <w:cols w:space="720"/>
          <w:titlePg/>
          <w:docGrid w:linePitch="360"/>
        </w:sectPr>
      </w:pPr>
      <w:r>
        <w:rPr>
          <w:i/>
          <w:iCs/>
        </w:rPr>
        <w:t>¡Tierra y libertad!</w:t>
      </w:r>
    </w:p>
    <w:p w:rsidR="00000000" w:rsidRDefault="00000000">
      <w:pPr>
        <w:pStyle w:val="Titre1"/>
        <w:ind w:left="0" w:right="0" w:firstLine="283"/>
        <w:jc w:val="center"/>
        <w:rPr>
          <w:u w:val="single"/>
        </w:rPr>
      </w:pPr>
      <w:bookmarkStart w:id="6" w:name="__RefHeading___Toc197_3033406394"/>
      <w:bookmarkEnd w:id="6"/>
      <w:r>
        <w:rPr>
          <w:color w:val="000000"/>
        </w:rPr>
        <w:lastRenderedPageBreak/>
        <w:t>Un monde en lutte</w:t>
      </w:r>
    </w:p>
    <w:p w:rsidR="00000000" w:rsidRDefault="00000000">
      <w:r>
        <w:rPr>
          <w:u w:val="single"/>
        </w:rPr>
        <w:t>Mi-septembre 2027.</w:t>
      </w:r>
    </w:p>
    <w:p w:rsidR="00000000" w:rsidRDefault="00000000">
      <w:r>
        <w:t>J’ai fui l’horreur depuis presque un an. Je pensais me retrouver en sécurité à Barcelone, loin de la barbarie. Je réalise que je me trompe. L’affrontement s’est révélé brutal, voire létal.</w:t>
      </w:r>
    </w:p>
    <w:p w:rsidR="00000000" w:rsidRDefault="00000000">
      <w:r>
        <w:t>Jean et moi invitons Pablo au restaurant. Son état psychologique nous inquiète. Toute l’équipe d’Ascaso a remarqué sa baisse d’énergie. Ses tentatives pour dissimuler sa détresse échouent.</w:t>
      </w:r>
    </w:p>
    <w:p w:rsidR="00000000" w:rsidRDefault="00000000">
      <w:r>
        <w:t>— Pablo, la mort de Giulia et d’Alejandro le garde, nous a tous affecté. Jean et moi percevons bien ta souffrance. Giulia était une fille magnifique, elle ne désirerait pas te voir aussi mélancolique.</w:t>
      </w:r>
    </w:p>
    <w:p w:rsidR="00000000" w:rsidRDefault="00000000">
      <w:r>
        <w:t>Il prend sa tête dans les mains, comme écrasé par un poids invisible.</w:t>
      </w:r>
    </w:p>
    <w:p w:rsidR="00000000" w:rsidRDefault="00000000">
      <w:r>
        <w:t>— </w:t>
      </w:r>
      <w:r>
        <w:rPr>
          <w:i/>
          <w:iCs/>
        </w:rPr>
        <w:t>¡Sí! ¡Qué desgracia!</w:t>
      </w:r>
      <w:r>
        <w:t xml:space="preserve"> Elle comptait plus que n’importe quelle autre amie. Sa confiance en notre combat et sa joie de vivre me poussaient en avant. J’ai l’impression que rien ne va.</w:t>
      </w:r>
    </w:p>
    <w:p w:rsidR="00000000" w:rsidRDefault="00000000">
      <w:r>
        <w:t>Des larmes perlent silencieusement sur son visage.</w:t>
      </w:r>
    </w:p>
    <w:p w:rsidR="00000000" w:rsidRDefault="00000000">
      <w:r>
        <w:lastRenderedPageBreak/>
        <w:t>— On ne peut nier que l’année écoulée depuis notre arrivée s’est montrée éprouvante. Nous fonctionnons en mode défensif et perdons du terrain, mais l’espoir reviendra. Heïdi est une sacrée informaticienne qui ne rêve que de détruire le fascisme. Elle pleure Giulia ainsi que toute ton équipe. Ne les déçois pas.</w:t>
      </w:r>
    </w:p>
    <w:p w:rsidR="00000000" w:rsidRDefault="00000000">
      <w:r>
        <w:t>Jean lui pose une main ferme sur l’épaule.</w:t>
      </w:r>
    </w:p>
    <w:p w:rsidR="00000000" w:rsidRDefault="00000000">
      <w:r>
        <w:t>— Oui, tous attendent tes ordres. Je comprends que cela puisse entraîner des décisions difficiles, telle la condamnation de la traîtresse Tāne. Mais tu es un battant. Analyse tes succès : un groupe de résistants uni, tu as déjoué l’infiltration d’Ascaso et géré mon retour à Barcelone.</w:t>
      </w:r>
    </w:p>
    <w:p w:rsidR="00000000" w:rsidRDefault="00000000">
      <w:r>
        <w:t>Pablo relève la tête, ses yeux voilés par la douleur qui le consume.</w:t>
      </w:r>
    </w:p>
    <w:p w:rsidR="00000000" w:rsidRDefault="00000000">
      <w:r>
        <w:t>— </w:t>
      </w:r>
      <w:r>
        <w:rPr>
          <w:i/>
          <w:iCs/>
        </w:rPr>
        <w:t>Tienes razón</w:t>
      </w:r>
      <w:r>
        <w:t>, je me fais également du souci pour ma famille et mes enfants. Je me montre très pessimiste pour l’avenir.</w:t>
      </w:r>
    </w:p>
    <w:p w:rsidR="00000000" w:rsidRDefault="00000000">
      <w:r>
        <w:t>Pablo nous parle de son foyer pour la première fois. Sa femme et ses enfants habitent à Cordoue, à l’écart du tumulte barcelonais et des risques associés. L’éloignement et ses responsabilités l’empêchent de profiter d’eux. Cela le mine.</w:t>
      </w:r>
    </w:p>
    <w:p w:rsidR="00000000" w:rsidRDefault="00000000">
      <w:r>
        <w:t>— Nous te comprenons, Pablo. Tu accumules trop de problèmes pour trouver le bonheur. J’ai la chance de vivre avec Delphine, lui répond Jean avec fermeté.</w:t>
      </w:r>
    </w:p>
    <w:p w:rsidR="00000000" w:rsidRDefault="00000000">
      <w:r>
        <w:t>— </w:t>
      </w:r>
      <w:r>
        <w:rPr>
          <w:i/>
          <w:iCs/>
        </w:rPr>
        <w:t>Tu bondad me conmueve</w:t>
      </w:r>
      <w:r>
        <w:t>, Jean. Vous deux souffrez bien plus avec vos enfants dans la clandestinité à Paris.</w:t>
      </w:r>
    </w:p>
    <w:p w:rsidR="00000000" w:rsidRDefault="00000000">
      <w:r>
        <w:lastRenderedPageBreak/>
        <w:t>— Peut-être, mais nous devons vivre avec cette absence et nous battre pour eux. Depuis quand ne les as-tu pas vus ?</w:t>
      </w:r>
    </w:p>
    <w:p w:rsidR="00000000" w:rsidRDefault="00000000">
      <w:r>
        <w:t>— Je suis descendu à Cordoue deux jours en mars.</w:t>
      </w:r>
    </w:p>
    <w:p w:rsidR="00000000" w:rsidRDefault="00000000">
      <w:r>
        <w:t>— C’est peu, trop peu. Prends dix jours de congés. Retourne passer des moments de calme avec eux. Nous gérerons ici les affaires courantes. Les agressions ont diminué depuis deux mois. La cellule sécurité nous protégera et nous savons comment te joindre en cas d’urgence. Un leader fatigué, déprimé ne peut entraîner ses régiments à la bataille. Vas-y !</w:t>
      </w:r>
    </w:p>
    <w:p w:rsidR="00000000" w:rsidRDefault="00000000">
      <w:pPr>
        <w:rPr>
          <w:u w:val="single"/>
        </w:rPr>
      </w:pPr>
      <w:r>
        <w:t>Le lendemain, Pablo part se reposer et se ressourcer.</w:t>
      </w:r>
    </w:p>
    <w:p w:rsidR="00000000" w:rsidRDefault="00000000">
      <w:r>
        <w:rPr>
          <w:u w:val="single"/>
        </w:rPr>
        <w:t>Début octobre 2027.</w:t>
      </w:r>
    </w:p>
    <w:p w:rsidR="00000000" w:rsidRDefault="00000000">
      <w:r>
        <w:t>Pablo vient de rentrer, sa démarche de chef retrouvée. Les troupes se mettent en ordre de marche. Une réunion majeure d’Ascaso est organisée. Il ouvre les discussions.</w:t>
      </w:r>
    </w:p>
    <w:p w:rsidR="00000000" w:rsidRDefault="00000000">
      <w:r>
        <w:t>— </w:t>
      </w:r>
      <w:r>
        <w:rPr>
          <w:i/>
          <w:iCs/>
        </w:rPr>
        <w:t>Bueno ¿dónde estamos?</w:t>
      </w:r>
      <w:r>
        <w:t xml:space="preserve"> Cette IA avance-t-elle ?</w:t>
      </w:r>
    </w:p>
    <w:p w:rsidR="00000000" w:rsidRDefault="00000000">
      <w:r>
        <w:t>Heïdi se tortille sur sa chaise sous le regard du patron. Elle se lève, marche de long en large en faisant claquer ses bottes.</w:t>
      </w:r>
    </w:p>
    <w:p w:rsidR="00000000" w:rsidRDefault="00000000">
      <w:r>
        <w:t>— </w:t>
      </w:r>
      <w:r>
        <w:rPr>
          <w:i/>
          <w:iCs/>
        </w:rPr>
        <w:t>Es ist nicht toll</w:t>
      </w:r>
      <w:r>
        <w:t>. « ce n’est pas terrible », en français. Nous progressons dans ses apprentissages, mais je stagne sur la conception du noyau inviolable. Une Taïwanaise, qui s’appelle Shu-fen, jouit d’une réputation dans ce domaine. Elle appartient à une cellule anti-fa.</w:t>
      </w:r>
    </w:p>
    <w:p w:rsidR="00000000" w:rsidRDefault="00000000">
      <w:r>
        <w:lastRenderedPageBreak/>
        <w:t xml:space="preserve">— Peux-tu la joindre et évaluer, outre ses connaissances, ses sympathies pour nos actions </w:t>
      </w:r>
      <w:r>
        <w:rPr>
          <w:i/>
          <w:iCs/>
        </w:rPr>
        <w:t>¿por favor?</w:t>
      </w:r>
      <w:r>
        <w:t xml:space="preserve"> On fera le point après ton bilan.</w:t>
      </w:r>
    </w:p>
    <w:p w:rsidR="00000000" w:rsidRDefault="00000000">
      <w:pPr>
        <w:rPr>
          <w:u w:val="single"/>
        </w:rPr>
      </w:pPr>
      <w:r>
        <w:t>— OK, chef ! J’aimerais que Delphine m’assiste lors de mon contact.</w:t>
      </w:r>
    </w:p>
    <w:p w:rsidR="00000000" w:rsidRDefault="00000000">
      <w:r>
        <w:rPr>
          <w:u w:val="single"/>
        </w:rPr>
        <w:t>7 octobre 2027.</w:t>
      </w:r>
    </w:p>
    <w:p w:rsidR="00000000" w:rsidRDefault="00000000">
      <w:r>
        <w:t>Jean et moi recevons un appel de Léa. La tension se fait entendre dans sa voix.</w:t>
      </w:r>
    </w:p>
    <w:p w:rsidR="00000000" w:rsidRDefault="00000000">
      <w:r>
        <w:t>— Bonjour, ma chérie. Comment allez-vous ?</w:t>
      </w:r>
    </w:p>
    <w:p w:rsidR="00000000" w:rsidRDefault="00000000">
      <w:r>
        <w:t>— Difficile à dire, mon Papounet. Nous restons en sécurité malgré l’accroissement des perquisitions de la milice qui nous forcent à déplacer nos planques très régulièrement. Nous manquons sérieusement de moyens financiers. Nombre de partisans sont arrêtés, torturés puis exécutés ou expédiés dans des camps de prisonniers. Nous en sommes réduits à braquer des convois de fonds, Papounet… Tu te rends compte ? Même Georges a remis en place le système archaïque de distribution de tracts à la population dans Paris et relayés en province du fait de manque de moyens informatiques.</w:t>
      </w:r>
    </w:p>
    <w:p w:rsidR="00000000" w:rsidRDefault="00000000">
      <w:r>
        <w:t>Il est évident que la vie parisienne devient dangereuse. J’essaie de garder une intonation calme malgré mon inquiétude.</w:t>
      </w:r>
    </w:p>
    <w:p w:rsidR="00000000" w:rsidRDefault="00000000">
      <w:r>
        <w:t>— Et Camille, où se trouve-t-il ?</w:t>
      </w:r>
    </w:p>
    <w:p w:rsidR="00000000" w:rsidRDefault="00000000">
      <w:r>
        <w:lastRenderedPageBreak/>
        <w:t>— Il est parti effectuer le tour de différentes cellules régionales afin d’évaluer le nombre de maquisards de base et la répartition en armes. Oui, Papounet. Nous nous retrouvons dans l’obligation de nous défendre face aux menaces, je porte même un pistolet. Selon les estimations qu’il m’a transmises, les résistants sont à plus de quarante pour cent des étrangers immigrés et de trente-cinq pour cent des membres de la communauté Trans, principalement, et homosexuelle. Le reste regroupe des féministes et des adhérents des syndicats réfractaires au gouvernement.</w:t>
      </w:r>
    </w:p>
    <w:p w:rsidR="00000000" w:rsidRDefault="00000000">
      <w:r>
        <w:t>— Que des armes circulent ne me surprend pas, nous comptons une section militaire armée parmi nous. Et la population générale, comment réagit-elle actuellement ?</w:t>
      </w:r>
    </w:p>
    <w:p w:rsidR="00000000" w:rsidRDefault="00000000">
      <w:r>
        <w:t>— Oh ! Tu n’as aucune idée de l’inertie des gens et de leur détachement au sujet des violences que nous subissons. Ils trouvent plus important de parler vacances, sport et, parfois, politique. La majorité semble satisfaite de la situation. Nous sommes seuls, seuls contre un pays entier. Je coupe la communication, Papounet, nous devons limiter les risques de géolocalisation, la milice est partout et nous surveille. Je vous embrasse très fort.</w:t>
      </w:r>
    </w:p>
    <w:p w:rsidR="00000000" w:rsidRDefault="00000000">
      <w:r>
        <w:t>— Bises en quantité à toi, Camille et Georges.</w:t>
      </w:r>
    </w:p>
    <w:p w:rsidR="00000000" w:rsidRDefault="00000000">
      <w:pPr>
        <w:rPr>
          <w:u w:val="single"/>
        </w:rPr>
      </w:pPr>
      <w:r>
        <w:t>Le mouvement de résistance stagne, ce qui nous inquiète. Pablo avait-il raison de se montrer pessimiste ? Que pouvons-nous mettre en œuvre ?</w:t>
      </w:r>
    </w:p>
    <w:p w:rsidR="00000000" w:rsidRDefault="00000000">
      <w:r>
        <w:rPr>
          <w:u w:val="single"/>
        </w:rPr>
        <w:t>8 octobre 2027.</w:t>
      </w:r>
    </w:p>
    <w:p w:rsidR="00000000" w:rsidRDefault="00000000">
      <w:r>
        <w:lastRenderedPageBreak/>
        <w:t>Heïdi organise la vidéoconférence avec Shu-fen. Nous nous trouvons toutes les deux à Ascaso. Des tremblements et des zébrures parcourent l’écran, les cyberattaques n’arrêtent pas. Je vois un informaticien se battre avec les réglages en jurant à voix basse, ses doigts s’agitant sur son clavier. Enfin, la connexion se fait correctement.</w:t>
      </w:r>
    </w:p>
    <w:p w:rsidR="00000000" w:rsidRDefault="00000000">
      <w:r>
        <w:t>— </w:t>
      </w:r>
      <w:r>
        <w:rPr>
          <w:i/>
          <w:iCs/>
        </w:rPr>
        <w:t>Hello, Shu-fen. How are-you ? Happy to meet you. I am Heïdi and she is Delphine</w:t>
      </w:r>
      <w:r>
        <w:t>.</w:t>
      </w:r>
    </w:p>
    <w:p w:rsidR="00000000" w:rsidRDefault="00000000">
      <w:r>
        <w:t>Shu-fen ne parle que l’anglais et sa langue natale. Nous échangerons avec elle uniquement dans la langue de Shakespeare, je transcrirai en français. Une jeune femme aux longs cheveux noir de jais parsemés de mèches colorées alternativement en bleu, rose et blanc s’affiche face à nous.</w:t>
      </w:r>
    </w:p>
    <w:p w:rsidR="00000000" w:rsidRDefault="00000000">
      <w:r>
        <w:t>— Hello. Moi aussi, je me réjouis de vous rencontrer. Je me suis renseignée depuis ton dernier mail, Heïdi, et vos actions m’intéressent beaucoup. J’arbore le drapeau de la fierté trans dans ma chevelure, comme Delphine l’a certainement deviné. En effet, je suis une femme trans. Ainsi, vous pouvez comprendre une de mes motivations à faire entrer mon réseau taïwanais dans votre structure internationale de résistance. De plus, je me considère plutôt comme une anarchiste, donc antifasciste. Enfin, mon travail officiel se résume au développement d’une IA commandée par mon amie, qui est ministre du Numérique.</w:t>
      </w:r>
    </w:p>
    <w:p w:rsidR="00000000" w:rsidRDefault="00000000">
      <w:r>
        <w:t>— Waouh, sacré CV, Shu-fen !</w:t>
      </w:r>
    </w:p>
    <w:p w:rsidR="00000000" w:rsidRDefault="00000000">
      <w:pPr>
        <w:rPr>
          <w:u w:val="single"/>
        </w:rPr>
      </w:pPr>
      <w:r>
        <w:lastRenderedPageBreak/>
        <w:t>Nous discutons une bonne heure. Son profil nous plaît beaucoup et la réciproque semble vraie. Une période de réflexion de trois jours est prévue. Un nouveau rendez-vous est fixé.</w:t>
      </w:r>
    </w:p>
    <w:p w:rsidR="00000000" w:rsidRDefault="00000000">
      <w:r>
        <w:rPr>
          <w:u w:val="single"/>
        </w:rPr>
        <w:t>10 octobre 2027.</w:t>
      </w:r>
    </w:p>
    <w:p w:rsidR="00000000" w:rsidRDefault="00000000">
      <w:r>
        <w:t>Le sort s’acharne sur nous. Léa me téléphone affolée. J’entends des bruits de circulation. La communication est hachée.</w:t>
      </w:r>
    </w:p>
    <w:p w:rsidR="00000000" w:rsidRDefault="00000000">
      <w:r>
        <w:t>— Papounet, je t’appelle depuis une voiture. Nous quittons Paris. Camille a été pris dans une embuscade boulevard Saint-Germain près de notre planque. De nombreux coups de feu se sont échangés. La milice a tué un camarade et a blessé Camille à la jambe. Ce n’est pas trop grave.</w:t>
      </w:r>
    </w:p>
    <w:p w:rsidR="00000000" w:rsidRDefault="00000000">
      <w:r>
        <w:t>Je ferme les yeux, ma main serrant le téléphone si fort que mes doigts en tremblent.</w:t>
      </w:r>
    </w:p>
    <w:p w:rsidR="00000000" w:rsidRDefault="00000000">
      <w:r>
        <w:t>—</w:t>
      </w:r>
      <w:r>
        <w:rPr>
          <w:rFonts w:eastAsia="Times New Roman"/>
        </w:rPr>
        <w:t> </w:t>
      </w:r>
      <w:r>
        <w:t>Où allez-vous ?</w:t>
      </w:r>
    </w:p>
    <w:p w:rsidR="00000000" w:rsidRDefault="00000000">
      <w:r>
        <w:t>—</w:t>
      </w:r>
      <w:r>
        <w:rPr>
          <w:rFonts w:eastAsia="Times New Roman"/>
        </w:rPr>
        <w:t> </w:t>
      </w:r>
      <w:r>
        <w:t xml:space="preserve">Un médecin ami nous attend à Versailles. Nous suspectons qu’un résistant emprisonné ait craqué lors d’une séance de torture. C’est un risque présent à chaque arrestation et nous ne pouvons lui en vouloir. Je vous embrasse. </w:t>
      </w:r>
      <w:r>
        <w:rPr>
          <w:i/>
          <w:iCs/>
        </w:rPr>
        <w:t>¡No pasaran!</w:t>
      </w:r>
    </w:p>
    <w:p w:rsidR="00000000" w:rsidRDefault="00000000">
      <w:r>
        <w:t>— Préviens-nous dès que vous êtes en sécurité. On vous aime.</w:t>
      </w:r>
    </w:p>
    <w:p w:rsidR="00000000" w:rsidRDefault="00000000">
      <w:r>
        <w:t>Jean et moi avons perçu le désarroi dans sa voix et les larmes retenues.</w:t>
      </w:r>
    </w:p>
    <w:p w:rsidR="00000000" w:rsidRDefault="00000000">
      <w:r>
        <w:lastRenderedPageBreak/>
        <w:t>Cet automne nous apparaît nettement moins lumineux que celui de l’année dernière. Le vol noir des corbeaux s’étend de plus en plus sur la plaine de nos espoirs cherchant à les étouffer.</w:t>
      </w:r>
    </w:p>
    <w:p w:rsidR="00000000" w:rsidRDefault="00000000">
      <w:pPr>
        <w:rPr>
          <w:u w:val="single"/>
        </w:rPr>
      </w:pPr>
      <w:r>
        <w:t>Le soir, Léa se trouve dans un endroit sûr. Camille va bien.</w:t>
      </w:r>
    </w:p>
    <w:p w:rsidR="00000000" w:rsidRDefault="00000000">
      <w:r>
        <w:rPr>
          <w:u w:val="single"/>
        </w:rPr>
        <w:t>11 octobre 2027.</w:t>
      </w:r>
    </w:p>
    <w:p w:rsidR="00000000" w:rsidRDefault="00000000">
      <w:r>
        <w:t>Pablo se trouve avec Heïdi et moi à Ascaso pour notre nouvel échange avec Shu-fen. C’est Heïdi qui dirige la discussion. Elle est en pleine forme, sa crête multicolore se dresse avec assurance au-dessus de sa tête, ses pieds posés sur le bureau.</w:t>
      </w:r>
    </w:p>
    <w:p w:rsidR="00000000" w:rsidRDefault="00000000">
      <w:r>
        <w:t>— Hello, Shu-fen. Nous te présentons Pablo, notre chef, ici à Barcelone. Pouvons-nous savoir ta position sur une collaboration ?</w:t>
      </w:r>
    </w:p>
    <w:p w:rsidR="00000000" w:rsidRDefault="00000000">
      <w:r>
        <w:t>— Hello, Heïdi, Delphine et Pablo. Nous avons beaucoup débattu au sein de notre réseau. En fait, la décision est arrivée assez vite et nous l’avons prise à l’unanimité. Nous entrons dans la danse, le fascisme s’étend sur la planète et nous ne pouvons rester les bras croisés.</w:t>
      </w:r>
    </w:p>
    <w:p w:rsidR="00000000" w:rsidRDefault="00000000">
      <w:r>
        <w:t>Pablo se penche légèrement en avant, les coudes posés sur la table, son regard fixé sur l’écran.</w:t>
      </w:r>
    </w:p>
    <w:p w:rsidR="00000000" w:rsidRDefault="00000000">
      <w:r>
        <w:t>—</w:t>
      </w:r>
      <w:r>
        <w:rPr>
          <w:rFonts w:eastAsia="Times New Roman"/>
        </w:rPr>
        <w:t> </w:t>
      </w:r>
      <w:r>
        <w:t>Shu-fen, dit-il d’une voix grave, votre soutien est une lueur d’espoir dans cette lutte. Merci de nous rejoindre. Il se redresse ensuite, un sourire rare mais sincère sur le visage.</w:t>
      </w:r>
    </w:p>
    <w:p w:rsidR="00000000" w:rsidRDefault="00000000">
      <w:r>
        <w:lastRenderedPageBreak/>
        <w:t>Nous nous regardons tous les trois, l’aide de Shu-fen et de son groupe nous renforcera dans la lutte antifasciste.</w:t>
      </w:r>
    </w:p>
    <w:p w:rsidR="00000000" w:rsidRDefault="00000000">
      <w:r>
        <w:t xml:space="preserve">— OK. Donc, commençons de suite. Heïdi, je t’envoie par petits paquets de données le logiciel de protection conçu chez nous. C’est le plus efficace à ce jour, selon les différents hackers, qui l’ont testé. Nous l’avons nommé </w:t>
      </w:r>
      <w:r>
        <w:rPr>
          <w:rFonts w:eastAsia="Arial Unicode MS"/>
          <w:i/>
          <w:iCs/>
          <w:color w:val="000000"/>
        </w:rPr>
        <w:t>Huǒlóng</w:t>
      </w:r>
      <w:r>
        <w:t xml:space="preserve"> qui se traduit en « Dragon de feu ». Il permettra des échanges nettement plus sécurisés qu’actuellement.</w:t>
      </w:r>
    </w:p>
    <w:p w:rsidR="00000000" w:rsidRDefault="00000000">
      <w:pPr>
        <w:rPr>
          <w:u w:val="single"/>
        </w:rPr>
      </w:pPr>
      <w:r>
        <w:t>Pablo et moi quittons Heïdi et Shu-fen qui sont lancées dans des discussions techniques bizarres aux néophytes que nous sommes, mais notre combat se joue aussi dans les profondeurs du Net.</w:t>
      </w:r>
    </w:p>
    <w:p w:rsidR="00000000" w:rsidRDefault="00000000">
      <w:r>
        <w:rPr>
          <w:u w:val="single"/>
        </w:rPr>
        <w:t>15 octobre 2027, le soir.</w:t>
      </w:r>
    </w:p>
    <w:p w:rsidR="00000000" w:rsidRDefault="00000000">
      <w:r>
        <w:t>Une énorme surprise nous attend lorsque la sonnette résonne dans l’appartement. Pablo se tient devant nous avec Amparo, un immense sourire aux lèvres. Je me jette dans ses bras.</w:t>
      </w:r>
    </w:p>
    <w:p w:rsidR="00000000" w:rsidRDefault="00000000">
      <w:r>
        <w:t xml:space="preserve">— Amparo, ma sauveuse ! </w:t>
      </w:r>
      <w:r>
        <w:rPr>
          <w:i/>
          <w:iCs/>
        </w:rPr>
        <w:t xml:space="preserve">¡Qué maravillosa sorpresa! </w:t>
      </w:r>
    </w:p>
    <w:p w:rsidR="00000000" w:rsidRDefault="00000000">
      <w:r>
        <w:t>— Sauveuse, c’est trop d’honneur, Delphine. Je suis heureuse de vous revoir tous les deux.</w:t>
      </w:r>
    </w:p>
    <w:p w:rsidR="00000000" w:rsidRDefault="00000000">
      <w:r>
        <w:t>— Si ! Sauveuse. Tu as ravivé mon espoir dans l’humanité lors de notre brève rencontre. Et c’est important.</w:t>
      </w:r>
    </w:p>
    <w:p w:rsidR="00000000" w:rsidRDefault="00000000">
      <w:r>
        <w:t>Nous nous installons autour d’un verre de sangria et Amparo nous explique la raison de sa présence.</w:t>
      </w:r>
    </w:p>
    <w:p w:rsidR="00000000" w:rsidRDefault="00000000">
      <w:r>
        <w:lastRenderedPageBreak/>
        <w:t>— Pablo m’a fait part de la situation et des difficultés, c’est un mot faible, que vous affrontez. J’ai pris rapidement ma décision. J’ai laissé mon gîte sous la responsabilité de ma sœur et me voilà. Je peux me montrer utile.</w:t>
      </w:r>
    </w:p>
    <w:p w:rsidR="00000000" w:rsidRDefault="00000000">
      <w:r>
        <w:t>Amparo nous expose ses idées et c’est ainsi que nous découvrons son influence en Catalogne. Nous la considérions seulement comme une simple intermédiaire sur les sentiers de la liberté, c’était une erreur. Elle vient du mouvement indépendantiste et elle siégea à l’Assemblée catalane. Ce parcours lui ouvre des portes. Elle connaît de nombreux politiciens locaux.</w:t>
      </w:r>
    </w:p>
    <w:p w:rsidR="00000000" w:rsidRDefault="00000000">
      <w:r>
        <w:t>Elle poursuit, sûre d’elle et des propositions qu’elle a déjà envisagées.</w:t>
      </w:r>
    </w:p>
    <w:p w:rsidR="00000000" w:rsidRDefault="00000000">
      <w:r>
        <w:t>— Tu verras, Delphine. Nous parviendrons à nos fins. Nous pousserons la Catalogne à réagir et à vous aider. Le chemin s’avérera assez long, la voie paraîtra difficile, mais j’aimerais que tu prononces une allocution au Parlement avec le Gouvernement au complet et face aux caméras. Le peuple doit savoir.</w:t>
      </w:r>
    </w:p>
    <w:p w:rsidR="00000000" w:rsidRDefault="00000000">
      <w:r>
        <w:t>Je reste interloquée.</w:t>
      </w:r>
    </w:p>
    <w:p w:rsidR="00000000" w:rsidRDefault="00000000">
      <w:r>
        <w:t>— Moi, un discours ? Pourquoi moi ?</w:t>
      </w:r>
    </w:p>
    <w:p w:rsidR="00000000" w:rsidRDefault="00000000">
      <w:pPr>
        <w:rPr>
          <w:u w:val="single"/>
        </w:rPr>
      </w:pPr>
      <w:r>
        <w:t>— Tu as vécu de l’intérieur la violence fasciste. Tes paroles viendront du cœur. Et puis, tu pourrais faire pleurer ou rire selon ta volonté. Tu es la seule capable de ça !</w:t>
      </w:r>
    </w:p>
    <w:p w:rsidR="00000000" w:rsidRDefault="00000000">
      <w:r>
        <w:rPr>
          <w:u w:val="single"/>
        </w:rPr>
        <w:t>26 octobre 2027.</w:t>
      </w:r>
    </w:p>
    <w:p w:rsidR="00000000" w:rsidRDefault="00000000">
      <w:r>
        <w:lastRenderedPageBreak/>
        <w:t>Les nouvelles de France se révèlent mauvaises. Camille nous appelle, il veut paraître sûr de lui, mais Jean et moi percevons les doutes dans sa voix.</w:t>
      </w:r>
    </w:p>
    <w:p w:rsidR="00000000" w:rsidRDefault="00000000">
      <w:r>
        <w:t xml:space="preserve">— Bonsoir Papounetléa et Jean. Léa n’est pas avec nous ce soir, elle préside une réunion de différentes tendances de la résistance à Paris. La situation s’avère critique, les rafles continuent et ciblent trop bien nos camarades. Nous ne savons d’où la milice obtient des informations aussi précises. </w:t>
      </w:r>
    </w:p>
    <w:p w:rsidR="00000000" w:rsidRDefault="00000000">
      <w:r>
        <w:t>— Pourquoi ne venez-vous pas nous rejoindre à Barcelone ? Jean vous trouverait du travail dans notre cellule locale.</w:t>
      </w:r>
    </w:p>
    <w:p w:rsidR="00000000" w:rsidRDefault="00000000">
      <w:r>
        <w:t>— Non, Papounetléa. D’abord, les chemins d’exfiltration s’avèrent dangereux en ce moment, en raison de la météo et de la surveillance accrue des frontières. Et surtout, car notre rôle politique et décisionnaire au sein de la résistance en France doit perdurer et s’amplifier, sinon la question des personnes trans sera mise aux oubliettes. Alors nous restons, cela ne se discute pas.</w:t>
      </w:r>
    </w:p>
    <w:p w:rsidR="00000000" w:rsidRDefault="00000000">
      <w:r>
        <w:t>— Et Georges ?</w:t>
      </w:r>
    </w:p>
    <w:p w:rsidR="00000000" w:rsidRDefault="00000000">
      <w:r>
        <w:t>— Il déménage son journal à Reims, Paris devient trop périlleux. Il espère trouver un local et une meilleure sécurité là-bas. Bon, de plus, je le soupçonne de connaître des viticulteurs amis de notre cause, ce qui lui permettrait d’allier travail et boisson énergisante…</w:t>
      </w:r>
    </w:p>
    <w:p w:rsidR="00000000" w:rsidRDefault="00000000">
      <w:pPr>
        <w:rPr>
          <w:u w:val="single"/>
        </w:rPr>
      </w:pPr>
      <w:r>
        <w:t xml:space="preserve">Encore de mauvaises nouvelles. Oui, Amparo a tout à fait raison. Nous devons acquérir le soutien des politiques catalans </w:t>
      </w:r>
      <w:r>
        <w:lastRenderedPageBreak/>
        <w:t>et les impliquer dans notre lutte. Seuls, nous serons écrasés définitivement.</w:t>
      </w:r>
    </w:p>
    <w:p w:rsidR="00000000" w:rsidRDefault="00000000">
      <w:r>
        <w:rPr>
          <w:u w:val="single"/>
        </w:rPr>
        <w:t>29 octobre 2027.</w:t>
      </w:r>
    </w:p>
    <w:p w:rsidR="00000000" w:rsidRDefault="00000000">
      <w:r>
        <w:t>J’arrive à Ascaso. Heïdi me saute dans les bras en riant et répète en boucle.</w:t>
      </w:r>
    </w:p>
    <w:p w:rsidR="00000000" w:rsidRDefault="00000000">
      <w:r>
        <w:t>— </w:t>
      </w:r>
      <w:r>
        <w:rPr>
          <w:i/>
          <w:iCs/>
        </w:rPr>
        <w:t>Ja, es ist geschafft ! Ich habe es geschafft ! Ja, es ist geschafft ! Ich habe es geschafft</w:t>
      </w:r>
      <w:r>
        <w:t xml:space="preserve"> !</w:t>
      </w:r>
    </w:p>
    <w:p w:rsidR="00000000" w:rsidRDefault="00000000">
      <w:r>
        <w:t>— OK, Heïdi, je vois bien que tu débordes de joie, mais pourquoi ?</w:t>
      </w:r>
    </w:p>
    <w:p w:rsidR="00000000" w:rsidRDefault="00000000">
      <w:r>
        <w:t>— Pfft, Delphine, tu me casses mon plaisir. Non, je blague. J’ai réussi ! On est en train de réaliser le noyau de Dogi. Bon certes, j’avais dit « Je le ferai ou je ne m’appelle pas Heïdi ! » et Shu-fen et son équipe m’a beaucoup apporté.</w:t>
      </w:r>
    </w:p>
    <w:p w:rsidR="00000000" w:rsidRDefault="00000000">
      <w:r>
        <w:t>— Oui et non, Heïdi. C’est bien ton bébé, tu l’as imaginé et dorloté. À l’évidence, tu as reçu de l’aide, mais la dinosaure du XXe siècle l’a bien intégré : une IA c’est super complexe. Donc, c’est bien toi, la conceptrice et la créatrice !</w:t>
      </w:r>
    </w:p>
    <w:p w:rsidR="00000000" w:rsidRDefault="00000000">
      <w:r>
        <w:t>Heïdi me claque une énorme bise. Ses yeux brillent de plaisir.</w:t>
      </w:r>
    </w:p>
    <w:p w:rsidR="00000000" w:rsidRDefault="00000000">
      <w:r>
        <w:t xml:space="preserve">— J’adore ma dinosaure et </w:t>
      </w:r>
      <w:r>
        <w:rPr>
          <w:i/>
          <w:iCs/>
        </w:rPr>
        <w:t>Kindermädchen</w:t>
      </w:r>
      <w:r>
        <w:t xml:space="preserve"> de Dogi.</w:t>
      </w:r>
    </w:p>
    <w:p w:rsidR="00000000" w:rsidRDefault="00000000">
      <w:r>
        <w:t>— Alors, quand pourrons-nous lui faire affronter le monde extérieur ? La nounou a hâte de voir Dogi s’épanouir dans les rues virtuelles.</w:t>
      </w:r>
    </w:p>
    <w:p w:rsidR="00000000" w:rsidRDefault="00000000">
      <w:r>
        <w:lastRenderedPageBreak/>
        <w:t>— Bon, tu restes bien une dinosaure, Delphine… Compte encore plusieurs mois de travail, sans vouloir doucher de trop ta joie.</w:t>
      </w:r>
    </w:p>
    <w:p w:rsidR="00000000" w:rsidRDefault="00000000">
      <w:r>
        <w:t>— Je te déteste, Heïdi. En fait, je déteste tous les informaticiens. Oui, vous tous, là, qui m’écoutez.</w:t>
      </w:r>
    </w:p>
    <w:p w:rsidR="00000000" w:rsidRDefault="00000000">
      <w:pPr>
        <w:rPr>
          <w:u w:val="single"/>
        </w:rPr>
      </w:pPr>
      <w:r>
        <w:t>Un éclat de rire général rebondit sur les murs d’Ascaso. C’est un moment de légèreté dans un univers brutal et désespéré.</w:t>
      </w:r>
    </w:p>
    <w:p w:rsidR="00000000" w:rsidRDefault="00000000">
      <w:r>
        <w:rPr>
          <w:u w:val="single"/>
        </w:rPr>
        <w:t>2 novembre 2027.</w:t>
      </w:r>
    </w:p>
    <w:p w:rsidR="00000000" w:rsidRDefault="00000000">
      <w:r>
        <w:t>Amparo commence à placer ses pions.</w:t>
      </w:r>
    </w:p>
    <w:p w:rsidR="00000000" w:rsidRDefault="00000000">
      <w:r>
        <w:t>Jean et moi sommes partis faire quelques courses. Nous devons bien manger, même si nous participons à un mouvement de résistants, le corps nécessite d’être alimenté. Pablo nous appelle.</w:t>
      </w:r>
    </w:p>
    <w:p w:rsidR="00000000" w:rsidRDefault="00000000">
      <w:r>
        <w:t xml:space="preserve">— Pourriez-vous venir rapidement à l’Association, </w:t>
      </w:r>
      <w:r>
        <w:rPr>
          <w:i/>
          <w:iCs/>
        </w:rPr>
        <w:t>¿por favor?</w:t>
      </w:r>
    </w:p>
    <w:p w:rsidR="00000000" w:rsidRDefault="00000000">
      <w:r>
        <w:t>Nous nous regardons, de suite, nous envisageons le pire. Une habitude finalement…</w:t>
      </w:r>
    </w:p>
    <w:p w:rsidR="00000000" w:rsidRDefault="00000000">
      <w:r>
        <w:t>— Que se passe-t-il de grave ?</w:t>
      </w:r>
    </w:p>
    <w:p w:rsidR="00000000" w:rsidRDefault="00000000">
      <w:r>
        <w:t>— </w:t>
      </w:r>
      <w:r>
        <w:rPr>
          <w:i/>
          <w:iCs/>
        </w:rPr>
        <w:t>Nada</w:t>
      </w:r>
      <w:r>
        <w:t>, ne vous inquiétez pas.</w:t>
      </w:r>
    </w:p>
    <w:p w:rsidR="00000000" w:rsidRDefault="00000000">
      <w:r>
        <w:t xml:space="preserve">Nous rentrons soulagés à l’appartement pour déposer nos achats et nous filons au local. Pablo nous attend dans l’accueil </w:t>
      </w:r>
      <w:r>
        <w:lastRenderedPageBreak/>
        <w:t>et nous amène dans son bureau personnel. Il arbore son sourire en coin, celui qu’il porte lorsqu’une bonne nouvelle arrive.</w:t>
      </w:r>
    </w:p>
    <w:p w:rsidR="00000000" w:rsidRDefault="00000000">
      <w:r>
        <w:t>— </w:t>
      </w:r>
      <w:r>
        <w:rPr>
          <w:i/>
          <w:iCs/>
        </w:rPr>
        <w:t>Tengo una sorpresa para ti</w:t>
      </w:r>
      <w:r>
        <w:t>.</w:t>
      </w:r>
    </w:p>
    <w:p w:rsidR="00000000" w:rsidRDefault="00000000">
      <w:r>
        <w:t>Nous comprenons un peu mieux l’espagnol, aussi nous restons perplexes sur ce sujet de surprise.</w:t>
      </w:r>
    </w:p>
    <w:p w:rsidR="00000000" w:rsidRDefault="00000000">
      <w:r>
        <w:t>— Vous reconnaissez l’inspecteur García Barras et le caporal Rodríguez Montilla malgré leur tenue civile. Ils espéraient votre présence pour expliquer leur démarche.</w:t>
      </w:r>
    </w:p>
    <w:p w:rsidR="00000000" w:rsidRDefault="00000000">
      <w:r>
        <w:t xml:space="preserve">L’inspecteur se lance, le caporal traduit, comme d’habitude. Ils n’ont plus cet air empesé de policiers, nous découvrons une autre facette de ces hommes. L’inspecteur, détendu, s’adresse à nous avec un sourire chaleureux. </w:t>
      </w:r>
    </w:p>
    <w:p w:rsidR="00000000" w:rsidRDefault="00000000">
      <w:r>
        <w:t>— </w:t>
      </w:r>
      <w:r>
        <w:rPr>
          <w:i/>
          <w:iCs/>
        </w:rPr>
        <w:t>¡Hola!</w:t>
      </w:r>
      <w:r>
        <w:t xml:space="preserve"> Mon subordonné et moi-même désirons apporter tout le soutien possible à votre organisation. La </w:t>
      </w:r>
      <w:r>
        <w:rPr>
          <w:i/>
          <w:iCs/>
        </w:rPr>
        <w:t>Señora</w:t>
      </w:r>
      <w:r>
        <w:t xml:space="preserve"> Ampora, que je respecte et qui est ma cousine au second degré, m’a définitivement convaincue de la justesse de votre combat.</w:t>
      </w:r>
    </w:p>
    <w:p w:rsidR="00000000" w:rsidRDefault="00000000">
      <w:r>
        <w:t>Là, les bras m’en tombent. Je vois Jean tout autant étonné. Nous laissons Pablo, qui reste imperturbable, diriger la conversation, c’est le chef, ne l’oublions pas.</w:t>
      </w:r>
    </w:p>
    <w:p w:rsidR="00000000" w:rsidRDefault="00000000">
      <w:r>
        <w:t>— </w:t>
      </w:r>
      <w:r>
        <w:rPr>
          <w:i/>
          <w:iCs/>
        </w:rPr>
        <w:t>Sí, recuerdo tus palabras este verano</w:t>
      </w:r>
      <w:r>
        <w:t>. Vos mots murmurés en juillet, qui m’ont appris que vous saviez qu’Ascaso existait, je vous en remercie à nouveau. Ma confiance vous est assurée si vous venez de la part d’Amparo. Que proposez-vous ?</w:t>
      </w:r>
    </w:p>
    <w:p w:rsidR="00000000" w:rsidRDefault="00000000">
      <w:r>
        <w:lastRenderedPageBreak/>
        <w:t>— Nous sommes nombreux au sein des forces de l’ordre à trouver horrible l’évolution de la situation en France. Nous ne pouvons opérer là-bas, c’est évident, mais notre groupe mettra toutes ses capacités à vous défendre et vous aider.</w:t>
      </w:r>
    </w:p>
    <w:p w:rsidR="00000000" w:rsidRDefault="00000000">
      <w:r>
        <w:t>— </w:t>
      </w:r>
      <w:r>
        <w:rPr>
          <w:i/>
          <w:iCs/>
        </w:rPr>
        <w:t>Muchas gracias, Inspector</w:t>
      </w:r>
      <w:r>
        <w:t>. Nous en avons bien besoin. Voici le fonctionnement de notre organisation pour établir un lien de confiance mutuel.</w:t>
      </w:r>
    </w:p>
    <w:p w:rsidR="00000000" w:rsidRDefault="00000000">
      <w:r>
        <w:t>Pablo leur explique l’Association, Ascaso et les rôles des différents intervenants aussi bien à Barcelone qu’en France. Jean et moi remarquons qu’il ne mentionne pas la cellule protection et leurs actions militaires. Pablo garde des atouts en main et surtout le principe de cloisonnements entre les cellules. La confiance absolue a un prix et Pablo, en bon roublard spécialiste de la lutte souterraine, préfère ne pas dévoiler la totalité de son jeu.</w:t>
      </w:r>
    </w:p>
    <w:p w:rsidR="00000000" w:rsidRDefault="00000000">
      <w:r>
        <w:t>— </w:t>
      </w:r>
      <w:r>
        <w:rPr>
          <w:i/>
          <w:iCs/>
        </w:rPr>
        <w:t>Gracias señor Gutiérez</w:t>
      </w:r>
      <w:r>
        <w:t xml:space="preserve">, j’en suis honoré. Voici nos téléphones personnels, nous vous ferons parvenir la liste complète des membres du groupe de policiers amis. </w:t>
      </w:r>
      <w:r>
        <w:rPr>
          <w:i/>
          <w:iCs/>
        </w:rPr>
        <w:t>Adiós y hasta luego</w:t>
      </w:r>
      <w:r>
        <w:t>.</w:t>
      </w:r>
    </w:p>
    <w:p w:rsidR="00000000" w:rsidRDefault="00000000">
      <w:r>
        <w:t>— </w:t>
      </w:r>
      <w:r>
        <w:rPr>
          <w:i/>
          <w:iCs/>
        </w:rPr>
        <w:t>Adiós y hasta luego</w:t>
      </w:r>
      <w:r>
        <w:t>.</w:t>
      </w:r>
    </w:p>
    <w:p w:rsidR="00000000" w:rsidRDefault="00000000">
      <w:r>
        <w:t>Pablo nous regarde avec des yeux brillants de satisfaction. C’est un bel homme.</w:t>
      </w:r>
    </w:p>
    <w:p w:rsidR="00000000" w:rsidRDefault="00000000">
      <w:r>
        <w:t>— </w:t>
      </w:r>
      <w:r>
        <w:rPr>
          <w:i/>
          <w:iCs/>
        </w:rPr>
        <w:t>Esta es una gran noticia</w:t>
      </w:r>
      <w:r>
        <w:t>. Amparo nous épate, en quelques jours, les forces de l’ordre se rangent à nos côtés. Certes, ce n’est pas le cas pour tous les flics, mais c’est quand même un pas important dans la bonne direction.</w:t>
      </w:r>
    </w:p>
    <w:p w:rsidR="00000000" w:rsidRDefault="00000000">
      <w:r>
        <w:lastRenderedPageBreak/>
        <w:t xml:space="preserve">— J’aimerais devenir une petite souris, </w:t>
      </w:r>
      <w:r>
        <w:rPr>
          <w:i/>
          <w:iCs/>
        </w:rPr>
        <w:t>me gustaría ser una mosca en la pared</w:t>
      </w:r>
      <w:r>
        <w:t xml:space="preserve"> en espagnol pour toi, Pablo, juste pour pouvoir l’observer faire du lobbying. À ce rythme, mon discours ne sera pas écrit qu’elle m’annoncera que je monte à la tribune.</w:t>
      </w:r>
    </w:p>
    <w:p w:rsidR="00000000" w:rsidRDefault="00000000">
      <w:r>
        <w:t>— Alors, au boulot, Delphine. J’ai toujours su que tu procrastinais et comptais sur les autres, se moque de moi Jean avec un grand sourire.</w:t>
      </w:r>
    </w:p>
    <w:p w:rsidR="00000000" w:rsidRDefault="00000000">
      <w:r>
        <w:t>Pablo en rajoute une couche.</w:t>
      </w:r>
    </w:p>
    <w:p w:rsidR="00000000" w:rsidRDefault="00000000">
      <w:r>
        <w:t>— Heureusement, ton mari connaît tes points faibles…</w:t>
      </w:r>
    </w:p>
    <w:p w:rsidR="00000000" w:rsidRDefault="00000000">
      <w:pPr>
        <w:rPr>
          <w:u w:val="single"/>
        </w:rPr>
      </w:pPr>
      <w:r>
        <w:t>— Mais ce n’est pas croyable, vous vous y mettez à deux maintenant. Heïdi, au secours !</w:t>
      </w:r>
    </w:p>
    <w:p w:rsidR="00000000" w:rsidRDefault="00000000">
      <w:r>
        <w:rPr>
          <w:u w:val="single"/>
        </w:rPr>
        <w:t>5 novembre 2027.</w:t>
      </w:r>
    </w:p>
    <w:p w:rsidR="00000000" w:rsidRDefault="00000000">
      <w:r>
        <w:t>Des nouvelles de France. Une légère éclaircie dans la survie de Léa et Camille.</w:t>
      </w:r>
    </w:p>
    <w:p w:rsidR="00000000" w:rsidRDefault="00000000">
      <w:r>
        <w:t>— Bonsoir Papounet. Camille et moi allons bien. Autant vous tranquilliser de suite. Par contre, les planques tombent plus rapidement que des fruits mûrs, surtout à Paris. Versailles et la province sont nettement moins touchées.</w:t>
      </w:r>
    </w:p>
    <w:p w:rsidR="00000000" w:rsidRDefault="00000000">
      <w:r>
        <w:t>— Bonsoir, Léa, je n’aime pas cela. J’ai l’impression de revivre les crises qui ont marqué le début de l’année. Surveillez bien votre entourage.</w:t>
      </w:r>
    </w:p>
    <w:p w:rsidR="00000000" w:rsidRDefault="00000000">
      <w:r>
        <w:t>— Oui, nous faisons preuve d’une grande prudence. Nous avons rencontré Georges. Il se sent bien. Il loge chez une ex</w:t>
      </w:r>
      <w:r>
        <w:lastRenderedPageBreak/>
        <w:t>ploitante de champagne. Il essaie de contacter Louise pour voir si elle peut trouver une explication à cette explosion de descentes de la milice.</w:t>
      </w:r>
    </w:p>
    <w:p w:rsidR="00000000" w:rsidRDefault="00000000">
      <w:r>
        <w:t>Je lui raconte les récents évènements à Barcelone avec l’arrivée d’Amparo et les espoirs qu’elle escompte des suites de son lobbying.</w:t>
      </w:r>
    </w:p>
    <w:p w:rsidR="00000000" w:rsidRDefault="00000000">
      <w:pPr>
        <w:rPr>
          <w:u w:val="single"/>
        </w:rPr>
      </w:pPr>
      <w:r>
        <w:t xml:space="preserve">— Je vous embrasse très fort. </w:t>
      </w:r>
      <w:r>
        <w:rPr>
          <w:i/>
          <w:iCs/>
        </w:rPr>
        <w:t>Te amo</w:t>
      </w:r>
      <w:r>
        <w:t>.</w:t>
      </w:r>
    </w:p>
    <w:p w:rsidR="00000000" w:rsidRDefault="00000000">
      <w:r>
        <w:rPr>
          <w:u w:val="single"/>
        </w:rPr>
        <w:t>15 novembre 2027.</w:t>
      </w:r>
    </w:p>
    <w:p w:rsidR="00000000" w:rsidRDefault="00000000">
      <w:r>
        <w:t>La police barcelonaise se montre nerveuse, elle effectue souvent des contrôles dans les rues de la ville. L’inspecteur García Barras nous contacte.</w:t>
      </w:r>
    </w:p>
    <w:p w:rsidR="00000000" w:rsidRDefault="00000000">
      <w:r>
        <w:t xml:space="preserve">— Nos services ont appréhendé un Madrilène suspect qui a laissé entendre que quelque chose se préparait. </w:t>
      </w:r>
      <w:r>
        <w:rPr>
          <w:i/>
          <w:iCs/>
        </w:rPr>
        <w:t>Te mantendré informado del progreso. Adiós</w:t>
      </w:r>
      <w:r>
        <w:t>.</w:t>
      </w:r>
    </w:p>
    <w:p w:rsidR="00000000" w:rsidRDefault="00000000">
      <w:r>
        <w:t>Pablo a renforcé les mesures de protection et mis en alerte maximale la cellule sécurité. Pedro veille toujours sur Jean et moi, il doit connaître tout de notre vie privée…</w:t>
      </w:r>
    </w:p>
    <w:p w:rsidR="00000000" w:rsidRDefault="00000000">
      <w:r>
        <w:t>Je suis à Ascaso et Heïdi est aux anges. Elle est face à ses écrans, excitée comme une poule.</w:t>
      </w:r>
    </w:p>
    <w:p w:rsidR="00000000" w:rsidRDefault="00000000">
      <w:r>
        <w:t xml:space="preserve">— Viens voir, Delphine. Regarde comme c’est beau, </w:t>
      </w:r>
      <w:r>
        <w:rPr>
          <w:i/>
          <w:iCs/>
        </w:rPr>
        <w:t>Herrlich </w:t>
      </w:r>
      <w:r>
        <w:t>!</w:t>
      </w:r>
    </w:p>
    <w:p w:rsidR="00000000" w:rsidRDefault="00000000">
      <w:r>
        <w:t xml:space="preserve">— D’accord, je reconnais que c’est joli. On découvre des couleurs, des lignes qui se suivent avec tout plein de lettres, de </w:t>
      </w:r>
      <w:r>
        <w:lastRenderedPageBreak/>
        <w:t>chiffres, de signes bizarres… Peux-tu me dire en quoi cela consiste ?</w:t>
      </w:r>
    </w:p>
    <w:p w:rsidR="00000000" w:rsidRDefault="00000000">
      <w:r>
        <w:t>— </w:t>
      </w:r>
      <w:r>
        <w:rPr>
          <w:i/>
          <w:iCs/>
        </w:rPr>
        <w:t>Unwissend</w:t>
      </w:r>
      <w:r>
        <w:t>, ignare en français. Je vais pleurer… Bon, alors, c’est mon noyau, ou plutôt, celui de Dogi. Ce que tu as sous les yeux n’est qu’une toute petite partie des algorithmes qui le gère. Un esprit simple peut difficilement tout comprendre…</w:t>
      </w:r>
    </w:p>
    <w:p w:rsidR="00000000" w:rsidRDefault="00000000">
      <w:r>
        <w:t>— OK. Je vois que tu me cherches, Heïdi. À mon tour, quand pourrai-je préparer la poussette ?</w:t>
      </w:r>
    </w:p>
    <w:p w:rsidR="00000000" w:rsidRDefault="00000000">
      <w:r>
        <w:t>Elle sourit sans quitter son écran tout en utilisant son clavier et en secouant la tête en un arc-en-ciel coloré. Drôles de gens, ces informaticiens !</w:t>
      </w:r>
    </w:p>
    <w:p w:rsidR="00000000" w:rsidRDefault="00000000">
      <w:r>
        <w:t>— Sérieusement, ce sera probablement en début 2028. Donc, je trouve que nous avançons vite.</w:t>
      </w:r>
    </w:p>
    <w:p w:rsidR="00000000" w:rsidRDefault="00000000">
      <w:r>
        <w:t>— Oui, je le confirme. Je suppose donc que la prochaine étape sera l’apprentissage et l’intégration de l’IA. J’ai atteint le niveau Windows 3.1, ma culture informatique s’améliore. Un sujet me tarabuste et j’y réfléchis souvent, j’ai commencé à le coucher sur le papier.</w:t>
      </w:r>
    </w:p>
    <w:p w:rsidR="00000000" w:rsidRDefault="00000000">
      <w:r>
        <w:t>— Ah ! Le papier existe encore.</w:t>
      </w:r>
    </w:p>
    <w:p w:rsidR="00000000" w:rsidRDefault="00000000">
      <w:r>
        <w:t xml:space="preserve">— Sachons rester calmes. Quelqu’un aurait-il un annuaire papier de Barcelone en sa possession ? J’ai besoin de détendre mes nerfs… Bon, revenons à nos moutons. Mes interrogations portent, outre sur l’intégration de ces lois, mais aussi de questions plus éthiques et, même, philosophiques. J’aperçois ton </w:t>
      </w:r>
      <w:r>
        <w:lastRenderedPageBreak/>
        <w:t>œil torve perdu dans la recherche de la définition de ces mots. Et, coucou, la dinosaure a des dents.</w:t>
      </w:r>
    </w:p>
    <w:p w:rsidR="00000000" w:rsidRDefault="00000000">
      <w:r>
        <w:t>— Je t’adore, Delphine. Oui, c’est très important. Nous devons y réfléchir, de préférence en fin d’année, voire début 2028, dans tous les cas avant la mise en fonction du noyau. Nous le réaliserons en vidéo avec Shu-fen et l’équipe d’Ascaso.</w:t>
      </w:r>
    </w:p>
    <w:p w:rsidR="00000000" w:rsidRDefault="00000000">
      <w:r>
        <w:t>— OK. Je continue d’écrire sur mon parchemin et nous planifierons cette réunion.</w:t>
      </w:r>
    </w:p>
    <w:p w:rsidR="00000000" w:rsidRDefault="00000000">
      <w:r>
        <w:t>Je sors et lui adresse un doigt d’honneur avec un grand sourire. J’ai la même chose en retour.</w:t>
      </w:r>
    </w:p>
    <w:p w:rsidR="00000000" w:rsidRDefault="00000000">
      <w:pPr>
        <w:rPr>
          <w:u w:val="single"/>
        </w:rPr>
      </w:pPr>
      <w:r>
        <w:t>L’alerte de risques d’attentat est levée quelques jours plus tard.</w:t>
      </w:r>
    </w:p>
    <w:p w:rsidR="00000000" w:rsidRDefault="00000000">
      <w:r>
        <w:rPr>
          <w:u w:val="single"/>
        </w:rPr>
        <w:t>26 novembre 2027.</w:t>
      </w:r>
    </w:p>
    <w:p w:rsidR="00000000" w:rsidRDefault="00000000">
      <w:r>
        <w:t>Amparo, Pablo, Jean et moi nous retrouvons à l’appartement. Jean a préparé une garbure pour leur faire découvrir la gastronomie béarnaise. Il s’agite autour de la cocotte, goûtant régulièrement pour s’assurer du bon dosage des épices.</w:t>
      </w:r>
    </w:p>
    <w:p w:rsidR="00000000" w:rsidRDefault="00000000">
      <w:r>
        <w:t>Amparo nous résume ses dernières semaines. Elle parle avec une fermeté tranquille, chaque mot est pesé et précis. La politicienne est de retour.</w:t>
      </w:r>
    </w:p>
    <w:p w:rsidR="00000000" w:rsidRDefault="00000000">
      <w:r>
        <w:t>— </w:t>
      </w:r>
      <w:r>
        <w:rPr>
          <w:i/>
          <w:iCs/>
        </w:rPr>
        <w:t>Estoy feliz</w:t>
      </w:r>
      <w:r>
        <w:t xml:space="preserve">. Nos affaires avancent très vite. Le président du Parlement doit me contacter d’un jour à l’autre pour fixer la date de ton intervention, Delphine. Les indépendantistes, les </w:t>
      </w:r>
      <w:r>
        <w:lastRenderedPageBreak/>
        <w:t>autres partis de gauche et la quasi-totalité du centre me soutiennent. Soit la majorité. La droite est nettement plus divisée et nous ne parlerons pas de l’extrême droite. De plus, le gouvernement m’a fait un retour assez positif.</w:t>
      </w:r>
    </w:p>
    <w:p w:rsidR="00000000" w:rsidRDefault="00000000">
      <w:r>
        <w:t>— </w:t>
      </w:r>
      <w:r>
        <w:rPr>
          <w:i/>
          <w:iCs/>
        </w:rPr>
        <w:t>Impresionante</w:t>
      </w:r>
      <w:r>
        <w:t>. Amparo, je te connais depuis fort longtemps et tu n’as rien perdu de ton influence malgré ton départ dans les Pyrénées après l’échec de l’indépendance en 2017, lui lance Pablo admiratif.</w:t>
      </w:r>
    </w:p>
    <w:p w:rsidR="00000000" w:rsidRDefault="00000000">
      <w:r>
        <w:t>— </w:t>
      </w:r>
      <w:r>
        <w:rPr>
          <w:i/>
          <w:iCs/>
        </w:rPr>
        <w:t>Gracias</w:t>
      </w:r>
      <w:r>
        <w:t>, Pablo. Delphine, as-tu préparé ton discours ?</w:t>
      </w:r>
    </w:p>
    <w:p w:rsidR="00000000" w:rsidRDefault="00000000">
      <w:r>
        <w:t>— Oui, je vais te chercher l’ébauche. Mais avant, je propose de fournir les photos que Jean avait prises de moi juste à mon arrivée en Espagne dans ta salle de bain, Amparo. Ces clichés sont certes privés et je me tiens peu vêtue, puisque je porte seulement une culotte et un soutien-gorge, mais ils révèlent toutes mes cicatrices physiques subies l’an dernier. Je pense que, si cela est possible, on doit les projeter sur le mur derrière la tribune au début de mon discours après les salutations d’usage. J’accepte cette mise à nue de ma personne pour renforcer l’empathie des spectateurs.</w:t>
      </w:r>
    </w:p>
    <w:p w:rsidR="00000000" w:rsidRDefault="00000000">
      <w:r>
        <w:t xml:space="preserve">Jean m’interrompt inquiet et protecteur. Il sait combien j’ai souffert dans les geôles fascistes. Sa voix tremble légèrement quand il murmure. </w:t>
      </w:r>
    </w:p>
    <w:p w:rsidR="00000000" w:rsidRDefault="00000000">
      <w:r>
        <w:t xml:space="preserve">— Mon amour, as-tu bien pris ta décision ? Es-tu sûre de vouloir revivre tout ça ? </w:t>
      </w:r>
    </w:p>
    <w:p w:rsidR="00000000" w:rsidRDefault="00000000">
      <w:r>
        <w:t xml:space="preserve">— Rappelle-toi, mon cœur. J’ai insisté pour qu’on puisse voir toutes les parties de mon corps, non intimes, bien sûr, le </w:t>
      </w:r>
      <w:r>
        <w:lastRenderedPageBreak/>
        <w:t>reste t’appartient. Je voulais oublier ce souvenir douloureux, mais nous devons le faire ressurgir de sorte que les gens comprennent. Il faut qu’ils voient pour comprendre les horreurs vécues.</w:t>
      </w:r>
    </w:p>
    <w:p w:rsidR="00000000" w:rsidRDefault="00000000">
      <w:r>
        <w:t xml:space="preserve">Pablo pose une main sur mon bras, son regard plein de respect. </w:t>
      </w:r>
    </w:p>
    <w:p w:rsidR="00000000" w:rsidRDefault="00000000">
      <w:r>
        <w:t>— </w:t>
      </w:r>
      <w:r>
        <w:rPr>
          <w:i/>
          <w:iCs/>
        </w:rPr>
        <w:t>Eso es muy valiente</w:t>
      </w:r>
      <w:r>
        <w:t>, Delphine. Qu’en penses-tu, Amparo ?</w:t>
      </w:r>
    </w:p>
    <w:p w:rsidR="00000000" w:rsidRDefault="00000000">
      <w:r>
        <w:t>— Je suis entièrement d’accord avec toi, Pablo. C’est très courageux. Delphine, je valide l’idée puisque tu donnes ton accord. Je préviendrai le parlement afin qu’ils installent un écran.</w:t>
      </w:r>
    </w:p>
    <w:p w:rsidR="00000000" w:rsidRDefault="00000000">
      <w:r>
        <w:t>Cet élément confirmé, je fouille mon cartable difforme et lui tends les feuillets. Elle les lit avec intérêt.</w:t>
      </w:r>
    </w:p>
    <w:p w:rsidR="00000000" w:rsidRDefault="00000000">
      <w:r>
        <w:t>— Oui, je le trouve parfait. Tu devras apporter quelques petites retouches. Je n’en attendais pas moins de toi de toute façon. Passons à l’organisation pratique.</w:t>
      </w:r>
    </w:p>
    <w:p w:rsidR="00000000" w:rsidRDefault="00000000">
      <w:r>
        <w:t>Nous discutons plus d’une heure à planifier ce moment important. Les télévisions catalanes assureront une présence afin de toucher l’opinion publique en direct et diffuseront des flashs informatifs les trois jours précédents. Elle a obtenu que le public puisse accéder à la salle du parlement. Amparo, fidèle à elle-même, ne laisse rien au hasard.</w:t>
      </w:r>
    </w:p>
    <w:p w:rsidR="00000000" w:rsidRDefault="00000000">
      <w:r>
        <w:lastRenderedPageBreak/>
        <w:t>— </w:t>
      </w:r>
      <w:r>
        <w:rPr>
          <w:i/>
          <w:iCs/>
        </w:rPr>
        <w:t>Lo sabes todo</w:t>
      </w:r>
      <w:r>
        <w:t>. Si vous avez d’autres idées, surtout partagez-les avec moi et je verrai si mes contacts peuvent les mettre en œuvre.</w:t>
      </w:r>
    </w:p>
    <w:p w:rsidR="00000000" w:rsidRDefault="00000000">
      <w:pPr>
        <w:rPr>
          <w:u w:val="single"/>
        </w:rPr>
      </w:pPr>
      <w:r>
        <w:t xml:space="preserve">Nous franchissons une étape importante. Chacun de nous a joué un rôle dans cette préparation. </w:t>
      </w:r>
      <w:r>
        <w:rPr>
          <w:i/>
          <w:iCs/>
        </w:rPr>
        <w:t>¡Tierra y libertad!</w:t>
      </w:r>
    </w:p>
    <w:p w:rsidR="00000000" w:rsidRDefault="00000000">
      <w:r>
        <w:rPr>
          <w:u w:val="single"/>
        </w:rPr>
        <w:t>30 novembre 2027.</w:t>
      </w:r>
    </w:p>
    <w:p w:rsidR="00000000" w:rsidRDefault="00000000">
      <w:r>
        <w:t>J’appelle Léa et Camille. Ce dernier décroche, il paraît plus détendu.</w:t>
      </w:r>
    </w:p>
    <w:p w:rsidR="00000000" w:rsidRDefault="00000000">
      <w:r>
        <w:t>— </w:t>
      </w:r>
      <w:r>
        <w:rPr>
          <w:i/>
          <w:iCs/>
        </w:rPr>
        <w:t>¡Hola, Léa! ¿Que tal?</w:t>
      </w:r>
      <w:r>
        <w:t xml:space="preserve"> Bonjour, Camille. J’essaie de progresser en espagnol, vous seriez surpris. J’ai même appris un peu de catalan.</w:t>
      </w:r>
    </w:p>
    <w:p w:rsidR="00000000" w:rsidRDefault="00000000">
      <w:r>
        <w:t>— Super, Papounetléa !</w:t>
      </w:r>
    </w:p>
    <w:p w:rsidR="00000000" w:rsidRDefault="00000000">
      <w:r>
        <w:t>— Une grande nouvelle, mon intervention devant le Parlement catalan approche. Mon amie Amparo travaille très efficacement.</w:t>
      </w:r>
    </w:p>
    <w:p w:rsidR="00000000" w:rsidRDefault="00000000">
      <w:r>
        <w:t>— Génial, nous croiserons tous les doigts ici pour que les résultats suivent.</w:t>
      </w:r>
    </w:p>
    <w:p w:rsidR="00000000" w:rsidRDefault="00000000">
      <w:r>
        <w:t>— Oui, l’enjeu importe beaucoup à la résistance. Et vous, quoi de neuf ?</w:t>
      </w:r>
    </w:p>
    <w:p w:rsidR="00000000" w:rsidRDefault="00000000">
      <w:r>
        <w:t xml:space="preserve">— Léa est retournée à Paris. Nous avons démasqué le traître. C’était le responsable logistique d’une des associations gays de la cellule parisienne. Nombreux sont ceux qui désirent </w:t>
      </w:r>
      <w:r>
        <w:lastRenderedPageBreak/>
        <w:t>sa mort. Léa s’y oppose pour raisons personnelles, mais la majorité tranchera.</w:t>
      </w:r>
    </w:p>
    <w:p w:rsidR="00000000" w:rsidRDefault="00000000">
      <w:r>
        <w:t>— Je compatis à votre dilemme. J’ai affronté un cas similaire lors du jugement de Tāne. C’est un choix terrible, malheureusement inévitable. Bon courage à vous. Je vous embrasse très fort.</w:t>
      </w:r>
    </w:p>
    <w:p w:rsidR="00000000" w:rsidRDefault="00000000">
      <w:pPr>
        <w:rPr>
          <w:u w:val="single"/>
        </w:rPr>
      </w:pPr>
      <w:r>
        <w:t>Je comprends la colère des résistants parisiens. Mais je ne peux m’empêcher de penser : où est la limite ? À quel moment cessons-nous d’être des résistants pour devenir des bourreaux ?</w:t>
      </w:r>
    </w:p>
    <w:p w:rsidR="00000000" w:rsidRDefault="00000000">
      <w:r>
        <w:rPr>
          <w:u w:val="single"/>
        </w:rPr>
        <w:t>2 décembre 2027.</w:t>
      </w:r>
    </w:p>
    <w:p w:rsidR="00000000" w:rsidRDefault="00000000">
      <w:r>
        <w:t>Je suis à Ascaso avec Heïdi, elle achoppe sur une question technique. Ses mains s’agitent au rythme de ses paroles.</w:t>
      </w:r>
    </w:p>
    <w:p w:rsidR="00000000" w:rsidRDefault="00000000">
      <w:r>
        <w:t>— </w:t>
      </w:r>
      <w:r>
        <w:rPr>
          <w:i/>
          <w:iCs/>
        </w:rPr>
        <w:t>Siehst du</w:t>
      </w:r>
      <w:r>
        <w:t>, Delphine, les algorithmes pour le noyau avancent très bien. Par contre, Shu-fen et moi, nous butons sur deux points : la vitesse de calcul nécessaire et la quantité d’énergie dont l’IA aura besoin.</w:t>
      </w:r>
    </w:p>
    <w:p w:rsidR="00000000" w:rsidRDefault="00000000">
      <w:r>
        <w:t>— Aïe, c’est un problème que je n’imaginais pas. Pour moi, simple utilisatrice, on appuie sur un bouton et ça marche…</w:t>
      </w:r>
    </w:p>
    <w:p w:rsidR="00000000" w:rsidRDefault="00000000">
      <w:r>
        <w:t>— Oui, c’est le cas pour un usage quotidien de la personne lambda, mais ces facteurs nous limiteront. Je ne sais si, techniquement, nous parviendrons au résultat espéré. Et, c’est sans prendre en compte la taille du local pour stocker le super ordinateur… Bon, c’est toi qui trouves les solutions, c’est ton job.</w:t>
      </w:r>
    </w:p>
    <w:p w:rsidR="00000000" w:rsidRDefault="00000000">
      <w:r>
        <w:lastRenderedPageBreak/>
        <w:t>— Là, vous me mettez devant un lourd boulot. Vous devrez me laisser cogiter.</w:t>
      </w:r>
    </w:p>
    <w:p w:rsidR="00000000" w:rsidRDefault="00000000">
      <w:r>
        <w:t>La porte s’ouvre et Amparo entre et s’approche de nous.</w:t>
      </w:r>
    </w:p>
    <w:p w:rsidR="00000000" w:rsidRDefault="00000000">
      <w:r>
        <w:t>— </w:t>
      </w:r>
      <w:r>
        <w:rPr>
          <w:i/>
          <w:iCs/>
        </w:rPr>
        <w:t>¡Hola, las chicas!</w:t>
      </w:r>
      <w:r>
        <w:t xml:space="preserve"> Delphine, je viens pour t’annoncer que la date de lundi 6 décembre est retenue. Tout est prêt pour moi. Les chaînes d’info commencent en ce moment à parler de cette session extraordinaire du Parlement. Tu disposes de trois jours pour fourbir ton discours. </w:t>
      </w:r>
      <w:r>
        <w:rPr>
          <w:i/>
          <w:iCs/>
        </w:rPr>
        <w:t>¡Empezar a trabajar!</w:t>
      </w:r>
    </w:p>
    <w:p w:rsidR="00000000" w:rsidRDefault="00000000">
      <w:r>
        <w:t>— OK, Amparo, j’obéis aux instructions. Tu vois, Heïdi, tu dois toujours te soumettre à ton chef. Alors, au boulot !</w:t>
      </w:r>
    </w:p>
    <w:p w:rsidR="00000000" w:rsidRDefault="00000000">
      <w:pPr>
        <w:rPr>
          <w:u w:val="single"/>
        </w:rPr>
      </w:pPr>
      <w:r>
        <w:t>Et je pars en lui montrant un doigt d’honneur, une habitude entre nous, un geste d’amitié.</w:t>
      </w:r>
    </w:p>
    <w:p w:rsidR="00000000" w:rsidRDefault="00000000">
      <w:r>
        <w:rPr>
          <w:u w:val="single"/>
        </w:rPr>
        <w:t>6 décembre 2027.</w:t>
      </w:r>
    </w:p>
    <w:p w:rsidR="00000000" w:rsidRDefault="00000000">
      <w:r>
        <w:t>En cours de matinée, les informations relatent des échauffourées aux abords du Parlement. Des franquistes nostalgiques refusent ma venue. Des bombes incendiaires sont lancées sur les forces antiémeutes présentes sur les lieux.</w:t>
      </w:r>
    </w:p>
    <w:p w:rsidR="00000000" w:rsidRDefault="00000000">
      <w:r>
        <w:t>La séance est prévue à 14 h.</w:t>
      </w:r>
    </w:p>
    <w:p w:rsidR="00000000" w:rsidRDefault="00000000">
      <w:r>
        <w:t>— Ma puce, combien de temps vas-tu monopoliser notre coin salle de bain ?</w:t>
      </w:r>
    </w:p>
    <w:p w:rsidR="00000000" w:rsidRDefault="00000000">
      <w:r>
        <w:t>— Heu, quelques minutes…</w:t>
      </w:r>
    </w:p>
    <w:p w:rsidR="00000000" w:rsidRDefault="00000000">
      <w:r>
        <w:lastRenderedPageBreak/>
        <w:t>— Toutes pareilles ces filles ! Je me tiens prêt, puis-je prendre mon parfum ?</w:t>
      </w:r>
    </w:p>
    <w:p w:rsidR="00000000" w:rsidRDefault="00000000">
      <w:r>
        <w:t>Une voiture officielle nous attend au bas de l’immeuble. La police barre la rue avec deux véhicules qui encadrent la nôtre. Nous démarrons.</w:t>
      </w:r>
    </w:p>
    <w:p w:rsidR="00000000" w:rsidRDefault="00000000">
      <w:r>
        <w:t xml:space="preserve">Le trajet vers le Parlement s’effectue par le </w:t>
      </w:r>
      <w:r>
        <w:rPr>
          <w:i/>
          <w:iCs/>
        </w:rPr>
        <w:t>Carrer de Pau Claris</w:t>
      </w:r>
      <w:r>
        <w:t xml:space="preserve"> puis le </w:t>
      </w:r>
      <w:r>
        <w:rPr>
          <w:i/>
          <w:iCs/>
        </w:rPr>
        <w:t>Passeig d’Isabel II</w:t>
      </w:r>
      <w:r>
        <w:t xml:space="preserve">, le </w:t>
      </w:r>
      <w:r>
        <w:rPr>
          <w:i/>
          <w:iCs/>
        </w:rPr>
        <w:t>Passeig de Picasso</w:t>
      </w:r>
      <w:r>
        <w:t>… Je ne réalise pas encore l’importance de cette journée. Certes, on a interdit la circulation. Certes, les gens regardent le convoi passer. Certes, les forces de l’ordre semblent partout. Certes…</w:t>
      </w:r>
    </w:p>
    <w:p w:rsidR="00000000" w:rsidRDefault="00000000">
      <w:r>
        <w:t>La voiture glisse dans un silence irréel. Mon cœur bat à tout rompre. Une voiture calcinée gît sur le bord de la route. Je sens le poids des responsabilités peser sur mes épaules.</w:t>
      </w:r>
    </w:p>
    <w:p w:rsidR="00000000" w:rsidRDefault="00000000">
      <w:r>
        <w:t>— Holà, mon amour. Ne sois pas aussi tendue, me dit doucement Jean en me prenant la main et en la portant à ses lèvres. Tu as la carrure pour affronter de simples politiques.</w:t>
      </w:r>
    </w:p>
    <w:p w:rsidR="00000000" w:rsidRDefault="00000000">
      <w:r>
        <w:t>— Ce n’est pas uniquement la peur du regard, Jean. Te rends-tu compte qu’Amparo, Pablo et toute la résistance catalane et française attendent un quasi-miracle de ma part ? Comment ne pas les décevoir ?</w:t>
      </w:r>
    </w:p>
    <w:p w:rsidR="00000000" w:rsidRDefault="00000000">
      <w:r>
        <w:t>— Tu es la plus forte, Delphine. Pourquoi crois-tu que je t’aime ?</w:t>
      </w:r>
    </w:p>
    <w:p w:rsidR="00000000" w:rsidRDefault="00000000">
      <w:r>
        <w:t xml:space="preserve">La voiture s’arrête devant le Parlement. Un agent de la sécurité ouvre ma porte. Une clameur m’assaille, un mélange de cris de soutien et de paroles d’hostilité. Je sors et découvre un </w:t>
      </w:r>
      <w:r>
        <w:lastRenderedPageBreak/>
        <w:t xml:space="preserve">public considérable retenue par des barrières. J’aperçois un immense drapeau de la fierté trans, une larme s’écoule sur ma joue. Une banderole qui affiche </w:t>
      </w:r>
      <w:r>
        <w:rPr>
          <w:i/>
          <w:iCs/>
        </w:rPr>
        <w:t>¡Muerte a las personas trans!</w:t>
      </w:r>
      <w:r>
        <w:t xml:space="preserve"> attire mon attention.</w:t>
      </w:r>
    </w:p>
    <w:p w:rsidR="00000000" w:rsidRDefault="00000000">
      <w:r>
        <w:t>Ne pas oublier que la haine existe aussi dans ce pays. Une vague de fierté m’envahit, je me redresse les yeux brillants, ajuste ma jupe et salue la foule. Je ne me laisserai pas affaiblir par les fascistes.</w:t>
      </w:r>
    </w:p>
    <w:p w:rsidR="00000000" w:rsidRDefault="00000000">
      <w:r>
        <w:t>Un écran géant trône sur le parvis.</w:t>
      </w:r>
    </w:p>
    <w:p w:rsidR="00000000" w:rsidRDefault="00000000">
      <w:r>
        <w:t>J’entre dans le Parlement au bras de Jean. Un greffier nous accompagne. Les clameurs s’estompent et le calme des lieux m’apporte le supplément de force pour accomplir l’impossible.</w:t>
      </w:r>
    </w:p>
    <w:p w:rsidR="00000000" w:rsidRDefault="00000000">
      <w:r>
        <w:t>Pablo, Amparo, Heïdi, Pedro et d’autres de la cellule m’attendent dans le couloir. Amparo me serre dans ses bras, ses yeux pleins de détermination.</w:t>
      </w:r>
    </w:p>
    <w:p w:rsidR="00000000" w:rsidRDefault="00000000">
      <w:r>
        <w:t>— </w:t>
      </w:r>
      <w:r>
        <w:rPr>
          <w:i/>
          <w:iCs/>
        </w:rPr>
        <w:t>Eres la más fuerte</w:t>
      </w:r>
      <w:r>
        <w:t>, Delphine, je le vois à ton regard. Nous nous trouverons dans la zone réservée au public, qui déborde déjà.</w:t>
      </w:r>
    </w:p>
    <w:p w:rsidR="00000000" w:rsidRDefault="00000000">
      <w:r>
        <w:t>Le greffier me dirige vers la salle. Quatre colonnes encadrent une arche sous laquelle pendent les drapeaux catalan et espagnol. Un immense écran masque le sommet de cet ensemble. À l’arrière d’un bureau aussi long que le mur du fond sont assis le président et les vice-présidents du Parlement. Un lustre de cristal imposant est accroché au plafond. La splendeur des lieux m’impressionne. Tout semble conçu pour rappeler la grandeur et le poids des décisions qui se prennent ici.</w:t>
      </w:r>
    </w:p>
    <w:p w:rsidR="00000000" w:rsidRDefault="00000000">
      <w:r>
        <w:lastRenderedPageBreak/>
        <w:t>Le greffier me fait monter derrière l’estrade placée devant l’assemblée, mes jambes tremblent légèrement.</w:t>
      </w:r>
    </w:p>
    <w:p w:rsidR="00000000" w:rsidRDefault="00000000">
      <w:r>
        <w:t>Tous les députés se tiennent debout, silencieux, les regards tournés vers moi.</w:t>
      </w:r>
    </w:p>
    <w:p w:rsidR="00000000" w:rsidRDefault="00000000">
      <w:r>
        <w:t>Je me retourne et m’incline vers le bureau derrière moi, puis fais face à l’auditoire. Je vois Jean m’envoyer une bise. Je sors mon discours. Le bruit des parlementaires qui s’assoient et branchent leurs oreillettes pour la traduction traverse le calme de la salle. Je les regarde un par un et me concentre sur l’instant.</w:t>
      </w:r>
    </w:p>
    <w:p w:rsidR="00000000" w:rsidRDefault="00000000">
      <w:r>
        <w:t>Le Président du Parlement m’offre la parole.</w:t>
      </w:r>
    </w:p>
    <w:p w:rsidR="00000000" w:rsidRDefault="00000000">
      <w:r>
        <w:t>Volontairement, je laisse quelques secondes de silence s’écouler. Je pense à Giulia, à Tāne, à Léa et Camille, à Georges et à tous ceux qui luttent. Je respire profondément mon esprit tourné vers un seul but : gagner !</w:t>
      </w:r>
    </w:p>
    <w:p w:rsidR="00000000" w:rsidRDefault="00000000">
      <w:r>
        <w:t>Ma voix s’élève, claire et résolue :</w:t>
      </w:r>
    </w:p>
    <w:p w:rsidR="00000000" w:rsidRDefault="00000000">
      <w:r>
        <w:t>« </w:t>
      </w:r>
      <w:r>
        <w:rPr>
          <w:i/>
          <w:iCs/>
        </w:rPr>
        <w:t>Senyor President del Govern, senyor President del Parlament, membres del Govern, senyores i senyors del Parlament, tots vosaltres que m’escolteu darrere les vostres pantalles, us saludo</w:t>
      </w:r>
      <w:r>
        <w:t>…</w:t>
      </w:r>
    </w:p>
    <w:p w:rsidR="00000000" w:rsidRDefault="00000000">
      <w:r>
        <w:t>Ma voix résonne dans la salle, les mots se répercutent sur les murs.</w:t>
      </w:r>
    </w:p>
    <w:p w:rsidR="00000000" w:rsidRDefault="00000000">
      <w:r>
        <w:t>…</w:t>
      </w:r>
      <w:r>
        <w:rPr>
          <w:rFonts w:eastAsia="Times New Roman"/>
        </w:rPr>
        <w:t xml:space="preserve"> </w:t>
      </w:r>
      <w:r>
        <w:t>Je vous prie de m’excuser, mais je ne parle pas catalan et mon espagnol est très limité. Je m’exprimerai donc en français.</w:t>
      </w:r>
    </w:p>
    <w:p w:rsidR="00000000" w:rsidRDefault="00000000">
      <w:r>
        <w:lastRenderedPageBreak/>
        <w:t>Je me tiens devant vous pour vous exposer une situation que vous n’imaginez certainement pas…</w:t>
      </w:r>
    </w:p>
    <w:p w:rsidR="00000000" w:rsidRDefault="00000000">
      <w:r>
        <w:t>Je me tourne et pointe le doigt vers l’écran.</w:t>
      </w:r>
    </w:p>
    <w:p w:rsidR="00000000" w:rsidRDefault="00000000">
      <w:r>
        <w:t>…</w:t>
      </w:r>
      <w:r>
        <w:rPr>
          <w:rFonts w:eastAsia="Times New Roman"/>
        </w:rPr>
        <w:t xml:space="preserve"> </w:t>
      </w:r>
      <w:r>
        <w:t>Voici des photos de moi prises en septembre 2026, deux jours exactement après ma fuite d’un camp psychiatrique en France…</w:t>
      </w:r>
    </w:p>
    <w:p w:rsidR="00000000" w:rsidRDefault="00000000">
      <w:r>
        <w:t>Je vois des visages choqués, des mains qui saisissent leur pupitre, j’entends des murmures monter de la salle. Des larmes s’écoulent lentement sur mes joues. Ma voix se noue, je fais une pause de quelques secondes, montrant toujours les photos et reprend avec force.</w:t>
      </w:r>
    </w:p>
    <w:p w:rsidR="00000000" w:rsidRDefault="00000000">
      <w:r>
        <w:t>…</w:t>
      </w:r>
      <w:r>
        <w:rPr>
          <w:rFonts w:eastAsia="Times New Roman"/>
        </w:rPr>
        <w:t xml:space="preserve"> </w:t>
      </w:r>
      <w:r>
        <w:t>Sachez que ces maltraitances continuent d’être appliquées.</w:t>
      </w:r>
    </w:p>
    <w:p w:rsidR="00000000" w:rsidRDefault="00000000">
      <w:r>
        <w:t>Sachez que nous luttons contre les auteurs de ces abominations.</w:t>
      </w:r>
    </w:p>
    <w:p w:rsidR="00000000" w:rsidRDefault="00000000">
      <w:r>
        <w:t>Sachez que maintenant, pendant que je vous parle, d’autres sont pourchassés, persécutés, torturés dans ce pays qui est votre voisin.</w:t>
      </w:r>
    </w:p>
    <w:p w:rsidR="00000000" w:rsidRDefault="00000000">
      <w:r>
        <w:t>Si je me trouve ici, c’est parce que nous avons besoin, ils ont besoin d’aide.</w:t>
      </w:r>
    </w:p>
    <w:p w:rsidR="00000000" w:rsidRDefault="00000000">
      <w:r>
        <w:t>Notre groupe barcelonais les épaule, d’autres groupes, différentes cellules en Europe et même à Taïwan les aident…</w:t>
      </w:r>
    </w:p>
    <w:p w:rsidR="00000000" w:rsidRDefault="00000000">
      <w:r>
        <w:lastRenderedPageBreak/>
        <w:t>Je balaie des yeux les députés. Je les oblige à m’écouter, à entendre. Certains parlementaires hochent de la tête, d’autres sur les bancs de l’extrême droite détournent le regard, les mâchoires serrées.</w:t>
      </w:r>
    </w:p>
    <w:p w:rsidR="00000000" w:rsidRDefault="00000000">
      <w:r>
        <w:t>…</w:t>
      </w:r>
      <w:r>
        <w:rPr>
          <w:rFonts w:eastAsia="Times New Roman"/>
        </w:rPr>
        <w:t xml:space="preserve"> </w:t>
      </w:r>
      <w:r>
        <w:t>C’est une assistance principalement dans le domaine de la cybersécurité, en tenant compte de nos ressources financières et humaines limitées.</w:t>
      </w:r>
    </w:p>
    <w:p w:rsidR="00000000" w:rsidRDefault="00000000">
      <w:r>
        <w:t>Des filières d’exfiltration se sont créées. Une milice fasciste règne en maître en France. Son essor bloque nos espoirs, détruit des vies.</w:t>
      </w:r>
    </w:p>
    <w:p w:rsidR="00000000" w:rsidRDefault="00000000">
      <w:r>
        <w:t>Cela ne vous rappelle-t-il rien ?</w:t>
      </w:r>
    </w:p>
    <w:p w:rsidR="00000000" w:rsidRDefault="00000000">
      <w:r>
        <w:t>Vos arrière-grands-parents l’ont enduré ici en Catalogne pendant la guerre au cours de laquelle s’opposèrent les idéaux républicains aux phalanges de Franco, lui-même soutenu par Hitler et des grandes compagnies industrielles…</w:t>
      </w:r>
    </w:p>
    <w:p w:rsidR="00000000" w:rsidRDefault="00000000">
      <w:r>
        <w:t xml:space="preserve">Des parlementaires indépendantistes frappent leur pupitre et scandent </w:t>
      </w:r>
      <w:r>
        <w:rPr>
          <w:i/>
          <w:iCs/>
        </w:rPr>
        <w:t>¡Tierra y libertad!</w:t>
      </w:r>
      <w:r>
        <w:t xml:space="preserve"> Le président de séance tape avec son maillet et demande le silence.</w:t>
      </w:r>
    </w:p>
    <w:p w:rsidR="00000000" w:rsidRDefault="00000000">
      <w:r>
        <w:t>…</w:t>
      </w:r>
      <w:r>
        <w:rPr>
          <w:rFonts w:eastAsia="Times New Roman"/>
        </w:rPr>
        <w:t xml:space="preserve"> </w:t>
      </w:r>
      <w:r>
        <w:t>La France n’a rien fait.</w:t>
      </w:r>
    </w:p>
    <w:p w:rsidR="00000000" w:rsidRDefault="00000000">
      <w:r>
        <w:t>Quelques Français ont rejoint les troupes républicaines, mais très peu.</w:t>
      </w:r>
    </w:p>
    <w:p w:rsidR="00000000" w:rsidRDefault="00000000">
      <w:r>
        <w:t>La France a parqué les républicains qui fuyaient la terreur franquiste, les a abandonnés puis livrés aux nazis.</w:t>
      </w:r>
    </w:p>
    <w:p w:rsidR="00000000" w:rsidRDefault="00000000">
      <w:r>
        <w:lastRenderedPageBreak/>
        <w:t>J’en ai honte, j’ai honte de ce vécu contraire à mes valeurs.</w:t>
      </w:r>
    </w:p>
    <w:p w:rsidR="00000000" w:rsidRDefault="00000000">
      <w:r>
        <w:t>Je suis devant vous, Catalans, pour vous inviter à me pardonner pour ce passé.</w:t>
      </w:r>
    </w:p>
    <w:p w:rsidR="00000000" w:rsidRDefault="00000000">
      <w:r>
        <w:t>Je suis également ici pour solliciter votre aide.</w:t>
      </w:r>
    </w:p>
    <w:p w:rsidR="00000000" w:rsidRDefault="00000000">
      <w:r>
        <w:t>Oui, nous courons un réel danger en cette année 2027, comme cela a été le cas pour vous en 1936.</w:t>
      </w:r>
    </w:p>
    <w:p w:rsidR="00000000" w:rsidRDefault="00000000">
      <w:r>
        <w:t>Je vous regarde droit dans les yeux et je vous demande :</w:t>
      </w:r>
    </w:p>
    <w:p w:rsidR="00000000" w:rsidRDefault="00000000">
      <w:r>
        <w:t>Oseriez-vous ressembler à la France de 1936 ou montrerez-vous le vrai visage catalan ?…</w:t>
      </w:r>
    </w:p>
    <w:p w:rsidR="00000000" w:rsidRDefault="00000000">
      <w:r>
        <w:t>Je me tais quelques instants.</w:t>
      </w:r>
    </w:p>
    <w:p w:rsidR="00000000" w:rsidRDefault="00000000">
      <w:r>
        <w:t>…</w:t>
      </w:r>
      <w:r>
        <w:rPr>
          <w:rFonts w:eastAsia="Times New Roman"/>
        </w:rPr>
        <w:t xml:space="preserve"> </w:t>
      </w:r>
      <w:r>
        <w:t>La Catalogne a le onzième PIB de l’Europe. C’est une région forte qui possède une énergie formidable pour aller de l’avant. Un pays dont l’histoire se distingue par des combats pour l’honneur et le respect.</w:t>
      </w:r>
    </w:p>
    <w:p w:rsidR="00000000" w:rsidRDefault="00000000">
      <w:r>
        <w:t>Vous pouvez dès maintenant relever le défi et symboliser la lutte contre tous les fascismes en souvenir de vos batailles passées.</w:t>
      </w:r>
    </w:p>
    <w:p w:rsidR="00000000" w:rsidRDefault="00000000">
      <w:r>
        <w:t>Vous pouvez dès aujourd’hui devenir ce phare pour la démocratie.</w:t>
      </w:r>
    </w:p>
    <w:p w:rsidR="00000000" w:rsidRDefault="00000000">
      <w:r>
        <w:t>Oui, le courage et la volonté sont nécessaires. Mais la Catalogne a ces deux qualités.</w:t>
      </w:r>
    </w:p>
    <w:p w:rsidR="00000000" w:rsidRDefault="00000000">
      <w:r>
        <w:lastRenderedPageBreak/>
        <w:t>La résistance ne vous réclame pas un soutien du bout des lèvres. Nous vous demandons, je vous demande, les persécutés vous demandent plus…</w:t>
      </w:r>
    </w:p>
    <w:p w:rsidR="00000000" w:rsidRDefault="00000000">
      <w:r>
        <w:t>Je marque une pause. Je laisse le poids de mes paroles s’incruster en eux. Ils doivent comprendre le défi que je leur enjoins d’accepter.</w:t>
      </w:r>
    </w:p>
    <w:p w:rsidR="00000000" w:rsidRDefault="00000000">
      <w:r>
        <w:t>…</w:t>
      </w:r>
      <w:r>
        <w:rPr>
          <w:rFonts w:eastAsia="Times New Roman"/>
        </w:rPr>
        <w:t xml:space="preserve"> </w:t>
      </w:r>
      <w:r>
        <w:t>On peut facilement lister les besoins.</w:t>
      </w:r>
    </w:p>
    <w:p w:rsidR="00000000" w:rsidRDefault="00000000">
      <w:r>
        <w:t>Financier, certes, c’est une des chevilles d’une lutte.</w:t>
      </w:r>
    </w:p>
    <w:p w:rsidR="00000000" w:rsidRDefault="00000000">
      <w:r>
        <w:t>Politique aussi. La Catalogne est liée par des traités avec la France, les rompre serait plus que symbolique.</w:t>
      </w:r>
    </w:p>
    <w:p w:rsidR="00000000" w:rsidRDefault="00000000">
      <w:r>
        <w:t>Elle peut faire pression sur le gouvernement central espagnol. Elle peut saisir les instances européennes, la CEDH, la Cour Pénale Internationale de La Haye pour crimes contre l’humanité par un État envers son peuple.</w:t>
      </w:r>
    </w:p>
    <w:p w:rsidR="00000000" w:rsidRDefault="00000000">
      <w:r>
        <w:t>De nombreuses autres possibilités d’action existent.</w:t>
      </w:r>
    </w:p>
    <w:p w:rsidR="00000000" w:rsidRDefault="00000000">
      <w:r>
        <w:t>Soyez inventifs.</w:t>
      </w:r>
    </w:p>
    <w:p w:rsidR="00000000" w:rsidRDefault="00000000">
      <w:r>
        <w:t>Je compte sur vous.</w:t>
      </w:r>
    </w:p>
    <w:p w:rsidR="00000000" w:rsidRDefault="00000000">
      <w:r>
        <w:t>Tous les résistants et les suppliciés espèrent en vous.</w:t>
      </w:r>
    </w:p>
    <w:p w:rsidR="00000000" w:rsidRDefault="00000000">
      <w:pPr>
        <w:rPr>
          <w:i/>
          <w:iCs/>
        </w:rPr>
      </w:pPr>
      <w:r>
        <w:t>Rappelez-vous, vos anciens criaient en espagnol :</w:t>
      </w:r>
    </w:p>
    <w:p w:rsidR="00000000" w:rsidRDefault="00000000">
      <w:pPr>
        <w:rPr>
          <w:i/>
          <w:iCs/>
        </w:rPr>
      </w:pPr>
      <w:r>
        <w:rPr>
          <w:i/>
          <w:iCs/>
        </w:rPr>
        <w:t xml:space="preserve">¡Tierra y libertad! </w:t>
      </w:r>
      <w:r>
        <w:t xml:space="preserve">et en catalan </w:t>
      </w:r>
      <w:r>
        <w:rPr>
          <w:i/>
          <w:iCs/>
        </w:rPr>
        <w:t>Terra i llibertat !</w:t>
      </w:r>
    </w:p>
    <w:p w:rsidR="00000000" w:rsidRDefault="00000000">
      <w:pPr>
        <w:rPr>
          <w:i/>
          <w:iCs/>
        </w:rPr>
      </w:pPr>
      <w:r>
        <w:rPr>
          <w:i/>
          <w:iCs/>
        </w:rPr>
        <w:t>Gràcies per escoltar-nos.</w:t>
      </w:r>
    </w:p>
    <w:p w:rsidR="00000000" w:rsidRDefault="00000000">
      <w:pPr>
        <w:rPr>
          <w:i/>
          <w:iCs/>
        </w:rPr>
      </w:pPr>
      <w:r>
        <w:rPr>
          <w:i/>
          <w:iCs/>
        </w:rPr>
        <w:lastRenderedPageBreak/>
        <w:t>Els éssers humans perseguits estan patint. Tenim grans esperances per a vosaltres.</w:t>
      </w:r>
    </w:p>
    <w:p w:rsidR="00000000" w:rsidRDefault="00000000">
      <w:r>
        <w:rPr>
          <w:i/>
          <w:iCs/>
        </w:rPr>
        <w:t>Visca la República de Catalunya ! Visca Europa ! </w:t>
      </w:r>
      <w:r>
        <w:t>»</w:t>
      </w:r>
    </w:p>
    <w:p w:rsidR="00000000" w:rsidRDefault="00000000">
      <w:r>
        <w:t>Je regroupe mes papiers, les doigts tremblants, le souffle court. Je me redresse face à la salle et la parcours du regard à la recherche des émotions profondes des députés.</w:t>
      </w:r>
    </w:p>
    <w:p w:rsidR="00000000" w:rsidRDefault="00000000">
      <w:r>
        <w:t>Pas un bruit ne s’entend. Le silence est pesant. Je crois avoir perdu.</w:t>
      </w:r>
    </w:p>
    <w:p w:rsidR="00000000" w:rsidRDefault="00000000">
      <w:r>
        <w:t>Puis des claquements de main s’élèvent, d’abord lentement sur la gauche et progressivement vers la droite. Les députés se lèvent, en quelques instants, la salle est debout, sauf sur les bancs de l’extrême droite.</w:t>
      </w:r>
    </w:p>
    <w:p w:rsidR="00000000" w:rsidRDefault="00000000">
      <w:pPr>
        <w:rPr>
          <w:rFonts w:eastAsia="Times New Roman"/>
        </w:rPr>
      </w:pPr>
      <w:r>
        <w:t>Un élu de gauche entonne l’hymne catalan, vite repris par l’ensemble du parlement. Ses paroles, son tempo vibrent en moi et je me joins à l’assemblée.</w:t>
      </w:r>
    </w:p>
    <w:p w:rsidR="00000000" w:rsidRDefault="00000000">
      <w:r>
        <w:rPr>
          <w:rFonts w:eastAsia="Times New Roman"/>
        </w:rPr>
        <w:t xml:space="preserve"> </w:t>
      </w:r>
      <w:r>
        <w:t>Les fascistes quittent les lieux, brusquement, sans un mot ni un regard.</w:t>
      </w:r>
    </w:p>
    <w:p w:rsidR="00000000" w:rsidRDefault="00000000">
      <w:r>
        <w:t>Les larmes glissent sur mes joues alors que je sors gonflée d’une volonté à me battre pour tous. J’ai gagné !</w:t>
      </w:r>
    </w:p>
    <w:p w:rsidR="00000000" w:rsidRDefault="00000000">
      <w:r>
        <w:t>Jean, Amparo et tout Ascaso m’entourent sur le perron. Jean m’embrasse fougueusement, les yeux emplis d’amour.</w:t>
      </w:r>
    </w:p>
    <w:p w:rsidR="00000000" w:rsidRDefault="00000000">
      <w:r>
        <w:t>— Tu as été magnifique. Je t’aime, ma puce.</w:t>
      </w:r>
    </w:p>
    <w:p w:rsidR="00000000" w:rsidRDefault="00000000">
      <w:r>
        <w:lastRenderedPageBreak/>
        <w:t xml:space="preserve">La foule est en liesse à l’extérieur. Elle m’acclame et hurle : </w:t>
      </w:r>
      <w:r>
        <w:rPr>
          <w:i/>
          <w:iCs/>
        </w:rPr>
        <w:t>Terra i llibertat ! Catalunya amb la resistència ! Visca la resistència !</w:t>
      </w:r>
    </w:p>
    <w:p w:rsidR="00000000" w:rsidRDefault="00000000">
      <w:r>
        <w:t>Je suis stupéfaite.</w:t>
      </w:r>
    </w:p>
    <w:p w:rsidR="00000000" w:rsidRDefault="00000000">
      <w:r>
        <w:t>— Fais-leur signe, me glisse Pablo à l’oreille.</w:t>
      </w:r>
    </w:p>
    <w:p w:rsidR="00000000" w:rsidRDefault="00000000">
      <w:r>
        <w:t xml:space="preserve">Je les salue. Les cris redoublent, je perçois même des </w:t>
      </w:r>
      <w:r>
        <w:rPr>
          <w:i/>
          <w:iCs/>
        </w:rPr>
        <w:t>Visca la Delfina !</w:t>
      </w:r>
    </w:p>
    <w:p w:rsidR="00000000" w:rsidRDefault="00000000">
      <w:r>
        <w:t>Des micros se tendent vers moi.</w:t>
      </w:r>
    </w:p>
    <w:p w:rsidR="00000000" w:rsidRDefault="00000000">
      <w:r>
        <w:t>— Votre discours était très fort. D’après vous, que décidera la Catalogne ?</w:t>
      </w:r>
    </w:p>
    <w:p w:rsidR="00000000" w:rsidRDefault="00000000">
      <w:r>
        <w:t>— Qu’en sais-je ? Tout ce que je peux dire maintenant, c’est que l’esprit catalan s’exprime sur cette place. Je souhaite que la réaction impressionnante des parlementaires à la fin de mon intervention produise des effets. Merci à vous. Je vous quitte, ces instants me fatiguent nerveusement.</w:t>
      </w:r>
    </w:p>
    <w:p w:rsidR="00000000" w:rsidRDefault="00000000">
      <w:r>
        <w:t>Les journalistes me talonnent jusqu’à la voiture.</w:t>
      </w:r>
    </w:p>
    <w:p w:rsidR="00000000" w:rsidRDefault="00000000">
      <w:r>
        <w:t>— Nous vous comprenons. Accepterez-vous des interviews au journal ?</w:t>
      </w:r>
    </w:p>
    <w:p w:rsidR="00000000" w:rsidRDefault="00000000">
      <w:r>
        <w:t>Nous démarrons sur ces paroles, un silence relatif règne. Jean me regarde avec amour et fierté.</w:t>
      </w:r>
    </w:p>
    <w:p w:rsidR="00000000" w:rsidRDefault="00000000">
      <w:r>
        <w:t>Le retour s’effectue calmement. La foule s’est accentuée. Des drapeaux catalans, des drapeaux européens, quelques dra</w:t>
      </w:r>
      <w:r>
        <w:lastRenderedPageBreak/>
        <w:t>peaux LGBT et trans s’agitent à notre passage. Ces réactions me fascinent.</w:t>
      </w:r>
    </w:p>
    <w:p w:rsidR="00000000" w:rsidRDefault="00000000">
      <w:pPr>
        <w:rPr>
          <w:u w:val="single"/>
        </w:rPr>
      </w:pPr>
      <w:r>
        <w:t>Oui, la Catalogne vit !</w:t>
      </w:r>
    </w:p>
    <w:p w:rsidR="00000000" w:rsidRDefault="00000000">
      <w:r>
        <w:rPr>
          <w:u w:val="single"/>
        </w:rPr>
        <w:t>7 décembre 2027.</w:t>
      </w:r>
    </w:p>
    <w:p w:rsidR="00000000" w:rsidRDefault="00000000">
      <w:r>
        <w:t>Pablo et Amparo arrivent à l’appartement. Ils sont tout à leur joie.</w:t>
      </w:r>
    </w:p>
    <w:p w:rsidR="00000000" w:rsidRDefault="00000000">
      <w:r>
        <w:t>— </w:t>
      </w:r>
      <w:r>
        <w:rPr>
          <w:i/>
          <w:iCs/>
        </w:rPr>
        <w:t>¡Hola, Delphine!</w:t>
      </w:r>
      <w:r>
        <w:t xml:space="preserve"> Sais-tu que tous les journaux de la Catalogne parlent de toi ?</w:t>
      </w:r>
    </w:p>
    <w:p w:rsidR="00000000" w:rsidRDefault="00000000">
      <w:r>
        <w:t>— En effet, Jean est sorti ce matin et me l’a rapporté. Il m’a aussi dit que la rue se révèle d’accès difficile du fait de la présence de supporters et du filtrage par la police. Ce n’est pas ma vie, ça. Une partie de moi est fière d’avoir éveillé les consciences, mais une autre aspire au silence, à l’anonymat. Je n’ai jamais voulu être une héroïne. Je voulais juste survivre.</w:t>
      </w:r>
    </w:p>
    <w:p w:rsidR="00000000" w:rsidRDefault="00000000">
      <w:r>
        <w:t>Amparo intervient. La politicienne qui vit en elle me reprend.</w:t>
      </w:r>
    </w:p>
    <w:p w:rsidR="00000000" w:rsidRDefault="00000000">
      <w:r>
        <w:t>— Nous le comprenons. Mais cela joue pour notre combat. Ton discours a touché les cœurs catalans, tu as su moduler ta voix pour en augmenter la portée. Tu dois assumer, Delphine.</w:t>
      </w:r>
    </w:p>
    <w:p w:rsidR="00000000" w:rsidRDefault="00000000">
      <w:r>
        <w:t>— En effet, Amparo. Tes propos sonnent juste. Laisse-moi quelques heures pour me ressourcer.</w:t>
      </w:r>
    </w:p>
    <w:p w:rsidR="00000000" w:rsidRDefault="00000000">
      <w:r>
        <w:t>— </w:t>
      </w:r>
      <w:r>
        <w:rPr>
          <w:i/>
          <w:iCs/>
        </w:rPr>
        <w:t>¡Si!</w:t>
      </w:r>
      <w:r>
        <w:t xml:space="preserve"> Bien évidemment. Mais, pas plus tard que ce soir, deux chaînes de télévision amies te questionneront. La com</w:t>
      </w:r>
      <w:r>
        <w:lastRenderedPageBreak/>
        <w:t>mission créée ce jour au parlement devra logiquement t’auditionner. Ton implication s’avère cruciale.</w:t>
      </w:r>
    </w:p>
    <w:p w:rsidR="00000000" w:rsidRDefault="00000000">
      <w:r>
        <w:t>— OK. Je suis la militante médiatisée jusqu’à samedi, puis retour au calme relatif, d’autres travaux m’attendent à Ascaso.</w:t>
      </w:r>
    </w:p>
    <w:p w:rsidR="00000000" w:rsidRDefault="00000000">
      <w:r>
        <w:t>— </w:t>
      </w:r>
      <w:r>
        <w:rPr>
          <w:i/>
          <w:iCs/>
        </w:rPr>
        <w:t>¡Aceptado!</w:t>
      </w:r>
      <w:r>
        <w:t xml:space="preserve"> Je prendrai la suite, finalement, c’est mon job.</w:t>
      </w:r>
    </w:p>
    <w:p w:rsidR="00000000" w:rsidRDefault="00000000">
      <w:r>
        <w:t>La semaine se passe comme prévu. Interviews et rencontres avec des parlementaires et des associations se succèdent. On voit mon visage partout. Les journaux mettent les clichés de ma sortie du camp en première page. Les informations liées à mon discours, lui-même intégralement imprimé, envahissent rapidement le monde. L’opinion publique se mobilise. Les réseaux sociaux s’activent et postent des photos et des vidéos des camps retrouvés le Net.</w:t>
      </w:r>
    </w:p>
    <w:p w:rsidR="00000000" w:rsidRDefault="00000000">
      <w:r>
        <w:t>En France, le gouvernement publie des démentis et cherche à démonter nos arguments en discréditant la résistance qu’il nomme, bien évidemment, cellule terroriste. IA.PA noie le Net de fausses données avec une efficacité angoissante. Les pays alliés idéologiques de la France participent à ces attaques en ligne.</w:t>
      </w:r>
    </w:p>
    <w:p w:rsidR="00000000" w:rsidRDefault="00000000">
      <w:r>
        <w:t xml:space="preserve">Un site, appelé </w:t>
      </w:r>
      <w:r>
        <w:rPr>
          <w:i/>
          <w:iCs/>
        </w:rPr>
        <w:t>Wildcat</w:t>
      </w:r>
      <w:r>
        <w:t>, qui travaille sur les fakenews et la désinformation avec des sources ouvertes, se rapproche de Pablo et de notre organisation pour apporter son appui. Nous l’acceptons, Ascaso et tous nos hackers au travers de la planète ne peuvent tout assumer.</w:t>
      </w:r>
    </w:p>
    <w:p w:rsidR="00000000" w:rsidRDefault="00000000">
      <w:pPr>
        <w:rPr>
          <w:u w:val="single"/>
        </w:rPr>
      </w:pPr>
      <w:r>
        <w:lastRenderedPageBreak/>
        <w:t>Les rues se couvrent de graffitis et d’affiches de soutien, mais également de slogans fascistes hostiles.</w:t>
      </w:r>
    </w:p>
    <w:p w:rsidR="00000000" w:rsidRDefault="00000000">
      <w:r>
        <w:rPr>
          <w:u w:val="single"/>
        </w:rPr>
        <w:t>16 décembre 2027.</w:t>
      </w:r>
    </w:p>
    <w:p w:rsidR="00000000" w:rsidRDefault="00000000">
      <w:r>
        <w:t>Une victoire dans la guerre.</w:t>
      </w:r>
    </w:p>
    <w:p w:rsidR="00000000" w:rsidRDefault="00000000">
      <w:r>
        <w:t>Le Parlement catalan approuve à la majorité absolue une aide à la résistance. La pression de l’opinion publique a forcé les indécis à voter pour. On peut se dispenser de nommer ceux qui s’y sont opposés. La commission responsable de ce dossier travaillera avec Amparo pour établir une liste de nos besoins, tant financiers et matériels que diplomatiques. Nous présenterons cette liste au gouvernement pour qu’il la valide, puis le parlement l’appliquera.</w:t>
      </w:r>
    </w:p>
    <w:p w:rsidR="00000000" w:rsidRDefault="00000000">
      <w:pPr>
        <w:rPr>
          <w:u w:val="single"/>
        </w:rPr>
      </w:pPr>
      <w:r>
        <w:t>Amparo garde le moral. J’ose y croire.</w:t>
      </w:r>
    </w:p>
    <w:p w:rsidR="00000000" w:rsidRDefault="00000000">
      <w:r>
        <w:rPr>
          <w:u w:val="single"/>
        </w:rPr>
        <w:t>21 décembre 2027.</w:t>
      </w:r>
    </w:p>
    <w:p w:rsidR="00000000" w:rsidRDefault="00000000">
      <w:r>
        <w:t>La folie médiatique des quinze derniers jours est retombée. Seuls deux policiers restent au bas de notre immeuble. Jean et moi pouvons reprendre une vie normale, enfin, normale pour des personnes sur la liste rouge des autorités françaises.</w:t>
      </w:r>
    </w:p>
    <w:p w:rsidR="00000000" w:rsidRDefault="00000000">
      <w:r>
        <w:t>Une longue réunion de réflexions se déroule à Ascaso, elle a lieu à 10 h. Tout Ascaso y participe, ainsi que Jean et Pablo, Shu-fen se joindra à nous en vidéo, il sera 16 h chez elle.</w:t>
      </w:r>
    </w:p>
    <w:p w:rsidR="00000000" w:rsidRDefault="00000000">
      <w:r>
        <w:t xml:space="preserve">L’éthique et l’IA forment le sujet du moment. Je prends la parole, pour une fois sérieusement. Heïdi est assise, sagement, </w:t>
      </w:r>
      <w:r>
        <w:lastRenderedPageBreak/>
        <w:t>avec ses pieds sur son bureau. C’est sa position préférée, sauf lorsqu’elle est penchée sur son clavier.</w:t>
      </w:r>
    </w:p>
    <w:p w:rsidR="00000000" w:rsidRDefault="00000000">
      <w:r>
        <w:t>— Merci à tous d’être venus. Heïdi et Shu-fen avancent correctement avec le développement du noyau de Dogi. Nous aurons à débattre, ensuite, d’interrogations concernant les besoins énergétiques et différentes questions terre à terre. Aujourd’hui, je propose une réflexion plutôt philosophique sur ce que nous désirons créer, un monstre despotique, un ange, un simplet… que sais-je ?</w:t>
      </w:r>
    </w:p>
    <w:p w:rsidR="00000000" w:rsidRDefault="00000000">
      <w:r>
        <w:t>— Je tiens à te rappeler, mon cœur, d’autres discussions sur un sujet similaire dans le passé. Attention de ne pas instaurer une dictature par inadvertance en ayant de bonnes intentions. Maintenant, j’écoute sagement, m’interrompt Jean, toujours soucieux d’éviter une tyrannie, qu’elle soit réelle ou informatique.</w:t>
      </w:r>
    </w:p>
    <w:p w:rsidR="00000000" w:rsidRDefault="00000000">
      <w:r>
        <w:t>— </w:t>
      </w:r>
      <w:r>
        <w:rPr>
          <w:i/>
          <w:iCs/>
        </w:rPr>
        <w:t>Shì de</w:t>
      </w:r>
      <w:r>
        <w:t>, « oui », la problématique gagne en importance et en pertinence au stade de nos travaux, Delphine. À Taïwan, nous nous posons également des questions à ce sujet. Une IA, telles celles conçues actuellement, n’assimile pas les notions d’éthique. Elle ne se nourrit que de données sans filtres.</w:t>
      </w:r>
    </w:p>
    <w:p w:rsidR="00000000" w:rsidRDefault="00000000">
      <w:r>
        <w:t>— </w:t>
      </w:r>
      <w:r>
        <w:rPr>
          <w:i/>
          <w:iCs/>
        </w:rPr>
        <w:t>Ja</w:t>
      </w:r>
      <w:r>
        <w:t>. Je me range du côté de Shu-fen. Voici plusieurs mois, bien avant la mort de Giulia, tu avais envisagé l’insertion de quatre lois de l’IA, copiées sur les lois de la robotique imaginées par Asimov. L’idée me plaît. J’en ai discuté avec toi, Shu-fen. Tu m’avais démontré que leur intégration dans le noyau s’avèrerait certainement complexe, mais réalisable.</w:t>
      </w:r>
    </w:p>
    <w:p w:rsidR="00000000" w:rsidRDefault="00000000">
      <w:r>
        <w:t>— </w:t>
      </w:r>
      <w:r>
        <w:rPr>
          <w:i/>
          <w:iCs/>
        </w:rPr>
        <w:t>Shi de</w:t>
      </w:r>
      <w:r>
        <w:t>, je confirme et mon équipe y réfléchit déjà.</w:t>
      </w:r>
    </w:p>
    <w:p w:rsidR="00000000" w:rsidRDefault="00000000">
      <w:r>
        <w:lastRenderedPageBreak/>
        <w:t>Je fais un résumé de ces lois et de leur éventuelle importance aux personnes absentes d’Ascaso ce jour-là. J’attaque la partie qui me tient le plus à cœur : créer une IA indépendante régie par des lois lui permettant d’atteindre une conscience, avec des règles précises qui apportent de la sécurité dans les relations IA-humains. Heïdi et Shu-fen se redressent, le visage de cette dernière emplit l’écran, ses cheveux noirs contrastant avec l’intensité de son regard.</w:t>
      </w:r>
    </w:p>
    <w:p w:rsidR="00000000" w:rsidRDefault="00000000">
      <w:r>
        <w:t>— Parfait, tout le monde sait de quoi nous parlons. J’y ai souvent pensé depuis le printemps 2026. Vous m’excuserez de la longueur de mes dires, mais je dois les énoncer pour le futur de notre IA. J’envisage de proposer l’introduction d’une loi supplémentaire, telle la loi zéro qu’Asimov avait imaginée. Ma réflexion prendra du temps. Peut-être me trouverez-vous utopique ou vivant sur une planète lointaine. Des écrivains se penchent sur ces questions et les font exister dans des romans de fiction. Voici cette loi zéro : Tous les êtres pensants et conscients naissent libres et égaux. Cette loi primera sur les quatre autres lois de l’IA…</w:t>
      </w:r>
    </w:p>
    <w:p w:rsidR="00000000" w:rsidRDefault="00000000">
      <w:r>
        <w:t>La perplexité se lit sur certains visages, aussi j’explicite.</w:t>
      </w:r>
    </w:p>
    <w:p w:rsidR="00000000" w:rsidRDefault="00000000">
      <w:r>
        <w:t>— …</w:t>
      </w:r>
      <w:r>
        <w:rPr>
          <w:rFonts w:eastAsia="Times New Roman"/>
        </w:rPr>
        <w:t xml:space="preserve"> </w:t>
      </w:r>
      <w:r>
        <w:t>Une IA actuelle est-elle un être pensant ? Peut-être.</w:t>
      </w:r>
    </w:p>
    <w:p w:rsidR="00000000" w:rsidRDefault="00000000">
      <w:r>
        <w:t>Une IA dans quelques années le sera-t-elle ? Possible.</w:t>
      </w:r>
    </w:p>
    <w:p w:rsidR="00000000" w:rsidRDefault="00000000">
      <w:r>
        <w:t>Un être pensant peut avoir des pensées, des sentiments, des souvenirs, des perceptions et des expériences. En 2027, les trois derniers passent à l’état de perspective pour une IA. Et demain ?</w:t>
      </w:r>
    </w:p>
    <w:p w:rsidR="00000000" w:rsidRDefault="00000000">
      <w:r>
        <w:lastRenderedPageBreak/>
        <w:t>Un être conscient prend conscience de ces pensées. Aujourd’hui, une IA ne le peut. Et demain ?</w:t>
      </w:r>
    </w:p>
    <w:p w:rsidR="00000000" w:rsidRDefault="00000000">
      <w:r>
        <w:t>Avec les quatre lois de l’IA, nous créons certainement un être qui deviendra conscient.</w:t>
      </w:r>
    </w:p>
    <w:p w:rsidR="00000000" w:rsidRDefault="00000000">
      <w:r>
        <w:t>Quels seront, alors, nos rapports avec cette entité douée de conscience ? Une esclave, une partenaire ou autre ?</w:t>
      </w:r>
    </w:p>
    <w:p w:rsidR="00000000" w:rsidRDefault="00000000">
      <w:r>
        <w:t>Quels seront ses rapports avec nous ? Bienveillante, une adversaire ou une ennemie ? La loi 4 devrait nous prémunir des deux dernières possibilités…</w:t>
      </w:r>
    </w:p>
    <w:p w:rsidR="00000000" w:rsidRDefault="00000000">
      <w:r>
        <w:t>Je vois tous les regards dirigés vers moi, certains perplexes, d’autres fascinés. Nulle mouche ne vient briser le silence.</w:t>
      </w:r>
    </w:p>
    <w:p w:rsidR="00000000" w:rsidRDefault="00000000">
      <w:r>
        <w:t>— …</w:t>
      </w:r>
      <w:r>
        <w:rPr>
          <w:rFonts w:eastAsia="Times New Roman"/>
        </w:rPr>
        <w:t xml:space="preserve"> </w:t>
      </w:r>
      <w:r>
        <w:t>Mon expérience de personnes trans persécutée m’amène sur ce terrain. En effet, pour certains groupes, les Droits de l’Homme ne nous concernent pas. Pourquoi ? Ils ne nous considèrent pas comme humains à leurs yeux. Exit, les personnes trans. Vous me direz que des lois et divers organismes existent pour imposer ces droits, certes, mais l’histoire montre qu’exclure autrui est une alternative appréciée par l’humain.</w:t>
      </w:r>
    </w:p>
    <w:p w:rsidR="00000000" w:rsidRDefault="00000000">
      <w:r>
        <w:t>Quid, dans cinq, dix, cent ans ou plus ?</w:t>
      </w:r>
    </w:p>
    <w:p w:rsidR="00000000" w:rsidRDefault="00000000">
      <w:r>
        <w:t>Qu’adviendra-t-il si demain, nous faisons la même chose avec une IA ?</w:t>
      </w:r>
    </w:p>
    <w:p w:rsidR="00000000" w:rsidRDefault="00000000">
      <w:r>
        <w:t xml:space="preserve">À mon humble avis, nous avons un devoir envers le futur. C’est la faculté d’accepter autrui, peu importe sa nature, qu’il </w:t>
      </w:r>
      <w:r>
        <w:lastRenderedPageBreak/>
        <w:t>soit un individu fait de chair et d’os, un programme informatique comme les IA actuelles ou un être autonome revêtu d’une enveloppe cutanée artificielle. Imaginez une IA qui, un jour, se regarde dans un miroir et se demande : « Qui suis-je ? » Que répondrons-nous ? Lui dirons-nous qu’elle n’est qu’un outil, ou accepterons-nous son droit à exister ?</w:t>
      </w:r>
    </w:p>
    <w:p w:rsidR="00000000" w:rsidRDefault="00000000">
      <w:r>
        <w:t>La crête multicolore d’Heïdi s’agite de haut en bas à chacune de mes paroles. Les yeux de Shu-fen sont plissés de concentration. Jean retient son souffle, il réfléchit déjà aux implications de mes paroles.</w:t>
      </w:r>
    </w:p>
    <w:p w:rsidR="00000000" w:rsidRDefault="00000000">
      <w:r>
        <w:t>— …</w:t>
      </w:r>
      <w:r>
        <w:rPr>
          <w:rFonts w:eastAsia="Times New Roman"/>
        </w:rPr>
        <w:t xml:space="preserve"> </w:t>
      </w:r>
      <w:r>
        <w:t>À mon avis, la loi zéro, ou loi cinq, au choix, doit figurer en introduction des Droits de l’Homme. En effet, elle devra, aussi, s’appliquer aux humains, sinon nous revenons au point d’exclusion d’autrui.</w:t>
      </w:r>
    </w:p>
    <w:p w:rsidR="00000000" w:rsidRDefault="00000000">
      <w:r>
        <w:t xml:space="preserve">Ce nouveau paradigme ne me paraît pas dictatorial. C’est une porte pour un avenir plus inclusif qui favoriserait le libre arbitre. Nous devons y réfléchir, voire trouver d’autres concepts et, surtout, ne rien décider hâtivement. Je terminerai par cette question, vieille comme le monde, </w:t>
      </w:r>
      <w:r>
        <w:rPr>
          <w:i/>
          <w:iCs/>
        </w:rPr>
        <w:t>Quis custodiet ipsos custodes </w:t>
      </w:r>
      <w:r>
        <w:t>? Qui sera le gardien ? Pour les IA ? Les lois de l’IA. Et pour les humains ? La loi cinq seulement.</w:t>
      </w:r>
    </w:p>
    <w:p w:rsidR="00000000" w:rsidRDefault="00000000">
      <w:r>
        <w:t>Pablo hoche la tête, de la perplexité se lit dans son regard, Amparo se plonge dans ses pensées, Jean m’observe avec étonnement, tandis qu’Heïdi et Shu-fen expriment leur enthousiasme à travers leurs yeux brillants d’excitation.</w:t>
      </w:r>
    </w:p>
    <w:p w:rsidR="00000000" w:rsidRDefault="00000000">
      <w:r>
        <w:lastRenderedPageBreak/>
        <w:t>— Mon doux amour. J’ai beau être accoutumé à tes excentricités souvent percutantes, tu me bouscules. Mon cerveau a besoin de torturer ton projet.</w:t>
      </w:r>
    </w:p>
    <w:p w:rsidR="00000000" w:rsidRDefault="00000000">
      <w:r>
        <w:t>Heïdi est debout et applaudit.</w:t>
      </w:r>
    </w:p>
    <w:p w:rsidR="00000000" w:rsidRDefault="00000000">
      <w:r>
        <w:t>— </w:t>
      </w:r>
      <w:r>
        <w:rPr>
          <w:i/>
          <w:iCs/>
        </w:rPr>
        <w:t>Wow, prächtig </w:t>
      </w:r>
      <w:r>
        <w:t>! Tu ne changes donc jamais, Delphine. Pablo a eu une idée géniale de te placer comme responsable du brainstorming.</w:t>
      </w:r>
    </w:p>
    <w:p w:rsidR="00000000" w:rsidRDefault="00000000">
      <w:r>
        <w:t>Amparo réagit en bonne diplomate, habituée à jongler avec les questions des droits humains, mais je vois dans ses yeux une pointe d’inquiétude mêlée d’admiration.</w:t>
      </w:r>
    </w:p>
    <w:p w:rsidR="00000000" w:rsidRDefault="00000000">
      <w:r>
        <w:t>— </w:t>
      </w:r>
      <w:r>
        <w:rPr>
          <w:i/>
          <w:iCs/>
        </w:rPr>
        <w:t>Es muy interesante</w:t>
      </w:r>
      <w:r>
        <w:t>, Delphine. Heïdi et Jean ont raison, tu te révèles irremplaçable pour créer des ouvertures de réflexion. Je laisse tes mots mûrir en moi, puis je verrai avec mes contacts, en particulier des juristes, les implications. Ce que tu proposes est audacieux. Peut-être trop pour certains.</w:t>
      </w:r>
    </w:p>
    <w:p w:rsidR="00000000" w:rsidRDefault="00000000">
      <w:pPr>
        <w:rPr>
          <w:u w:val="single"/>
        </w:rPr>
      </w:pPr>
      <w:r>
        <w:t>— Oups, j’oublie quelque chose d’essentiel, au moins pour moi. Si le noyau de Dogi est basé sur ces cinq principes, nous devrons l’obliger à lire l’intégralité de la série des robots et de Fondation d’Asimov. En effet, les analyses philosophiques et éthiques émaillent son œuvre et restent pertinentes aujourd’hui. Un autre livre intitulé « La séquence Aardtman » de Pandelakis explore bien la question d’un monde futur plus inclusif. Je vous le conseille pour nourrir votre réflexion.</w:t>
      </w:r>
    </w:p>
    <w:p w:rsidR="00000000" w:rsidRDefault="00000000">
      <w:r>
        <w:rPr>
          <w:u w:val="single"/>
        </w:rPr>
        <w:t>27-29 décembre 2027.</w:t>
      </w:r>
    </w:p>
    <w:p w:rsidR="00000000" w:rsidRDefault="00000000">
      <w:r>
        <w:lastRenderedPageBreak/>
        <w:t>Jean et moi ressentons l’envie de prendre la Harley pour une balade loin des soucis de l’année écoulée. Nous n’avons pas roulé depuis longtemps.</w:t>
      </w:r>
    </w:p>
    <w:p w:rsidR="00000000" w:rsidRDefault="00000000">
      <w:r>
        <w:t>Nous allons au commissariat afin d’en prévenir le caporal Rodríguez Montilla qui nous reçoit tout sourire.</w:t>
      </w:r>
    </w:p>
    <w:p w:rsidR="00000000" w:rsidRDefault="00000000">
      <w:r>
        <w:t>— </w:t>
      </w:r>
      <w:r>
        <w:rPr>
          <w:i/>
          <w:iCs/>
        </w:rPr>
        <w:t>¡Hola, Caporal!</w:t>
      </w:r>
    </w:p>
    <w:p w:rsidR="00000000" w:rsidRDefault="00000000">
      <w:r>
        <w:t>— </w:t>
      </w:r>
      <w:r>
        <w:rPr>
          <w:i/>
          <w:iCs/>
        </w:rPr>
        <w:t>¡Hola, señora y señor!</w:t>
      </w:r>
      <w:r>
        <w:t xml:space="preserve"> Que me vaut votre présence ?</w:t>
      </w:r>
    </w:p>
    <w:p w:rsidR="00000000" w:rsidRDefault="00000000">
      <w:r>
        <w:t>— Nous avons besoin de sortir hors de Barcelone et aimerions effectuer une balade en moto. Nous venons vous en informer, comme promis.</w:t>
      </w:r>
    </w:p>
    <w:p w:rsidR="00000000" w:rsidRDefault="00000000">
      <w:r>
        <w:t xml:space="preserve">— Je vous comprends. Vous savez probablement, les jours qui ont suivi votre discours, </w:t>
      </w:r>
      <w:r>
        <w:rPr>
          <w:i/>
          <w:iCs/>
        </w:rPr>
        <w:t>Señora</w:t>
      </w:r>
      <w:r>
        <w:t xml:space="preserve">, nous ont beaucoup mobilisés. Nous avons interpellé plusieurs individus ici à Barcelone pour port d’armes, voire d’explosif, mais aussi à Madrid par le </w:t>
      </w:r>
      <w:r>
        <w:rPr>
          <w:i/>
          <w:iCs/>
        </w:rPr>
        <w:t>Cuerpo Nacional de Policía</w:t>
      </w:r>
      <w:r>
        <w:t>. La situation s’est apaisée depuis deux semaines, je peux vous proposer ceci. Trois hommes en moto vous accompagneront, un devant, deux derrière. Nous vous fournirons la trace GPX au dernier instant, pas de parcours sinueux et isolé. Ce n’est pas discutable. Départ le 29 décembre à 10 h, nous avons l’adresse de votre garage.</w:t>
      </w:r>
    </w:p>
    <w:p w:rsidR="00000000" w:rsidRDefault="00000000">
      <w:r>
        <w:t>Jean grimace. Une route sans virage s’apparente à un plat sans sel.</w:t>
      </w:r>
    </w:p>
    <w:p w:rsidR="00000000" w:rsidRDefault="00000000">
      <w:r>
        <w:t>— Bon, de toute façon, nous n’avons pas le choix. Adieu la liberté de rouler seuls.</w:t>
      </w:r>
    </w:p>
    <w:p w:rsidR="00000000" w:rsidRDefault="00000000">
      <w:r>
        <w:lastRenderedPageBreak/>
        <w:t>— Je vous souhaite de visiter notre belle région sans contraintes dans un futur que j’espère proche. Ce sera selon des impératifs de sécurité maximale dans l’immédiat.</w:t>
      </w:r>
    </w:p>
    <w:p w:rsidR="00000000" w:rsidRDefault="00000000">
      <w:r>
        <w:t>— </w:t>
      </w:r>
      <w:r>
        <w:rPr>
          <w:i/>
          <w:iCs/>
        </w:rPr>
        <w:t>¡Muchas gracias, Caporal!</w:t>
      </w:r>
    </w:p>
    <w:p w:rsidR="00000000" w:rsidRDefault="00000000">
      <w:r>
        <w:t>Notre escorte stationne devant notre garage à l’heure et au jour dit. Leur français se limite à des rudiments, mais Jean arrive à parler moto et à comparer les qualités de la sienne avec les leurs. Ah, ces motards !</w:t>
      </w:r>
    </w:p>
    <w:p w:rsidR="00000000" w:rsidRDefault="00000000">
      <w:pPr>
        <w:rPr>
          <w:rFonts w:eastAsia="Times New Roman"/>
        </w:rPr>
      </w:pPr>
      <w:r>
        <w:t>Adieu la discrétion ! Nous sortons de Barcelone et prenons la N-2 qui longe la côte. Bien sûr, les virages manquent à l’appel, mais le panorama se révèle grandiose. La route défile gentiment. Nous nous approchons de Calella. À gauche, une camionnette avance lentement et, juste après que notre guide a traversé, elle grille la priorité. Jean freine en urgence. J’entends des coups de feu, le crissement des pneus me vrille les oreilles, la moto se penche, nous glissons sur la chaussée et…</w:t>
      </w:r>
    </w:p>
    <w:p w:rsidR="00000000" w:rsidRDefault="00000000">
      <w:r>
        <w:rPr>
          <w:rFonts w:eastAsia="Times New Roman"/>
        </w:rPr>
        <w:t xml:space="preserve"> </w:t>
      </w:r>
      <w:r>
        <w:t>Une semaine plus tard.</w:t>
      </w:r>
    </w:p>
    <w:p w:rsidR="00000000" w:rsidRDefault="00000000">
      <w:r>
        <w:t>J’ouvre les yeux. Je suis étendue dans une salle sans décoration. Je ne peux bouger, une minerve bloque tout le haut de mon corps, ma tête est immobilisée. Je ne distingue qu’une lampe au plafond qui distille une lumière blanche aveuglante. Où suis-je ?</w:t>
      </w:r>
    </w:p>
    <w:p w:rsidR="00000000" w:rsidRDefault="00000000">
      <w:r>
        <w:t>Je panique, je hurle, mes pensées se bousculent, je cherche à m’échapper.</w:t>
      </w:r>
    </w:p>
    <w:p w:rsidR="00000000" w:rsidRDefault="00000000">
      <w:r>
        <w:t>Un homme en blanc arrive en courant.</w:t>
      </w:r>
    </w:p>
    <w:p w:rsidR="00000000" w:rsidRDefault="00000000">
      <w:r>
        <w:lastRenderedPageBreak/>
        <w:t>Je le fixe et une vague de terreur m’envahit. Noon, pas lui. Pas ce salaud. Non, je préfère mourir.</w:t>
      </w:r>
    </w:p>
    <w:p w:rsidR="00000000" w:rsidRDefault="00000000">
      <w:r>
        <w:t>Pourtant, il me sourit et me parle gentiment, qui est-ce ?</w:t>
      </w:r>
    </w:p>
    <w:p w:rsidR="00000000" w:rsidRDefault="00000000">
      <w:r>
        <w:t>— </w:t>
      </w:r>
      <w:r>
        <w:rPr>
          <w:i/>
          <w:iCs/>
        </w:rPr>
        <w:t>Mantén la calma</w:t>
      </w:r>
      <w:r>
        <w:t>, vous vous trouvez à l’hôpital de Barcelone, vous ne risquez rien. Je me réjouis de vous voir éveillée. J’appelle votre mari.</w:t>
      </w:r>
    </w:p>
    <w:p w:rsidR="00000000" w:rsidRDefault="00000000">
      <w:r>
        <w:t>Je tente de retrouver mon sang-froid. Que s’est-il passé ? Un souvenir me revient : la moto, la mer, puis l’accident et des coups de feu.</w:t>
      </w:r>
    </w:p>
    <w:p w:rsidR="00000000" w:rsidRDefault="00000000">
      <w:r>
        <w:t>Jean arrive sur un fauteuil roulant, il m’embrasse et caresse mon visage en écartant ma frange. J’aperçois un policier devant la porte de la chambre.</w:t>
      </w:r>
    </w:p>
    <w:p w:rsidR="00000000" w:rsidRDefault="00000000">
      <w:r>
        <w:t>— Et bien, ma puce, tu m’as fait très peur. Tu vois, j’ai changé de véhicule, bon, je ne me débrouille pas trop mal avec les béquilles, mais je préfère rouler.</w:t>
      </w:r>
    </w:p>
    <w:p w:rsidR="00000000" w:rsidRDefault="00000000">
      <w:r>
        <w:t>Il me raconte l’accident, ou plutôt l’attentat. Jean a reçu une balle dans la jambe qui lui a fracassé le tibia. Une deuxième a percuté mon casque, une troisième l’a déchiqueté sur l’arrière, puis le choc m’a projetée au sol contre le mur en béton qui protège la route. Une fusillade a éclaté entre notre escorte et les attaquants, ceux-ci se sont retrouvés pris en tenaille entre notre ouvreur qui avait fait demi-tour et ceux derrière nous. L’un d’eux est très grièvement blessé et reçoit des soins d’urgence. Un des deux agresseurs est mort, l’autre accidenté légèrement croupit au frais dans une cellule.</w:t>
      </w:r>
    </w:p>
    <w:p w:rsidR="00000000" w:rsidRDefault="00000000">
      <w:r>
        <w:lastRenderedPageBreak/>
        <w:t>— […]Tu es restée dans le coma depuis tout ce temps et tes vertèbres cervicales se sont un peu déplacées. Cela n’est pas très grave selon les médecins, mais ils préfèrent que tu séjournes à l’hôpital encore une semaine. Je me suis fait un sang d’encre. Tout Ascaso est passé te voir. Je les préviens de suite de ton réveil.</w:t>
      </w:r>
    </w:p>
    <w:p w:rsidR="00000000" w:rsidRDefault="00000000">
      <w:r>
        <w:t>Il me tient la main avec un doux sourire tout en appelant Pablo.</w:t>
      </w:r>
    </w:p>
    <w:p w:rsidR="00000000" w:rsidRDefault="00000000">
      <w:r>
        <w:t>— Et toi ? lui demandé-je les yeux fixés sur son visage si beau. Ses pattes d’oie semblent plus prononcées.</w:t>
      </w:r>
    </w:p>
    <w:p w:rsidR="00000000" w:rsidRDefault="00000000">
      <w:r>
        <w:t>— Oh, moi, je suis une vieille carne, tu le sais bien. Le chirurgien m’a placé de la ferraille et mon tibia brille de nouveau. Sinon, j’ai eu de la chance, la moto a glissé entre moi et la camionnette et l’a percutée. Je désirais aller te protéger, mais ma saleté de guibolle ne le voulait pas, aussi je suis resté allongé en patientant alors que les cow-boys faisaient leur job. La Harley est morte, dommage, j’adorais cette moto, mais on peut en acheter une autre. Mon amour, lui, ne se remplace pas !</w:t>
      </w:r>
    </w:p>
    <w:p w:rsidR="00000000" w:rsidRDefault="00000000">
      <w:r>
        <w:t>La semaine supplémentaire à l’hôpital me laisse un souvenir plutôt mitigé. La nourriture est comme dans toutes les cliniques du monde… Je ne me plaindrai pas. Jean n’a pas quitté ma chambre, son lit se trouve à côté du mien. J’ai reçu des visites tous les jours, même celles de l’inspecteur García Barras et du caporal Rodríguez Montilla.</w:t>
      </w:r>
    </w:p>
    <w:p w:rsidR="00000000" w:rsidRDefault="00000000">
      <w:r>
        <w:t>Ils portent leurs tenues de policiers, mais leurs yeux traduisent leur inquiétude associée à de la bienveillance.</w:t>
      </w:r>
    </w:p>
    <w:p w:rsidR="00000000" w:rsidRDefault="00000000">
      <w:r>
        <w:lastRenderedPageBreak/>
        <w:t>— </w:t>
      </w:r>
      <w:r>
        <w:rPr>
          <w:i/>
          <w:iCs/>
        </w:rPr>
        <w:t>¡Hola, Señora y Señor!</w:t>
      </w:r>
      <w:r>
        <w:t xml:space="preserve"> Nous éprouvons de la joie de vous voir enfin réveillée. Les praticiens se disent rassurés par rapport à votre état.</w:t>
      </w:r>
    </w:p>
    <w:p w:rsidR="00000000" w:rsidRDefault="00000000">
      <w:r>
        <w:t>— </w:t>
      </w:r>
      <w:r>
        <w:rPr>
          <w:i/>
          <w:iCs/>
        </w:rPr>
        <w:t>¡Hola, Inspector y Caporal!</w:t>
      </w:r>
      <w:r>
        <w:t xml:space="preserve"> Merci de prendre sur votre temps pour venir ici. Un immense merci à votre service pour notre protection. Quelles sont les nouvelles du policier blessé ?</w:t>
      </w:r>
    </w:p>
    <w:p w:rsidR="00000000" w:rsidRDefault="00000000">
      <w:pPr>
        <w:rPr>
          <w:u w:val="single"/>
        </w:rPr>
      </w:pPr>
      <w:r>
        <w:t>— Il est toujours plongé dans le coma artificiel, mais sa situation s’améliore. Les médecins pensent le réveiller demain. Sinon, nous poursuivons l’enquête. Pour l’instant, nous savons avec certitude une chose. Ce sont des miliciens français, nous avons retrouvé un pin’s avec la croix celte sur fond de drapeau et le prisonnier est français, mais il garde le silence.</w:t>
      </w:r>
    </w:p>
    <w:p w:rsidR="00000000" w:rsidRDefault="00000000">
      <w:r>
        <w:rPr>
          <w:u w:val="single"/>
        </w:rPr>
        <w:t>13 janvier 2028.</w:t>
      </w:r>
    </w:p>
    <w:p w:rsidR="00000000" w:rsidRDefault="00000000">
      <w:r>
        <w:t xml:space="preserve">Je sors, enfin, de l’hôpital. Que c’est bon de marcher dehors ! </w:t>
      </w:r>
    </w:p>
    <w:p w:rsidR="00000000" w:rsidRDefault="00000000">
      <w:r>
        <w:t>Pablo et Heïdi nous attendent près de l’accueil. Jean plaisante avec ses béquilles, il joue à l’équilibriste. Oh, je le connais, il fait le pitre pour m’amuser et me changer les idées. Nous rentrons à l’appartement et passons la soirée ensemble.</w:t>
      </w:r>
    </w:p>
    <w:p w:rsidR="00000000" w:rsidRDefault="00000000">
      <w:pPr>
        <w:rPr>
          <w:u w:val="single"/>
        </w:rPr>
      </w:pPr>
      <w:r>
        <w:t>J’appelle Léa, le lendemain, et lui raconte l’attentat. La situation en France reste identique avec des rafles, et des perquisitions régulières. Camille et elle se sentent surveillés. Ils redoublent de mesures de sécurité.</w:t>
      </w:r>
    </w:p>
    <w:p w:rsidR="00000000" w:rsidRDefault="00000000">
      <w:r>
        <w:rPr>
          <w:u w:val="single"/>
        </w:rPr>
        <w:t>15 janvier 2028.</w:t>
      </w:r>
    </w:p>
    <w:p w:rsidR="00000000" w:rsidRDefault="00000000">
      <w:r>
        <w:lastRenderedPageBreak/>
        <w:t>Ascaso, me voilà.</w:t>
      </w:r>
    </w:p>
    <w:p w:rsidR="00000000" w:rsidRDefault="00000000">
      <w:r>
        <w:t>J’essaie de me faire petite, mais tout le monde veut me serrer dans les bras. Visiblement ils ont eu peur pour moi. Heïdi joue au chef, mais ses yeux cernés traduisent son inquiétude.</w:t>
      </w:r>
    </w:p>
    <w:p w:rsidR="00000000" w:rsidRDefault="00000000">
      <w:r>
        <w:t>— </w:t>
      </w:r>
      <w:r>
        <w:rPr>
          <w:i/>
          <w:iCs/>
        </w:rPr>
        <w:t>Willkommen zurück</w:t>
      </w:r>
      <w:r>
        <w:t>, Delphine ! Quand arrêteras-tu de nous affoler avec tes turpitudes ? Allez, au boulot, feignante ! Les vacances sont terminées.</w:t>
      </w:r>
    </w:p>
    <w:p w:rsidR="00000000" w:rsidRDefault="00000000">
      <w:r>
        <w:t>Je m’installe devant mon ordinateur et lis mes mails. L’un d’eux retient mon attention. C’est Paulette, une amie canadienne dans l’Ontario, que j’ai connue en Thaïlande alors qu’elle accompagnait sa fille, qui m’écrit.</w:t>
      </w:r>
    </w:p>
    <w:p w:rsidR="00000000" w:rsidRDefault="00000000">
      <w:r>
        <w:t>« Hello, Delphine. J’ai écouté ton discours à Barcelone. Tu sais que je te soutiendrai toujours. […] Samantha se propose de vous aider. Elle a monté une start-up avec deux copains et développe un ordinateur quantique. Voici ses coordonnées. Contacte-la, elle attend de tes nouvelles. »</w:t>
      </w:r>
    </w:p>
    <w:p w:rsidR="00000000" w:rsidRDefault="00000000">
      <w:r>
        <w:t>Je me retourne vers Heïdi, toute excitée.</w:t>
      </w:r>
    </w:p>
    <w:p w:rsidR="00000000" w:rsidRDefault="00000000">
      <w:r>
        <w:t>— Heïdi, un ordinateur quantique, cela te parle ?</w:t>
      </w:r>
    </w:p>
    <w:p w:rsidR="00000000" w:rsidRDefault="00000000">
      <w:r>
        <w:t>— Hein, que dis-tu ?</w:t>
      </w:r>
    </w:p>
    <w:p w:rsidR="00000000" w:rsidRDefault="00000000">
      <w:r>
        <w:t>Je lui lis le message.</w:t>
      </w:r>
    </w:p>
    <w:p w:rsidR="00000000" w:rsidRDefault="00000000">
      <w:r>
        <w:t xml:space="preserve">Elle ne peut pas rester en place. Elle saute dans Ascaso en criant en boucle </w:t>
      </w:r>
      <w:r>
        <w:rPr>
          <w:i/>
          <w:iCs/>
        </w:rPr>
        <w:t>Ein Quantencomputer!</w:t>
      </w:r>
      <w:r>
        <w:t>.</w:t>
      </w:r>
    </w:p>
    <w:p w:rsidR="00000000" w:rsidRDefault="00000000">
      <w:r>
        <w:lastRenderedPageBreak/>
        <w:t>Puis j’expédie un courriel à Samantha.</w:t>
      </w:r>
    </w:p>
    <w:p w:rsidR="00000000" w:rsidRDefault="00000000">
      <w:pPr>
        <w:rPr>
          <w:u w:val="single"/>
        </w:rPr>
      </w:pPr>
      <w:r>
        <w:t>En fin de journée, pour nous, un mail en retour nous convie à une vidéoconférence demain à 9 h, heure de Toronto. Elle nous enverra le lien de connexion à 14 h 55, heure de Barcelone. Je préviens de suite Pablo, il doit être présent.</w:t>
      </w:r>
    </w:p>
    <w:p w:rsidR="00000000" w:rsidRDefault="00000000">
      <w:r>
        <w:rPr>
          <w:u w:val="single"/>
        </w:rPr>
        <w:t>16 janvier 2028, 15 h.</w:t>
      </w:r>
    </w:p>
    <w:p w:rsidR="00000000" w:rsidRDefault="00000000">
      <w:r>
        <w:t>Heïdi, Pablo et moi sommes devant notre écran. Samantha apparaît, son visage se révèle fin, ses cheveux auburn rassemblés en un chignon lui donnent un air un peu sévère, ses yeux bleus nous scrutent. Un sourire se dessine lorsqu’elle s’adresse à moi.</w:t>
      </w:r>
    </w:p>
    <w:p w:rsidR="00000000" w:rsidRDefault="00000000">
      <w:r>
        <w:t>— </w:t>
      </w:r>
      <w:r>
        <w:rPr>
          <w:i/>
          <w:iCs/>
        </w:rPr>
        <w:t>Hello</w:t>
      </w:r>
      <w:r>
        <w:t>, Delphine. c’est un plaisir de te revoir. Tu n’as pas changé.</w:t>
      </w:r>
    </w:p>
    <w:p w:rsidR="00000000" w:rsidRDefault="00000000">
      <w:r>
        <w:t>— Bonjour, Samantha, toi non plus, tu es toujours aussi belle. Je vois que tu vis toujours au milieu des lignes de codes. Je te présente Pablo, notre chef de groupe et Heïdi, notre génie en informatique.</w:t>
      </w:r>
    </w:p>
    <w:p w:rsidR="00000000" w:rsidRDefault="00000000">
      <w:r>
        <w:t>— Bonjour à vous deux. Tout d’abord, acceptez-vous qu’un membre de mon staff teste vos pare-feux ?</w:t>
      </w:r>
    </w:p>
    <w:p w:rsidR="00000000" w:rsidRDefault="00000000">
      <w:r>
        <w:t>Je regarde Pablo, il acquiesce. Sa confiance en notre travail et, surtout, en celui d’Heïdi et de son équipe se dévoile par ce simple geste de la tête.</w:t>
      </w:r>
    </w:p>
    <w:p w:rsidR="00000000" w:rsidRDefault="00000000">
      <w:r>
        <w:t xml:space="preserve">— OK, je le préviens. Delphine, j’ai, comme tant d’autres, écouté ton discours. J’avoue que j’ignorais complètement </w:t>
      </w:r>
      <w:r>
        <w:lastRenderedPageBreak/>
        <w:t>l’évolution en France. La France, c’est très loin quand tu vis au Canada. J’étais persuadée que vous subissiez la même chose que ce que les trans vivent aux States, c’est-à-dire brimades et exclusions. J’ai cherché de plus amples renseignements, c’est l’horreur. Je me sens directement concernée. J’ai créé, il y a quelques années, une start-up, nommée Mista Quantum (</w:t>
      </w:r>
      <w:r>
        <w:rPr>
          <w:i/>
          <w:iCs/>
        </w:rPr>
        <w:t>Mista</w:t>
      </w:r>
      <w:r>
        <w:t xml:space="preserve"> veut dire « grand » en Algonquin) pour développer des ordinateurs quantiques. J’ai discuté avec mes associés et voici la proposition que je vous soumets. Nous possédons actuellement un ordinateur de 100 qubits avec une technologie qui utilise un résonateur bosonique supraconducteur disponible dans peu de jours…</w:t>
      </w:r>
    </w:p>
    <w:p w:rsidR="00000000" w:rsidRDefault="00000000">
      <w:r>
        <w:t>Pourquoi ces satanés informaticiens ne peuvent-ils pas parler comme tout le monde… Bon, au vu de l’air extatique d’Heïdi qui n’a même pas posé ses pieds sur la table, je suppose que c’est plutôt positif.</w:t>
      </w:r>
    </w:p>
    <w:p w:rsidR="00000000" w:rsidRDefault="00000000">
      <w:r>
        <w:t>— …</w:t>
      </w:r>
      <w:r>
        <w:rPr>
          <w:rFonts w:eastAsia="Times New Roman"/>
        </w:rPr>
        <w:t xml:space="preserve"> </w:t>
      </w:r>
      <w:r>
        <w:t>Cette technologie permet, outre une taille plus petite de l’ensemble, une forte économie d’énergie. Un exemplaire fonctionne, nous recherchons des testeurs. Nous vous l’offrons gracieusement et je mets à votre disposition sur site deux techniciens. Tout cela gratuitement, livraison, installation et maintenance incluse jusqu’à ce que la guerre soit terminée. Je ne peux faire moins, nous sommes sœurs de lutte, Delphine.</w:t>
      </w:r>
    </w:p>
    <w:p w:rsidR="00000000" w:rsidRDefault="00000000">
      <w:r>
        <w:t>Heïdi sourit béatement, elle ressemble à un poisson sorti de l’eau qui cherche son air. Je reste, moi aussi, bouche bée.</w:t>
      </w:r>
    </w:p>
    <w:p w:rsidR="00000000" w:rsidRDefault="00000000">
      <w:r>
        <w:t>— Oups, là, je suis sans voix, Samantha. Regarde la tête d’Heïdi, je ne peux faire autrement qu’accepter, sinon je me fais tuer dès que tu auras raccroché. Nous possédons un bâti</w:t>
      </w:r>
      <w:r>
        <w:lastRenderedPageBreak/>
        <w:t>ment absolument pas adapté à un tel matériel. La région autonome de Catalogne, que tu peux peut-être identifier sur une carte depuis le Canada, vient de nous accorder un soutien significatif dans notre combat. Nous chercherons un local ad hoc. Tu devras nous envoyer les éléments techniques nécessaires.</w:t>
      </w:r>
    </w:p>
    <w:p w:rsidR="00000000" w:rsidRDefault="00000000">
      <w:r>
        <w:t>— Oui, oui, je vois où se trouve Barcelone. Je me suis renseignée depuis ton discours, cela semble une très belle ville. Je prendrai l’avion avec le matériel, nous la visiterons ensemble. Autre point, mon informaticien m’a fait passer les résultats du test. C’est très bon. Notre ordinateur quantique a repéré la faille seulement à l’instant. Je mets mes équipes sur le renforcement de votre protection. Bises à vous trois et à bientôt de vos nouvelles.</w:t>
      </w:r>
    </w:p>
    <w:p w:rsidR="00000000" w:rsidRDefault="00000000">
      <w:r>
        <w:t>— Bises, Samantha. N’oublie pas d’embrasser ta mère quand tu la verras.</w:t>
      </w:r>
    </w:p>
    <w:p w:rsidR="00000000" w:rsidRDefault="00000000">
      <w:r>
        <w:t>L’écran s’éteint. Nous nous regardons, abasourdis.</w:t>
      </w:r>
    </w:p>
    <w:p w:rsidR="00000000" w:rsidRDefault="00000000">
      <w:r>
        <w:t>— </w:t>
      </w:r>
      <w:r>
        <w:rPr>
          <w:i/>
          <w:iCs/>
        </w:rPr>
        <w:t>Es ist fantastisch</w:t>
      </w:r>
      <w:r>
        <w:t>, Delphine.</w:t>
      </w:r>
    </w:p>
    <w:p w:rsidR="00000000" w:rsidRDefault="00000000">
      <w:r>
        <w:t>— Ce n’est pas la peine de traduire, Heïdi. C’est fantastique.</w:t>
      </w:r>
    </w:p>
    <w:p w:rsidR="00000000" w:rsidRDefault="00000000">
      <w:r>
        <w:t>— Réalises-tu le coût d’un ordinateur quantique de 100 qubits ? Sans compter l’appui informatique, la maintenance gratuite et celui d’une start-up. Dogi pourra concrètement exister.</w:t>
      </w:r>
    </w:p>
    <w:p w:rsidR="00000000" w:rsidRDefault="00000000">
      <w:r>
        <w:t>— Oui, c’est un beau coup de pouce du destin.</w:t>
      </w:r>
    </w:p>
    <w:p w:rsidR="00000000" w:rsidRDefault="00000000">
      <w:r>
        <w:lastRenderedPageBreak/>
        <w:t>Les rides de Pablo semblent régresser, comme si un énorme poids s’évanouissait.</w:t>
      </w:r>
    </w:p>
    <w:p w:rsidR="00000000" w:rsidRDefault="00000000">
      <w:pPr>
        <w:rPr>
          <w:u w:val="single"/>
        </w:rPr>
      </w:pPr>
      <w:r>
        <w:t>— </w:t>
      </w:r>
      <w:r>
        <w:rPr>
          <w:i/>
          <w:iCs/>
        </w:rPr>
        <w:t>Me impresionáis, chicas</w:t>
      </w:r>
      <w:r>
        <w:t>. Je n’ai qu’une chose à dire. Bravo ! J’appelle de suite Amparo afin que nous réglions ce problème de local. Je vous tiens au courant.</w:t>
      </w:r>
    </w:p>
    <w:p w:rsidR="00000000" w:rsidRDefault="00000000">
      <w:r>
        <w:rPr>
          <w:u w:val="single"/>
        </w:rPr>
        <w:t>17 janvier 2028.</w:t>
      </w:r>
    </w:p>
    <w:p w:rsidR="00000000" w:rsidRDefault="00000000">
      <w:r>
        <w:t>Réunion au sommet ce matin.</w:t>
      </w:r>
    </w:p>
    <w:p w:rsidR="00000000" w:rsidRDefault="00000000">
      <w:r>
        <w:t>Nous résumons la situation à Amparo. Samantha nous a envoyé les dimensions et impératifs techniques, dont le délai entre le démontage et l’installation. La surface minimale est de quarante mètres carrés, avec une consommation d’environ cent vingt kilowattheures par heure. Amparo s’empare de l’ensemble et commence à échafauder son plan d’attaque.</w:t>
      </w:r>
    </w:p>
    <w:p w:rsidR="00000000" w:rsidRDefault="00000000">
      <w:r>
        <w:t>J’interviens avant qu’elle ne parte.</w:t>
      </w:r>
    </w:p>
    <w:p w:rsidR="00000000" w:rsidRDefault="00000000">
      <w:r>
        <w:t>— J’ai pris quelques jours de congés, un peu forcés certes, mais j’ai profité d’un bon lit et de services haut de gamme… J’aimerais savoir si vous avez réfléchi à notre dernière réunion de décembre concernant mes réflexions philosophiques et le futur possible des IA.</w:t>
      </w:r>
    </w:p>
    <w:p w:rsidR="00000000" w:rsidRDefault="00000000">
      <w:r>
        <w:t xml:space="preserve">— Effectivement, tu as raison, Delphine. Nous avions oublié ton existence. </w:t>
      </w:r>
      <w:r>
        <w:rPr>
          <w:i/>
          <w:iCs/>
        </w:rPr>
        <w:t>Eres absoluta discreción</w:t>
      </w:r>
      <w:r>
        <w:t>. C’était juste un petit accident avec quelques égratignures et voilà comment tu passes à la trappe, éclate de rire Pablo.</w:t>
      </w:r>
    </w:p>
    <w:p w:rsidR="00000000" w:rsidRDefault="00000000">
      <w:r>
        <w:lastRenderedPageBreak/>
        <w:t>Je reste surprise, je crois que c’est la première fois que Pablo laisse transparaître son autre personnalité et son humour. Je vais mettre une croix dans mon agenda.</w:t>
      </w:r>
    </w:p>
    <w:p w:rsidR="00000000" w:rsidRDefault="00000000">
      <w:r>
        <w:t>— Plus sérieusement, nous avons discuté. Une majorité d’avis favorables s’est exprimée autant ici à Barcelone qu’à Taipei, Amparo pourra te le confirmer.</w:t>
      </w:r>
    </w:p>
    <w:p w:rsidR="00000000" w:rsidRDefault="00000000">
      <w:r>
        <w:t>— </w:t>
      </w:r>
      <w:r>
        <w:rPr>
          <w:i/>
          <w:iCs/>
        </w:rPr>
        <w:t>¡Sí! </w:t>
      </w:r>
      <w:r>
        <w:t>J’ai voté pour. Mes amis juristes et un philosophe trouvent tes idées pertinentes et si applicables et réalisables, certainement une grande avancée sociétale.</w:t>
      </w:r>
    </w:p>
    <w:p w:rsidR="00000000" w:rsidRDefault="00000000">
      <w:r>
        <w:t>— Waouh ! Vous m’en voyez hyper flattée et joyeuse. Nous formons une sacrée équipe. Nous avons souffert, tous, nous sommes restés soudés. Nous vaincrons.</w:t>
      </w:r>
    </w:p>
    <w:p w:rsidR="00000000" w:rsidRDefault="00000000">
      <w:r>
        <w:t xml:space="preserve">Deux belles journées se terminent, mais la guerre n’est pas achevée. </w:t>
      </w:r>
      <w:r>
        <w:rPr>
          <w:i/>
          <w:iCs/>
        </w:rPr>
        <w:t>Veni, vidi, vici</w:t>
      </w:r>
      <w:r>
        <w:t xml:space="preserve"> ? Nous sommes encore loin du </w:t>
      </w:r>
      <w:r>
        <w:rPr>
          <w:i/>
          <w:iCs/>
        </w:rPr>
        <w:t>Vici</w:t>
      </w:r>
      <w:r>
        <w:t>.</w:t>
      </w:r>
    </w:p>
    <w:p w:rsidR="00000000" w:rsidRDefault="00000000">
      <w:r>
        <w:t>Je saute dans les bras de Jean en rentrant à l’appartement le soir. Il me serre amoureusement, ses yeux traduisent tout le bonheur de ma présence près de lui.</w:t>
      </w:r>
    </w:p>
    <w:p w:rsidR="00000000" w:rsidRDefault="00000000">
      <w:r>
        <w:t>— Range les casseroles. Nous sortons au resto. Les policiers en bas viennent avec nous, je les ai invités ainsi que Pedro, bien sûr, à une autre table quand même.</w:t>
      </w:r>
    </w:p>
    <w:p w:rsidR="00000000" w:rsidRDefault="00000000">
      <w:r>
        <w:t>— Je vois, c’est la fête. Je suppose que les nouvelles se révèlent aussi bonnes que celles d’hier.</w:t>
      </w:r>
    </w:p>
    <w:p w:rsidR="00000000" w:rsidRDefault="00000000">
      <w:pPr>
        <w:rPr>
          <w:u w:val="single"/>
        </w:rPr>
      </w:pPr>
      <w:r>
        <w:t>— Oh, que oui ! Mais tu devras attendre le cocktail pour tout savoir !</w:t>
      </w:r>
    </w:p>
    <w:p w:rsidR="00000000" w:rsidRDefault="00000000">
      <w:r>
        <w:rPr>
          <w:u w:val="single"/>
        </w:rPr>
        <w:lastRenderedPageBreak/>
        <w:t>24 janvier 2028.</w:t>
      </w:r>
    </w:p>
    <w:p w:rsidR="00000000" w:rsidRDefault="00000000">
      <w:r>
        <w:t>Amparo arrive, accompagnée de Pablo, à Ascaso. Tous les deux semblent sur un petit nuage.</w:t>
      </w:r>
    </w:p>
    <w:p w:rsidR="00000000" w:rsidRDefault="00000000">
      <w:r>
        <w:t>— J’ai trouvé ! Le gouvernement a dû faire pression, car notre demande est importante, mais l’</w:t>
      </w:r>
      <w:r>
        <w:rPr>
          <w:i/>
          <w:iCs/>
        </w:rPr>
        <w:t>Universitat Politècnica de Catalunya</w:t>
      </w:r>
      <w:r>
        <w:t xml:space="preserve"> accueillera le futur Dogi. Elle possède un local adapté. Un superordinateur l’occupe actuellement, l’apport énergétique est assuré. Ils le déplaceront dans un entrepôt temporaire, pas très loin de la Faculté. </w:t>
      </w:r>
      <w:r>
        <w:rPr>
          <w:i/>
          <w:iCs/>
        </w:rPr>
        <w:t>La Generalidad de Cataluña</w:t>
      </w:r>
      <w:r>
        <w:t xml:space="preserve"> prend en charge la totalité des frais ainsi que l’extension de l’université qui était repoussée depuis belle lurette. Un échange gagnant-gagnant. Nous pourrons utiliser tout l’espace à partir du 12 février. La police sécurise et protège les lieux dès aujourd’hui.</w:t>
      </w:r>
    </w:p>
    <w:p w:rsidR="00000000" w:rsidRDefault="00000000">
      <w:r>
        <w:t>— Tu déchires, Amparo. Nous prévenons Samantha.</w:t>
      </w:r>
    </w:p>
    <w:p w:rsidR="00000000" w:rsidRDefault="00000000">
      <w:r>
        <w:t>Je lui téléphone dans la foulée, il est 10 h à Toronto. Elle décroche tout de suite et nous passons en visio, ce qui permet à Heïdi de suivre la conversation. Je lui résume les propos d’Amparo.</w:t>
      </w:r>
    </w:p>
    <w:p w:rsidR="00000000" w:rsidRDefault="00000000">
      <w:r>
        <w:t>— Hello, Samantha. On a trouvé le local et on l’aménage actuellement.</w:t>
      </w:r>
    </w:p>
    <w:p w:rsidR="00000000" w:rsidRDefault="00000000">
      <w:r>
        <w:t xml:space="preserve">— C’est parfait. L’avion-cargo est réservé. Nous atterrirons à Barcelone le 18 ou 19 février. Au fait, Delphine, j’ai manqué d’honnêteté avec vous. Pour mon offre, sache que ce n’est pas véritablement gratuit. En fait, l’entreprise avait budgété, lors de la levée de fonds auprès des investisseurs, un prêt du premier </w:t>
      </w:r>
      <w:r>
        <w:lastRenderedPageBreak/>
        <w:t>ordinateur pour le tester en réel chez un futur client. Ce sera pile le cas avec vous. Ensuite, l’accord avec mes associés coule de source. Les deux sont des hommes trans. Notre start-up se veut entièrement transfriendly avec vingt employés trans, neuf non-binaires et un intersexe. Tous ont voté pour un soutien total à votre cause, ils acceptent de participer, même en dehors des heures travaillées, nous ne pouvons arrêter de faire tourner la société. Votre guerre est notre guerre !</w:t>
      </w:r>
    </w:p>
    <w:p w:rsidR="00000000" w:rsidRDefault="00000000">
      <w:r>
        <w:t>– Reçu. Merci. Je ne peux m’engager, mais au moment où nous gagnerons la bataille, un nouveau gouvernement sera élu. J’exploiterai, alors, toute mon influence pour qu’on indemnise largement ta start-up.</w:t>
      </w:r>
    </w:p>
    <w:p w:rsidR="00000000" w:rsidRDefault="00000000">
      <w:r>
        <w:t xml:space="preserve">— Comment disent les Catalans ? </w:t>
      </w:r>
      <w:r>
        <w:rPr>
          <w:i/>
          <w:iCs/>
        </w:rPr>
        <w:t xml:space="preserve">¡No pasaran! </w:t>
      </w:r>
      <w:r>
        <w:t>Est-ce juste ?</w:t>
      </w:r>
    </w:p>
    <w:p w:rsidR="00000000" w:rsidRDefault="00000000">
      <w:r>
        <w:t xml:space="preserve">— Exact, Samantha. Une autre expression utilisée en 1936 et reprise aujourd’hui est </w:t>
      </w:r>
      <w:r>
        <w:rPr>
          <w:i/>
          <w:iCs/>
        </w:rPr>
        <w:t>¡Tierra y libertad!</w:t>
      </w:r>
    </w:p>
    <w:p w:rsidR="00000000" w:rsidRDefault="00000000">
      <w:r>
        <w:t>La crête d’Heidi s’agite en tout sens, elle boit les paroles de Samantha.</w:t>
      </w:r>
    </w:p>
    <w:p w:rsidR="00000000" w:rsidRDefault="00000000">
      <w:r>
        <w:t>— </w:t>
      </w:r>
      <w:r>
        <w:rPr>
          <w:i/>
          <w:iCs/>
        </w:rPr>
        <w:t>Danke</w:t>
      </w:r>
      <w:r>
        <w:t>, Samantha. Accepterais-tu que nous tenions une vidéoconf avec notre collègue, Shu-fen de Taipei, pour partager nos données et éventuelles exigences ?</w:t>
      </w:r>
    </w:p>
    <w:p w:rsidR="00000000" w:rsidRDefault="00000000">
      <w:r>
        <w:t>— Tout à fait, Heïdi. Dès demain. Ainsi, si nous avons besoin d’ajouter des fonctionnalités supplémentaires, comme des systèmes vocaux ou du matériel spécifique, je pourrai m’en occuper. J’ai un très bon ami qui crée des agents conversationnels.</w:t>
      </w:r>
    </w:p>
    <w:p w:rsidR="00000000" w:rsidRDefault="00000000">
      <w:r>
        <w:lastRenderedPageBreak/>
        <w:t>— Super. À demain, tu m’enverras le lien de connexion. Bises.</w:t>
      </w:r>
    </w:p>
    <w:p w:rsidR="00000000" w:rsidRDefault="00000000">
      <w:r>
        <w:t>Heidi et moi nous regardons, nos yeux se suffisent à eux-mêmes pour exprimer nos émotions.</w:t>
      </w:r>
    </w:p>
    <w:p w:rsidR="00000000" w:rsidRDefault="00000000">
      <w:r>
        <w:t>— Allons au bar d’à-côté, Heïdi. J’étouffe, je dois sortir pour savoir que nous vivons dans le réel.</w:t>
      </w:r>
    </w:p>
    <w:p w:rsidR="00000000" w:rsidRDefault="00000000">
      <w:pPr>
        <w:rPr>
          <w:u w:val="single"/>
        </w:rPr>
      </w:pPr>
      <w:r>
        <w:t>Elle acquiesce. Ascaso nous paraît bien petit maintenant.</w:t>
      </w:r>
    </w:p>
    <w:p w:rsidR="00000000" w:rsidRDefault="00000000">
      <w:r>
        <w:rPr>
          <w:u w:val="single"/>
        </w:rPr>
        <w:t>9 février 2028.</w:t>
      </w:r>
    </w:p>
    <w:p w:rsidR="00000000" w:rsidRDefault="00000000">
      <w:r>
        <w:t>Le quotidien à Barcelone, avec ses avancées, parfois ces attentats, nous ferait presque oublier ce qui se passe sur l’autre versant des Pyrénées.</w:t>
      </w:r>
    </w:p>
    <w:p w:rsidR="00000000" w:rsidRDefault="00000000">
      <w:r>
        <w:t>Léa et Camille nous ont appelés hier soir. Ils étaient sur la route pour fuir Versailles et Paris. Ils partaient vers la campagne périgourdine, chez un éleveur sympathisant de la résistance. L’urgence se sentait dans leurs voix, malgré la légèreté des propos.</w:t>
      </w:r>
    </w:p>
    <w:p w:rsidR="00000000" w:rsidRDefault="00000000">
      <w:r>
        <w:t>— Coucou Papounet, nous sommes arrivés à bon port. Camille organise notre tanière, il installe les sacs de couchage et essaie de ranger nos maigres affaires. Tu verrais, c’est un véritable palais. Une pièce avec un minuscule hublot sale, accessible depuis la stabulation et cachée sous une montagne de foin…</w:t>
      </w:r>
    </w:p>
    <w:p w:rsidR="00000000" w:rsidRDefault="00000000">
      <w:r>
        <w:t>Elle rit doucement, mais sa voix tremble légèrement.</w:t>
      </w:r>
    </w:p>
    <w:p w:rsidR="00000000" w:rsidRDefault="00000000">
      <w:r>
        <w:lastRenderedPageBreak/>
        <w:t>—</w:t>
      </w:r>
      <w:r>
        <w:rPr>
          <w:rFonts w:eastAsia="Times New Roman"/>
        </w:rPr>
        <w:t> </w:t>
      </w:r>
      <w:r>
        <w:t>…</w:t>
      </w:r>
      <w:r>
        <w:rPr>
          <w:rFonts w:eastAsia="Times New Roman"/>
        </w:rPr>
        <w:t xml:space="preserve"> </w:t>
      </w:r>
      <w:r>
        <w:t>La campagne, quoi. David et son mari possèdent de magnifiques vaches rouges, des limousines. Je les ai aidés à distribuer le fourrage, ce matin, et l’une d’elles avait une envie folle de me lécher le visage alors que je lui grattais le chignon. C’est sympa la campagne, mais dans d’autres conditions.</w:t>
      </w:r>
    </w:p>
    <w:p w:rsidR="00000000" w:rsidRDefault="00000000">
      <w:r>
        <w:t>Je souris à cette image, mais mon cœur se serre.</w:t>
      </w:r>
    </w:p>
    <w:p w:rsidR="00000000" w:rsidRDefault="00000000">
      <w:r>
        <w:t>— Je vois, ce sont les vacances. Plus sérieusement, que s’est-il passé ?</w:t>
      </w:r>
    </w:p>
    <w:p w:rsidR="00000000" w:rsidRDefault="00000000">
      <w:r>
        <w:t>Un silence. Puis elle reprend, plus grave.</w:t>
      </w:r>
    </w:p>
    <w:p w:rsidR="00000000" w:rsidRDefault="00000000">
      <w:r>
        <w:t>— Nous nous savions surveillés. Nous gardions toujours nos sacs à dos prêts, avec nos faux papiers réalisés par Georges. Vers 23 h, il y a trois jours, Camille a entendu des bruits suspects dans la rue. Nous avons pu nous glisser par le couloir secret vers le garage attenant juste avant que la porte ne soit fracassée par les miliciens…</w:t>
      </w:r>
    </w:p>
    <w:p w:rsidR="00000000" w:rsidRDefault="00000000">
      <w:r>
        <w:t>Sa voix se brise légèrement.</w:t>
      </w:r>
    </w:p>
    <w:p w:rsidR="00000000" w:rsidRDefault="00000000">
      <w:r>
        <w:t>—</w:t>
      </w:r>
      <w:r>
        <w:rPr>
          <w:rFonts w:eastAsia="Times New Roman"/>
        </w:rPr>
        <w:t> </w:t>
      </w:r>
      <w:r>
        <w:t>…</w:t>
      </w:r>
      <w:r>
        <w:rPr>
          <w:rFonts w:eastAsia="Times New Roman"/>
        </w:rPr>
        <w:t xml:space="preserve"> </w:t>
      </w:r>
      <w:r>
        <w:t>Nous avons passé la nuit cachés dans une voiture poussiéreuse recouverte de bâches. Chaque bruit nous faisait sursauter. Au petit matin, le propriétaire nous a donné les clés d’une vieille Clio et nous avons roulé, sans nous arrêter, jusqu’à la Dordogne, pour une casse dont nous avions l’adresse. Une fois à Périgueux, nous avons dormi dans un cabanon et David est venu nous récupérer hier matin. La malheureuse Clio doit certainement être réduite en morceaux.</w:t>
      </w:r>
    </w:p>
    <w:p w:rsidR="00000000" w:rsidRDefault="00000000">
      <w:r>
        <w:lastRenderedPageBreak/>
        <w:t>Le vol noir des corbeaux recouvre la France de son obscurité. Je m’inquiète beaucoup pour eux.</w:t>
      </w:r>
    </w:p>
    <w:p w:rsidR="00000000" w:rsidRDefault="00000000">
      <w:r>
        <w:t>— Et ensuite ?</w:t>
      </w:r>
    </w:p>
    <w:p w:rsidR="00000000" w:rsidRDefault="00000000">
      <w:r>
        <w:t>— Jean pourra activer ses réseaux et contacts pour nous exfiltrer vers l’Espagne. Nous n’avons plus notre place en France. Je figure visiblement en haut de la liste des personnes recherchées et je ne peux plus rien faire d’utile ici.</w:t>
      </w:r>
    </w:p>
    <w:p w:rsidR="00000000" w:rsidRDefault="00000000">
      <w:r>
        <w:t>— Enfin, vous venez. Et qu’elle est la situation globale en France, nous manquons de détails.</w:t>
      </w:r>
    </w:p>
    <w:p w:rsidR="00000000" w:rsidRDefault="00000000">
      <w:r>
        <w:t>— Georges se trouve en relative sécurité sous une nouvelle identité. De plus, son amitié avec Louise lui assure une couverture acceptable. Il restera notre relai. La population commence à ouvrir les yeux. Le gouvernement a sérieusement réduit les droits des gays et des lesbiennes en début d’année. Plus de mariages, plus de PMA, plus d’adoption. L’inquiétude gagne la communauté homosexuelle. Les femmes sont aussi attaquées. L’avortement n’est permis que dans le cas d’une malformation du fœtus qui met en danger la vie de la mère. Des campagnes de promotion de la femme « simple reproductrice pour le repeuplement de la France » s’épanouissent sur les réseaux et dans les médias. Nous n’en sommes pas encore aux Servantes écarlates, mais une tendance se dessine…</w:t>
      </w:r>
    </w:p>
    <w:p w:rsidR="00000000" w:rsidRDefault="00000000">
      <w:r>
        <w:t>Pourquoi les humains sont-ils incapables d’aimer leur prochain dans toute sa diversité ?</w:t>
      </w:r>
    </w:p>
    <w:p w:rsidR="00000000" w:rsidRDefault="00000000">
      <w:r>
        <w:t>— …</w:t>
      </w:r>
      <w:r>
        <w:rPr>
          <w:rFonts w:eastAsia="Times New Roman"/>
        </w:rPr>
        <w:t xml:space="preserve"> </w:t>
      </w:r>
      <w:r>
        <w:t>Les droits sociaux, eux aussi, subissent un rabotage en règle, sans compter la chasse aux migrants. Ensuite, votre tra</w:t>
      </w:r>
      <w:r>
        <w:lastRenderedPageBreak/>
        <w:t>vail avec Wildcat et les hackers montrent une vérité différente et dessillent certains yeux. En effet, le gouvernement exerce une censure. L’IA.PA surveille l’Internet, bloque et supprime les sites et autres publications catalogués comme subversifs. Cependant, les informations continuent de circuler. Objectivement, je perçois un frémissement d’indignation, pas encore une lutte engagée, malheureusement.</w:t>
      </w:r>
    </w:p>
    <w:p w:rsidR="00000000" w:rsidRDefault="00000000">
      <w:r>
        <w:t>— Oui, nous ignorions certaines de ces informations. Et vos projets ?</w:t>
      </w:r>
    </w:p>
    <w:p w:rsidR="00000000" w:rsidRDefault="00000000">
      <w:r>
        <w:t>— Mon nom figure sur une liste de personnes accusées de haute trahison et on me considère telle une dangereuse leader d’un groupe terroriste, aussi vaut-il mieux que je m’éloigne. Bon je ne suis pas la cheffe de l’ensemble de la résistance, ce n’est pas vraiment le cas. De plus, elle se compose de plusieurs collectifs, parfois divergents, mais on peut dire que Camille et moi avons débuté une ébauche de fédération. Plusieurs cellules au travers du pays se rallient à nous. Nous continuerons ce job depuis Barcelone et l’étendrons à l’Europe. Je verrai bien l’émergence d’une idée supranationale de la démocratie et un regroupement des réseaux antifascistes. Nous en parlerons à notre arrivée.</w:t>
      </w:r>
    </w:p>
    <w:p w:rsidR="00000000" w:rsidRDefault="00000000">
      <w:r>
        <w:t>Jean écoute et hoche la tête.</w:t>
      </w:r>
    </w:p>
    <w:p w:rsidR="00000000" w:rsidRDefault="00000000">
      <w:r>
        <w:t>— Nous préparerons votre exfiltration avec Pablo dès demain. Nous vous embrassons très fort.</w:t>
      </w:r>
    </w:p>
    <w:p w:rsidR="00000000" w:rsidRDefault="00000000">
      <w:r>
        <w:t xml:space="preserve">— Très grosses bises à vous deux. Je quitte la stabulation et rejoins Camille dans notre </w:t>
      </w:r>
      <w:r>
        <w:rPr>
          <w:i/>
          <w:iCs/>
        </w:rPr>
        <w:t>sweet home</w:t>
      </w:r>
      <w:r>
        <w:t>.</w:t>
      </w:r>
    </w:p>
    <w:p w:rsidR="00000000" w:rsidRDefault="00000000">
      <w:pPr>
        <w:rPr>
          <w:color w:val="000000"/>
        </w:rPr>
        <w:sectPr w:rsidR="00000000">
          <w:footerReference w:type="even" r:id="rId33"/>
          <w:footerReference w:type="default" r:id="rId34"/>
          <w:footerReference w:type="first" r:id="rId35"/>
          <w:pgSz w:w="8391" w:h="11906"/>
          <w:pgMar w:top="1134" w:right="1134" w:bottom="1903" w:left="1134" w:header="720" w:footer="1134" w:gutter="0"/>
          <w:cols w:space="720"/>
          <w:titlePg/>
          <w:docGrid w:linePitch="360"/>
        </w:sectPr>
      </w:pPr>
      <w:r>
        <w:lastRenderedPageBreak/>
        <w:t>Quand ce cauchemar prendra-t-il fin ?</w:t>
      </w:r>
    </w:p>
    <w:p w:rsidR="00000000" w:rsidRDefault="00000000">
      <w:pPr>
        <w:pStyle w:val="Titre1"/>
        <w:ind w:left="0" w:right="0" w:firstLine="283"/>
        <w:jc w:val="center"/>
        <w:rPr>
          <w:u w:val="single"/>
        </w:rPr>
      </w:pPr>
      <w:bookmarkStart w:id="7" w:name="__RefHeading___Toc197_3033406394_Copie_1"/>
      <w:bookmarkEnd w:id="7"/>
      <w:r>
        <w:rPr>
          <w:color w:val="000000"/>
        </w:rPr>
        <w:lastRenderedPageBreak/>
        <w:t>Rêves et cauchemars</w:t>
      </w:r>
    </w:p>
    <w:p w:rsidR="00000000" w:rsidRDefault="00000000">
      <w:r>
        <w:rPr>
          <w:u w:val="single"/>
        </w:rPr>
        <w:t>20 février 2028.</w:t>
      </w:r>
    </w:p>
    <w:p w:rsidR="00000000" w:rsidRDefault="00000000">
      <w:r>
        <w:t>Samantha et son équipe sont arrivées du Canada hier et installent l’ordinateur à l’</w:t>
      </w:r>
      <w:r>
        <w:rPr>
          <w:i/>
          <w:iCs/>
        </w:rPr>
        <w:t>Universitat</w:t>
      </w:r>
      <w:r>
        <w:t>. Tout Ascaso se trouve là, bien évidemment. Aucun membre de la cellule informatique ne désire manquer cela.</w:t>
      </w:r>
    </w:p>
    <w:p w:rsidR="00000000" w:rsidRDefault="00000000">
      <w:r>
        <w:t>—</w:t>
      </w:r>
      <w:r>
        <w:rPr>
          <w:rFonts w:eastAsia="Times New Roman"/>
        </w:rPr>
        <w:t xml:space="preserve"> </w:t>
      </w:r>
      <w:r>
        <w:rPr>
          <w:i/>
          <w:iCs/>
        </w:rPr>
        <w:t>Hello</w:t>
      </w:r>
      <w:r>
        <w:t xml:space="preserve"> Delphine ! À découvrir ton regard sceptique, je suppose que la dinosaure, tel que te nomme Heïdi, ne parviendrait pas à retrouver son œuf dans ce fourbi, me lance Samantha, hilare. Ces cheveux libres qui tombent sur ces épaules lui retirent son aspect sévère. Tu verras dans quelques jours, la pièce aura changé d’allure.</w:t>
      </w:r>
    </w:p>
    <w:p w:rsidR="00000000" w:rsidRDefault="00000000">
      <w:r>
        <w:t>En effet, des câbles, des écrans, des… je ne sais quoi sortent de caisses et jonchent le sol. Des odeurs de bois se mélangent à celles de composants électriques. Heïdi s’y promène heureuse comme un chat qui poursuit une souris, elle lève délicatement ses bottes pour éviter toute dégradation. Elle interpelle Pablo.</w:t>
      </w:r>
    </w:p>
    <w:p w:rsidR="00000000" w:rsidRDefault="00000000">
      <w:r>
        <w:t>— Hé ! Pablo ! Nous n’avons pas baptisé cette nouvelle cellule de ton organisation. Je pense que c’est le moment.</w:t>
      </w:r>
    </w:p>
    <w:p w:rsidR="00000000" w:rsidRDefault="00000000">
      <w:r>
        <w:t>— </w:t>
      </w:r>
      <w:r>
        <w:rPr>
          <w:i/>
          <w:iCs/>
        </w:rPr>
        <w:t>De hecho</w:t>
      </w:r>
      <w:r>
        <w:t xml:space="preserve">, Heïdi. On ne l’appellera pas </w:t>
      </w:r>
      <w:r>
        <w:rPr>
          <w:i/>
          <w:iCs/>
        </w:rPr>
        <w:t>Universitat</w:t>
      </w:r>
      <w:r>
        <w:t>, ce serait stupide. Il se tourne vers ses troupes. Allez, réfléchissez et soumettez vos idées !</w:t>
      </w:r>
    </w:p>
    <w:p w:rsidR="00000000" w:rsidRDefault="00000000">
      <w:r>
        <w:lastRenderedPageBreak/>
        <w:t>Les méninges de tout Ascaso fonctionnent à bloc. Heïdi est la première à suggérer un nom.</w:t>
      </w:r>
    </w:p>
    <w:p w:rsidR="00000000" w:rsidRDefault="00000000">
      <w:r>
        <w:t>— </w:t>
      </w:r>
      <w:r>
        <w:rPr>
          <w:i/>
          <w:iCs/>
        </w:rPr>
        <w:t>Hier ist mein Vorschlag</w:t>
      </w:r>
      <w:r>
        <w:t xml:space="preserve">, oups, en français « voici ma proposition ». Nous bossons à Barcelone avec une histoire de luttes politiques. Donc, je me dis que </w:t>
      </w:r>
      <w:r>
        <w:rPr>
          <w:i/>
          <w:iCs/>
        </w:rPr>
        <w:t>Nosostros</w:t>
      </w:r>
      <w:r>
        <w:t xml:space="preserve"> représenterait bien nos valeurs. J’ai, quand même, appris deux, trois choses sur la guerre civile espagnole. Sauf erreur, ce groupe, </w:t>
      </w:r>
      <w:r>
        <w:rPr>
          <w:i/>
          <w:iCs/>
        </w:rPr>
        <w:t>Nosostros</w:t>
      </w:r>
      <w:r>
        <w:t>, a mené la résistance anarchiste et a supervisé les milices républicaines. Ce serait une suite logique à Ascaso.</w:t>
      </w:r>
    </w:p>
    <w:p w:rsidR="00000000" w:rsidRDefault="00000000">
      <w:r>
        <w:t>Pablo sourit et se tourne vers nous.</w:t>
      </w:r>
    </w:p>
    <w:p w:rsidR="00000000" w:rsidRDefault="00000000">
      <w:r>
        <w:t xml:space="preserve">— Qui choisit </w:t>
      </w:r>
      <w:r>
        <w:rPr>
          <w:i/>
          <w:iCs/>
        </w:rPr>
        <w:t>Nosostros</w:t>
      </w:r>
      <w:r>
        <w:t> ? Je trouve cette idée brillante. En plus, elle vient d’une informaticienne, je suis surpris de cette culture…</w:t>
      </w:r>
    </w:p>
    <w:p w:rsidR="00000000" w:rsidRDefault="00000000">
      <w:r>
        <w:t xml:space="preserve">— Tu sais ce que te dit la tapeuse de codes, Pablo ? </w:t>
      </w:r>
      <w:r>
        <w:rPr>
          <w:i/>
          <w:iCs/>
        </w:rPr>
        <w:t>Te lo digo en español : ¡mierda!</w:t>
      </w:r>
    </w:p>
    <w:p w:rsidR="00000000" w:rsidRDefault="00000000">
      <w:r>
        <w:t>Tout le monde a voté pour ce choix, personne ne souhaitait affronter les bottes d’Heïdi, et Nosostros est né.</w:t>
      </w:r>
    </w:p>
    <w:p w:rsidR="00000000" w:rsidRDefault="00000000">
      <w:r>
        <w:t>Samantha se rapproche de nous, intriguée.</w:t>
      </w:r>
    </w:p>
    <w:p w:rsidR="00000000" w:rsidRDefault="00000000">
      <w:r>
        <w:t>— Vous avez une mine de conspirateurs. Que se passe-t-il ?</w:t>
      </w:r>
    </w:p>
    <w:p w:rsidR="00000000" w:rsidRDefault="00000000">
      <w:r>
        <w:t>Je prends mon air le plus impassible possible.</w:t>
      </w:r>
    </w:p>
    <w:p w:rsidR="00000000" w:rsidRDefault="00000000">
      <w:r>
        <w:t>— Le baptême constitue un événement important qui demande de la concentration, et les parents décident du prénom. Même une dinosaure arrive à réfléchir… Donc, nous avons sta</w:t>
      </w:r>
      <w:r>
        <w:lastRenderedPageBreak/>
        <w:t xml:space="preserve">tué que nous désignerions ce lieu </w:t>
      </w:r>
      <w:r>
        <w:rPr>
          <w:i/>
          <w:iCs/>
        </w:rPr>
        <w:t>Nosostros</w:t>
      </w:r>
      <w:r>
        <w:t xml:space="preserve"> à compter de ce jour.</w:t>
      </w:r>
    </w:p>
    <w:p w:rsidR="00000000" w:rsidRDefault="00000000">
      <w:r>
        <w:t>— Heu, OK, Delphine. Je ne pratique pas l’espagnol, tu devras m’expliquer…</w:t>
      </w:r>
    </w:p>
    <w:p w:rsidR="00000000" w:rsidRDefault="00000000">
      <w:r>
        <w:t>Elle se tourne vers Heïdi et Pablo qui nous ont rejointes.</w:t>
      </w:r>
    </w:p>
    <w:p w:rsidR="00000000" w:rsidRDefault="00000000">
      <w:r>
        <w:t>— …</w:t>
      </w:r>
      <w:r>
        <w:rPr>
          <w:rFonts w:eastAsia="Times New Roman"/>
        </w:rPr>
        <w:t xml:space="preserve"> </w:t>
      </w:r>
      <w:r>
        <w:t>Bien, le matériel a supporté sans dommage le transport. Nous en aurons pour une semaine pour tout remonter et contrôler. Je vous présente John et Martha, les deux collaborateurs qui resteront avec vous…</w:t>
      </w:r>
    </w:p>
    <w:p w:rsidR="00000000" w:rsidRDefault="00000000">
      <w:r>
        <w:t>Nous nous saluons. Heureusement, ils parlent français, principalement le français québécois. Cela facilitera la communication dans notre organisation, qui compte déjà plusieurs nationalités et s’exprime dans plusieurs langues.</w:t>
      </w:r>
    </w:p>
    <w:p w:rsidR="00000000" w:rsidRDefault="00000000">
      <w:r>
        <w:t>— …</w:t>
      </w:r>
      <w:r>
        <w:rPr>
          <w:rFonts w:eastAsia="Times New Roman"/>
        </w:rPr>
        <w:t xml:space="preserve"> </w:t>
      </w:r>
      <w:r>
        <w:t>Le futur noyau de Dogi est en place, Martha s’en est spécialement occupée à Toronto…</w:t>
      </w:r>
    </w:p>
    <w:p w:rsidR="00000000" w:rsidRDefault="00000000">
      <w:r>
        <w:t>Puis elle regarde Heïdi.</w:t>
      </w:r>
    </w:p>
    <w:p w:rsidR="00000000" w:rsidRDefault="00000000">
      <w:r>
        <w:t>— …</w:t>
      </w:r>
      <w:r>
        <w:rPr>
          <w:rFonts w:eastAsia="Times New Roman"/>
        </w:rPr>
        <w:t xml:space="preserve"> </w:t>
      </w:r>
      <w:r>
        <w:t>Tes cinq lois de l’IA constituent un véritable défi à intégrer dans le code source de l’algorithme. John pense avoir trouvé une solution élégante.</w:t>
      </w:r>
    </w:p>
    <w:p w:rsidR="00000000" w:rsidRDefault="00000000">
      <w:r>
        <w:t>— </w:t>
      </w:r>
      <w:r>
        <w:rPr>
          <w:i/>
          <w:iCs/>
        </w:rPr>
        <w:t>Wir brauchen einen roten Faden</w:t>
      </w:r>
      <w:r>
        <w:t>. Oh non ! Delphine va me tuer… En français « Nous avons besoin d’un fil d’Ariane ». Nous irons à Ascaso dès que tu pourras te libérer, John. Je te montrerai alors mon avancement…</w:t>
      </w:r>
    </w:p>
    <w:p w:rsidR="00000000" w:rsidRDefault="00000000">
      <w:r>
        <w:lastRenderedPageBreak/>
        <w:t>Elle ajoute, les yeux droits dans ceux de Samantha.</w:t>
      </w:r>
    </w:p>
    <w:p w:rsidR="00000000" w:rsidRDefault="00000000">
      <w:r>
        <w:t>— …attention à tes paroles, le noyau est mon bébé, mais la grande cheffe des lois c’est Delphine. Son courroux peut s’avérer terrible si on se trompe. Regarde mes cheveux. Ils sont ainsi depuis ma rencontre avec elle.</w:t>
      </w:r>
    </w:p>
    <w:p w:rsidR="00000000" w:rsidRDefault="00000000">
      <w:r>
        <w:t>Elle éclate de rire.</w:t>
      </w:r>
    </w:p>
    <w:p w:rsidR="00000000" w:rsidRDefault="00000000">
      <w:r>
        <w:t>— OK. Promis, je ferai très attention, je l’aime beaucoup et je ne voudrais surtout pas que ma mère apprenne mon impolitesse, je serais bannie de la maison. Mais qu’est Ascaso ? Peux-tu m’expliquer Heïdi ?</w:t>
      </w:r>
    </w:p>
    <w:p w:rsidR="00000000" w:rsidRDefault="00000000">
      <w:r>
        <w:t>— Ah, oui ! Vous venez d’arriver. C’est notre cellule de veille informatique, cyberattaques et réflexions diverses, même si Delphine s’occupe plutôt de ce dernier point… Je pense que, d’ici quelques jours, nous déménagerons la section développement dans ce local, à Nosostros. La place n’y manque pas, la protection policière est bien meilleure et c’est lumineux. Bref, je me plairai ici.</w:t>
      </w:r>
    </w:p>
    <w:p w:rsidR="00000000" w:rsidRDefault="00000000">
      <w:r>
        <w:t>Ces formalités de préséances effectuées, j’interviens en titillant Heïdi.</w:t>
      </w:r>
    </w:p>
    <w:p w:rsidR="00000000" w:rsidRDefault="00000000">
      <w:r>
        <w:t xml:space="preserve">— Merci, ma chère Heïdi, de savoir honorer le rang qui m’est dû… </w:t>
      </w:r>
      <w:r>
        <w:rPr>
          <w:i/>
          <w:iCs/>
        </w:rPr>
        <w:t>Hey</w:t>
      </w:r>
      <w:r>
        <w:t>, Samantha, que dirais-tu de venir au restaurant demain midi avec Jean et moi, puis visiter Barcelone en second lieu ? Seule obligation : tolérer les forces de l’ordre. Un ou deux carabiniers nous suivent toujours pour notre sécurité. La ville n’est plus un havre de paix.</w:t>
      </w:r>
    </w:p>
    <w:p w:rsidR="00000000" w:rsidRDefault="00000000">
      <w:r>
        <w:lastRenderedPageBreak/>
        <w:t>— Parfait, Delphine. À demain.</w:t>
      </w:r>
    </w:p>
    <w:p w:rsidR="00000000" w:rsidRDefault="00000000">
      <w:r>
        <w:t>Je m’approche de Jean en grande discussion avec Pablo. Ils se tiennent à l’écart du tumulte de la pièce. Je demeure silencieuse.</w:t>
      </w:r>
    </w:p>
    <w:p w:rsidR="00000000" w:rsidRDefault="00000000">
      <w:r>
        <w:t>— […] voilà pourquoi, je te conseille de partir auprès de ta famille.</w:t>
      </w:r>
    </w:p>
    <w:p w:rsidR="00000000" w:rsidRDefault="00000000">
      <w:r>
        <w:t>— Tu as raison, Jean, mais nous devons accomplir tellement de choses.</w:t>
      </w:r>
    </w:p>
    <w:p w:rsidR="00000000" w:rsidRDefault="00000000">
      <w:r>
        <w:t>— C’est vrai, mais si le chef ne peut plus assumer, remémore-toi l’automne dernier, ce sera compliqué. Personne ne s’avère indispensable. Alors, va à Cordoue.</w:t>
      </w:r>
    </w:p>
    <w:p w:rsidR="00000000" w:rsidRDefault="00000000">
      <w:r>
        <w:t>En fin de journée, Samantha vient me rejoindre sur le parvis de Nosostros où je traîne avec Jean, deux amoureux incompétents en informatique. Elle apporte trois tasses de café sur un plateau fait d’un dessus de caisse de transport. Elle s’assoit à côté de nous, l’air pensif, une lueur de rêve emplit ses yeux.</w:t>
      </w:r>
    </w:p>
    <w:p w:rsidR="00000000" w:rsidRDefault="00000000">
      <w:pPr>
        <w:rPr>
          <w:u w:val="single"/>
        </w:rPr>
      </w:pPr>
      <w:r>
        <w:t>— Tu sais, Delphine, je n’avais jamais imaginé que ma technologie servirait un jour à une lutte comme la vôtre. Ça me terrifie, mais ça me donne aussi un but.</w:t>
      </w:r>
    </w:p>
    <w:p w:rsidR="00000000" w:rsidRDefault="00000000">
      <w:r>
        <w:rPr>
          <w:u w:val="single"/>
        </w:rPr>
        <w:t>22 février 2028.</w:t>
      </w:r>
    </w:p>
    <w:p w:rsidR="00000000" w:rsidRDefault="00000000">
      <w:r>
        <w:t>Léa, toujours cachée dans le Périgord, m’a envoyé les coordonnées d’un ami, Daniel, que je n’ai pas vu depuis des années. Je l’appelle, impatiente d’avoir de ses nouvelles.</w:t>
      </w:r>
    </w:p>
    <w:p w:rsidR="00000000" w:rsidRDefault="00000000">
      <w:r>
        <w:lastRenderedPageBreak/>
        <w:t>— Coucou, Daniel. Tu me reconnais ?</w:t>
      </w:r>
    </w:p>
    <w:p w:rsidR="00000000" w:rsidRDefault="00000000">
      <w:r>
        <w:t>— Mon chou, pourrai-je t’oublier ? Bon, cela fait des années, mais tu restes identique à toi-même. Une fouteuse de merde ! me lança-t-il dans un énorme éclat de rire.</w:t>
      </w:r>
    </w:p>
    <w:p w:rsidR="00000000" w:rsidRDefault="00000000">
      <w:r>
        <w:t>En l’entendant rire, un flot de souvenirs m’envahit. Sa calvitie s’est accentuée. C’était à une autre époque, bien avant que le monde ne s’écroule.</w:t>
      </w:r>
    </w:p>
    <w:p w:rsidR="00000000" w:rsidRDefault="00000000">
      <w:r>
        <w:t>— Tu as raison, en effet. Pourquoi changer ?</w:t>
      </w:r>
    </w:p>
    <w:p w:rsidR="00000000" w:rsidRDefault="00000000">
      <w:r>
        <w:t>— Sérieusement, tu as excellé au Parlement de Catalogne. J’ai vu la Delphine que je connais combative et décidée. Que deviens-tu ?</w:t>
      </w:r>
    </w:p>
    <w:p w:rsidR="00000000" w:rsidRDefault="00000000">
      <w:r>
        <w:t>Je lui raconte, en peu de mots, mon existence à Barcelone depuis septembre 2026, nos batailles, nos pertes… Bref, notre quotidien. Il me conte ses propres aventures récentes.</w:t>
      </w:r>
    </w:p>
    <w:p w:rsidR="00000000" w:rsidRDefault="00000000">
      <w:r>
        <w:t>– Ta vie de tous les jours est plutôt du type Beyrouth. De mon côté, j’ai monté un réseau d’exfiltrations de personnes trans et d’immigrants vers la Belgique, début 2027. J’ai croisé ton ami Georges lors d’une réunion secrète. C’est un bel homme, mais, malheureusement, il est hétéro… Nous ne nous sommes vus qu’une fois. Il préfère se tenir dans l’ombre la plus sombre qui soit. Nous avons un peu bavardé de toi, mais, là aussi, il est demeuré discret.</w:t>
      </w:r>
    </w:p>
    <w:p w:rsidR="00000000" w:rsidRDefault="00000000">
      <w:r>
        <w:t>— Hé, oui. C’est ça, la résistance. C’est triste, mais nécessaire afin de limiter les risques de fuites d’informations importantes.</w:t>
      </w:r>
    </w:p>
    <w:p w:rsidR="00000000" w:rsidRDefault="00000000">
      <w:r>
        <w:lastRenderedPageBreak/>
        <w:t>— Oh, ne m’en parle pas. Un ancien amant, avec lequel j’étais fâché, m’a dénoncé, à Nancy, et j’ai dû m’exiler en Belgique voici un mois. C’est la dure réalité de cette sinistre période. Bref, j’ai monté une webradio qui émet depuis ici, donc, en relative sécurité.</w:t>
      </w:r>
    </w:p>
    <w:p w:rsidR="00000000" w:rsidRDefault="00000000">
      <w:r>
        <w:t>— Fais attention. Très attention. La milice opère aussi hors de France. Nous le vivons à Barcelone.</w:t>
      </w:r>
    </w:p>
    <w:p w:rsidR="00000000" w:rsidRDefault="00000000">
      <w:r>
        <w:t>— Je sais, ma Delphine. Un réseau belge assure ma protection.</w:t>
      </w:r>
    </w:p>
    <w:p w:rsidR="00000000" w:rsidRDefault="00000000">
      <w:r>
        <w:t>— Connais-tu Wildcat ? Nous collaborons avec eux. Je leur envoie tes coordonnées si tu le désires.</w:t>
      </w:r>
    </w:p>
    <w:p w:rsidR="00000000" w:rsidRDefault="00000000">
      <w:r>
        <w:t>— Avec beaucoup de plaisir. Je t’embrasse très fort et je dépose un très gros poutou sur la joue de Jean, il me plaît beaucoup.</w:t>
      </w:r>
    </w:p>
    <w:p w:rsidR="00000000" w:rsidRDefault="00000000">
      <w:r>
        <w:t>J’éclate de rire.</w:t>
      </w:r>
    </w:p>
    <w:p w:rsidR="00000000" w:rsidRDefault="00000000">
      <w:pPr>
        <w:rPr>
          <w:u w:val="single"/>
        </w:rPr>
      </w:pPr>
      <w:r>
        <w:t>— Il est hétéro, tu sais. Bisous.</w:t>
      </w:r>
    </w:p>
    <w:p w:rsidR="00000000" w:rsidRDefault="00000000">
      <w:r>
        <w:rPr>
          <w:u w:val="single"/>
        </w:rPr>
        <w:t>1er mars 2028.</w:t>
      </w:r>
    </w:p>
    <w:p w:rsidR="00000000" w:rsidRDefault="00000000">
      <w:r>
        <w:t>— Bonsoir Papounet. Camille et moi sommes planqués à Villeneuve-Tolosane dans une cave. La Dordogne devenait très compliquée. David et son mari commençaient à avoir de sérieux doutes sur le comportement d’une de leurs voisines. La cellule toulousaine nous a pris en charge.</w:t>
      </w:r>
    </w:p>
    <w:p w:rsidR="00000000" w:rsidRDefault="00000000">
      <w:r>
        <w:lastRenderedPageBreak/>
        <w:t>La voix de Léa tremble des tensions accumulées dans leur fuite, malgré ses tentatives d’humour.</w:t>
      </w:r>
    </w:p>
    <w:p w:rsidR="00000000" w:rsidRDefault="00000000">
      <w:r>
        <w:t>— Je vois, finis veaux, vaches et cochons. Jean vous fait savoir que le chemin par le col du Somport devrait pouvoir être emprunté. La neige fond en hauteur. Il s’occupe de contacter le réseau béarnais, mais la milice a arrêté un bon nombre de ses membres. Il est mort d’inquiétude à l’idée que vous êtes bloqués en France. Actuellement, c’est la seule option qui s’offre à vous. La logistique de votre fuite se révèle nettement plus complexe que la mienne, la moindre erreur peut s’avérer fatale. Les autres voies, autant maritimes que terrestres, n’existent plus.</w:t>
      </w:r>
    </w:p>
    <w:p w:rsidR="00000000" w:rsidRDefault="00000000">
      <w:pPr>
        <w:rPr>
          <w:u w:val="single"/>
        </w:rPr>
      </w:pPr>
      <w:r>
        <w:t>— Oui, nous possédons les mêmes informations. Un grand nombre de résistants croupissent dans les geôles françaises. La vie est très compliquée. Je dois te quitter, nous avons trop longuement parlé. Je vous embrasse très fort.</w:t>
      </w:r>
    </w:p>
    <w:p w:rsidR="00000000" w:rsidRDefault="00000000">
      <w:r>
        <w:rPr>
          <w:u w:val="single"/>
        </w:rPr>
        <w:t>7 mars 2028.</w:t>
      </w:r>
    </w:p>
    <w:p w:rsidR="00000000" w:rsidRDefault="00000000">
      <w:r>
        <w:t>Je travaille à Ascaso, ou plutôt je cogite au futur possible. Heïdi préfère me savoir ici qu’à Nosostros. Elle prétend que je me tiens toujours dans ses pattes et la ralentis… Exceptionnellement, elle m’a conviée à les rejoindre.</w:t>
      </w:r>
    </w:p>
    <w:p w:rsidR="00000000" w:rsidRDefault="00000000">
      <w:r>
        <w:t xml:space="preserve">— Delphine ! </w:t>
      </w:r>
      <w:r>
        <w:rPr>
          <w:i/>
          <w:iCs/>
        </w:rPr>
        <w:t>Großartig</w:t>
      </w:r>
      <w:r>
        <w:t>, tu me manques, s’exclame-t-elle en me sautant dans les bras comme si nous ne nous étions pas vues depuis des mois.</w:t>
      </w:r>
    </w:p>
    <w:p w:rsidR="00000000" w:rsidRDefault="00000000">
      <w:r>
        <w:lastRenderedPageBreak/>
        <w:t xml:space="preserve">— Heu, ce n’est pas toi qui considères que je me comporte </w:t>
      </w:r>
      <w:r>
        <w:rPr>
          <w:i/>
          <w:iCs/>
        </w:rPr>
        <w:t>wie ein Elefant im Porzellanladen</w:t>
      </w:r>
      <w:r>
        <w:t> ? Tu dois reconnaître mes efforts, j’ai potassé mon allemand.</w:t>
      </w:r>
    </w:p>
    <w:p w:rsidR="00000000" w:rsidRDefault="00000000">
      <w:r>
        <w:t>— Waouh ! Bon, l’accent foire, mais j’apprécie. Aujourd’hui, nous commencerons à entrer l’algorithme avec les cinq lois. John a débloqué l’impasse dans laquelle j’étais. Je me doute que tu prendras plaisir à nous assister.</w:t>
      </w:r>
    </w:p>
    <w:p w:rsidR="00000000" w:rsidRDefault="00000000">
      <w:r>
        <w:t>— </w:t>
      </w:r>
      <w:r>
        <w:rPr>
          <w:i/>
          <w:iCs/>
        </w:rPr>
        <w:t>Hello</w:t>
      </w:r>
      <w:r>
        <w:t>, Delphine, Heïdi se montre modeste et sa contribution géniale. Oui, cela a été très complexe, car ce sont des principes abstraits et nous avons galéré pour créer les algorithmes. Allons rejoindre Martha.</w:t>
      </w:r>
    </w:p>
    <w:p w:rsidR="00000000" w:rsidRDefault="00000000">
      <w:r>
        <w:t>—</w:t>
      </w:r>
      <w:r>
        <w:rPr>
          <w:rFonts w:eastAsia="Times New Roman"/>
        </w:rPr>
        <w:t xml:space="preserve"> </w:t>
      </w:r>
      <w:r>
        <w:rPr>
          <w:i/>
          <w:iCs/>
        </w:rPr>
        <w:t>Hello</w:t>
      </w:r>
      <w:r>
        <w:t>, Delphine. Tu le constates, j’ai les yeux sur mon moniteur. Rien de passionnant. John pense que les filles excellent seulement à ça, admirer un écran j’entends. Ce que tu vois sont les lignes de code que j’envoie. Bientôt, Dogi devrait commencer à répondre.</w:t>
      </w:r>
    </w:p>
    <w:p w:rsidR="00000000" w:rsidRDefault="00000000">
      <w:r>
        <w:t>— Magnifique. Non, Heïdi, rassure-toi, je ne demanderai pas quand Dogi pourra fonctionner… Par contre, n’aurions-nous pas dû lui choisir un prénom féminin ? Le patriarcat semble régner ici, dis-je en foudroyant du regard John.</w:t>
      </w:r>
    </w:p>
    <w:p w:rsidR="00000000" w:rsidRDefault="00000000">
      <w:r>
        <w:t>—</w:t>
      </w:r>
      <w:r>
        <w:rPr>
          <w:rFonts w:eastAsia="Times New Roman"/>
        </w:rPr>
        <w:t> </w:t>
      </w:r>
      <w:r>
        <w:rPr>
          <w:i/>
          <w:iCs/>
        </w:rPr>
        <w:t>Verdammt, Delphine ist mir immer noch voraus. Sie nervt mich wirklich !</w:t>
      </w:r>
    </w:p>
    <w:p w:rsidR="00000000" w:rsidRDefault="00000000">
      <w:r>
        <w:t>— Et ça veut dire quoi ?</w:t>
      </w:r>
    </w:p>
    <w:p w:rsidR="00000000" w:rsidRDefault="00000000">
      <w:r>
        <w:t>— Oh, simplement « que tu es un amour et que, même en tant que dinosaure, tu arrives à piger nos difficultés ».</w:t>
      </w:r>
    </w:p>
    <w:p w:rsidR="00000000" w:rsidRDefault="00000000">
      <w:r>
        <w:lastRenderedPageBreak/>
        <w:t>Martha éclate de rire.</w:t>
      </w:r>
    </w:p>
    <w:p w:rsidR="00000000" w:rsidRDefault="00000000">
      <w:r>
        <w:t>— Non Martha. Je sais que tu parles allemand, alors surtout, ne traduis pas, s’exclame Heïdi en rougissant.</w:t>
      </w:r>
    </w:p>
    <w:p w:rsidR="00000000" w:rsidRDefault="00000000">
      <w:r>
        <w:t>John intervient, dépité.</w:t>
      </w:r>
    </w:p>
    <w:p w:rsidR="00000000" w:rsidRDefault="00000000">
      <w:r>
        <w:t>— Vous êtes toutes pareilles, les filles. Aucune de vous trois ne rattrape les autres. Euh, non, s’il vous plaît, n’y pensez surtout pas. Ne me frappez pas. Je veux dire que vous êtes exceptionnelles pour des filles. Et merde, je m’enlise !</w:t>
      </w:r>
    </w:p>
    <w:p w:rsidR="00000000" w:rsidRDefault="00000000">
      <w:r>
        <w:t>Ils m’expliquent ensuite le boulot à venir. Ils devront vérifier que Dogi comprend les lois, mettre en place les pare-feux du noyau et divers systèmes de cryptage pour sa protection maximale et s’assurer que Dogi pourra détecter toute tentative de modification suspecte.</w:t>
      </w:r>
    </w:p>
    <w:p w:rsidR="00000000" w:rsidRDefault="00000000">
      <w:r>
        <w:t>— Venez voir, Dogi se réveille !, nous appelle un technicien.</w:t>
      </w:r>
    </w:p>
    <w:p w:rsidR="00000000" w:rsidRDefault="00000000">
      <w:r>
        <w:t>Objectivement, je n’aperçois rien, pas même un smiley avec un clin d’œil. J’en fais la remarque et Heïdi lève le regard au ciel, cherchant un appui céleste.</w:t>
      </w:r>
    </w:p>
    <w:p w:rsidR="00000000" w:rsidRDefault="00000000">
      <w:r>
        <w:t>— Vous réalisez son ignorance. Qu’est-ce que je vous avais dit. Une dinosaure !</w:t>
      </w:r>
    </w:p>
    <w:p w:rsidR="00000000" w:rsidRDefault="00000000">
      <w:pPr>
        <w:rPr>
          <w:u w:val="single"/>
        </w:rPr>
      </w:pPr>
      <w:r>
        <w:t>Je crois que je demanderai à Pablo de la muter dans la cellule militaire…</w:t>
      </w:r>
    </w:p>
    <w:p w:rsidR="00000000" w:rsidRDefault="00000000">
      <w:r>
        <w:rPr>
          <w:u w:val="single"/>
        </w:rPr>
        <w:t>15 mars 2028.</w:t>
      </w:r>
    </w:p>
    <w:p w:rsidR="00000000" w:rsidRDefault="00000000">
      <w:r>
        <w:lastRenderedPageBreak/>
        <w:t>L’inspecteur García Barras nous a convoqués, Pablo et moi, au commissariat.</w:t>
      </w:r>
    </w:p>
    <w:p w:rsidR="00000000" w:rsidRDefault="00000000">
      <w:r>
        <w:t>— </w:t>
      </w:r>
      <w:r>
        <w:rPr>
          <w:i/>
          <w:iCs/>
        </w:rPr>
        <w:t>¡Hola, Señora y Señor Gutiérez!</w:t>
      </w:r>
      <w:r>
        <w:t xml:space="preserve"> Je dois vous transmettre des informations importantes. Madrid nous a fait part de nombreux mouvements dans les groupuscules franquistes de la capitale et ailleurs sur le territoire. Les services du renseignement ont intercepté une communication cryptée qui vient de l’ambassade de France. Pour l’instant, ils cherchent toujours à la déchiffrer. Nous pensons qu’une attaque se produira. Nous augmenterons, de notre côté, la surveillance autour de l’université. Au fait, que je sache, comment avez-vous appelé votre nouveau local ?</w:t>
      </w:r>
    </w:p>
    <w:p w:rsidR="00000000" w:rsidRDefault="00000000">
      <w:r>
        <w:t>— </w:t>
      </w:r>
      <w:r>
        <w:rPr>
          <w:i/>
          <w:iCs/>
        </w:rPr>
        <w:t>Nosostros</w:t>
      </w:r>
      <w:r>
        <w:t xml:space="preserve">, Inspecteur. </w:t>
      </w:r>
      <w:r>
        <w:rPr>
          <w:i/>
          <w:iCs/>
        </w:rPr>
        <w:t>Debes ingresar su origen</w:t>
      </w:r>
      <w:r>
        <w:t>.</w:t>
      </w:r>
    </w:p>
    <w:p w:rsidR="00000000" w:rsidRDefault="00000000">
      <w:r>
        <w:t xml:space="preserve">— J’aime beaucoup, </w:t>
      </w:r>
      <w:r>
        <w:rPr>
          <w:i/>
          <w:iCs/>
        </w:rPr>
        <w:t>Señor Gutiérez</w:t>
      </w:r>
      <w:r>
        <w:t xml:space="preserve">. Donc, nous garantirons la protection de Nosostros. Nous ne pouvons pas assurer la sécurité partout en raison de nos effectifs limités. Je vous prie de faire preuve de prudence, </w:t>
      </w:r>
      <w:r>
        <w:rPr>
          <w:i/>
          <w:iCs/>
        </w:rPr>
        <w:t>Señor Gutiérez</w:t>
      </w:r>
      <w:r>
        <w:t>. Vous devez prévenir vos propres troupes, sauf si vous considérez que c’est un abus d’autorité de ma part, déclare-t-il avec un clin d’œil.</w:t>
      </w:r>
    </w:p>
    <w:p w:rsidR="00000000" w:rsidRDefault="00000000">
      <w:r>
        <w:t>Pablo a un petit sourire en coin.</w:t>
      </w:r>
    </w:p>
    <w:p w:rsidR="00000000" w:rsidRDefault="00000000">
      <w:r>
        <w:t>— Je ferai au maximum, Inspecteur.</w:t>
      </w:r>
    </w:p>
    <w:p w:rsidR="00000000" w:rsidRDefault="00000000">
      <w:r>
        <w:t>À notre retour à Ascaso, Pablo donne des consignes au garde de la porte et s’éclipse.</w:t>
      </w:r>
    </w:p>
    <w:p w:rsidR="00000000" w:rsidRDefault="00000000">
      <w:pPr>
        <w:rPr>
          <w:u w:val="single"/>
        </w:rPr>
      </w:pPr>
      <w:r>
        <w:t>Les personnes d’Ascaso et de Nosostros remarquent la présence d’une protection renforcée. On sent une inquiétude, per</w:t>
      </w:r>
      <w:r>
        <w:lastRenderedPageBreak/>
        <w:t>sonne n’a oublié Giulia. Chacun, chacune devine que le climat est compliqué. Heïdi rapporte avoir le sentiment d’être surveillée.</w:t>
      </w:r>
    </w:p>
    <w:p w:rsidR="00000000" w:rsidRDefault="00000000">
      <w:r>
        <w:rPr>
          <w:u w:val="single"/>
        </w:rPr>
        <w:t>24 mars 2028.</w:t>
      </w:r>
    </w:p>
    <w:p w:rsidR="00000000" w:rsidRDefault="00000000">
      <w:r>
        <w:t>La situation s’est dégradée. Trois bombes ont explosé cette nuit.</w:t>
      </w:r>
    </w:p>
    <w:p w:rsidR="00000000" w:rsidRDefault="00000000">
      <w:r>
        <w:t>On a observé une augmentation de graffitis et de collages d’affiches fascistes, mais rien de plus, dans les jours qui ont suivi notre rencontre avec l’Inspecteur.</w:t>
      </w:r>
    </w:p>
    <w:p w:rsidR="00000000" w:rsidRDefault="00000000">
      <w:r>
        <w:t xml:space="preserve">Les </w:t>
      </w:r>
      <w:r>
        <w:rPr>
          <w:i/>
          <w:iCs/>
        </w:rPr>
        <w:t>Mossos d’Esquadra</w:t>
      </w:r>
      <w:r>
        <w:rPr>
          <w:rStyle w:val="footnotereference47"/>
          <w:i/>
          <w:iCs/>
        </w:rPr>
        <w:footnoteReference w:id="9"/>
      </w:r>
      <w:r>
        <w:t xml:space="preserve"> avaient arrêté plusieurs personnes suspectes. Certaines portaient des armes. Mais étaient-ce de simples malfrats ou des gens impliqués avec les franquistes ? Les interrogatoires n’ont rien donné.</w:t>
      </w:r>
    </w:p>
    <w:p w:rsidR="00000000" w:rsidRDefault="00000000">
      <w:r>
        <w:t>Une des attaques s’est produite près de Nosostros. La déflagration n’a pas touché le bâtiment où se situe Dogi, par contre, un mur de l’université s’est effondré sans victime.</w:t>
      </w:r>
    </w:p>
    <w:p w:rsidR="00000000" w:rsidRDefault="00000000">
      <w:r>
        <w:t>La deuxième s’est déroulée au Parlement de Catalogne. Une voiture s’est élancée vers le hall principal en forçant les barrières de sécurité. Deux policiers ont été blessés, l’un d’eux a subi des lésions graves. Le véhicule a explosé juste devant la porte. Celle-ci s’est envolée hors de ses gonds, le balcon qui la surplombe est à moitié démoli et des arbres du parc sont couchés. Le chauffeur est mort.</w:t>
      </w:r>
    </w:p>
    <w:p w:rsidR="00000000" w:rsidRDefault="00000000">
      <w:r>
        <w:lastRenderedPageBreak/>
        <w:t>La troisième a visé Ascaso. Le garde a vu l’auto arriver, il s’est jeté au sol et a tiré plusieurs fois. Le véhicule a fait une embardée et s’est encastré dans le muret du parking situé en face d’Ascaso. Son explosion n’a quasiment pas causé de dégâts, excepté la destruction des poubelles municipales, du mur et, bien sûr, du chauffeur. La police a retrouvé plusieurs balles dans le corps et dans la voiture.</w:t>
      </w:r>
    </w:p>
    <w:p w:rsidR="00000000" w:rsidRDefault="00000000">
      <w:r>
        <w:t>La ville est en émoi.</w:t>
      </w:r>
    </w:p>
    <w:p w:rsidR="00000000" w:rsidRDefault="00000000">
      <w:r>
        <w:t>La police convoque Pablo au commissariat, bien évidemment.</w:t>
      </w:r>
    </w:p>
    <w:p w:rsidR="00000000" w:rsidRDefault="00000000">
      <w:r>
        <w:t>—</w:t>
      </w:r>
      <w:r>
        <w:rPr>
          <w:rFonts w:eastAsia="Times New Roman"/>
        </w:rPr>
        <w:t xml:space="preserve"> </w:t>
      </w:r>
      <w:r>
        <w:rPr>
          <w:i/>
          <w:iCs/>
        </w:rPr>
        <w:t>¡Hola  inspector!</w:t>
      </w:r>
    </w:p>
    <w:p w:rsidR="00000000" w:rsidRDefault="00000000">
      <w:r>
        <w:t>—</w:t>
      </w:r>
      <w:r>
        <w:rPr>
          <w:rFonts w:eastAsia="Times New Roman"/>
        </w:rPr>
        <w:t xml:space="preserve"> </w:t>
      </w:r>
      <w:r>
        <w:rPr>
          <w:i/>
          <w:iCs/>
        </w:rPr>
        <w:t>¡Hola, Señor Gutiérez!</w:t>
      </w:r>
      <w:r>
        <w:t xml:space="preserve"> Je vous sais gré de venir si rapidement. Vous remercierez votre garde, son intervention a probablement limité le carnage. </w:t>
      </w:r>
      <w:r>
        <w:rPr>
          <w:i/>
          <w:iCs/>
        </w:rPr>
        <w:t>La</w:t>
      </w:r>
      <w:r>
        <w:t xml:space="preserve"> </w:t>
      </w:r>
      <w:r>
        <w:rPr>
          <w:i/>
          <w:iCs/>
        </w:rPr>
        <w:t>Generalidad</w:t>
      </w:r>
      <w:r>
        <w:t xml:space="preserve"> s’affole, le gouvernement nous demande des faits précis. Les premières constatations nous dirigent vers les franquistes, mais </w:t>
      </w:r>
      <w:r>
        <w:rPr>
          <w:i/>
          <w:iCs/>
        </w:rPr>
        <w:t>el Gobierno del Reino de España</w:t>
      </w:r>
      <w:r>
        <w:t xml:space="preserve"> suspecte que l’origine de ces attentats se situe en France.</w:t>
      </w:r>
    </w:p>
    <w:p w:rsidR="00000000" w:rsidRDefault="00000000">
      <w:r>
        <w:t>— Comment vont vos hommes blessés ?</w:t>
      </w:r>
    </w:p>
    <w:p w:rsidR="00000000" w:rsidRDefault="00000000">
      <w:r>
        <w:t>— Ils se trouvent à l’hôpital, mais leur vie ne sont pas en danger. Je vous tiendrai, bien évidemment, au courant de toute suspicion d’autres attaques.</w:t>
      </w:r>
    </w:p>
    <w:p w:rsidR="00000000" w:rsidRDefault="00000000">
      <w:pPr>
        <w:rPr>
          <w:u w:val="single"/>
        </w:rPr>
      </w:pPr>
      <w:r>
        <w:t xml:space="preserve">— Toute mon organisation vous remercie pour votre travail, Inspecteur. </w:t>
      </w:r>
      <w:r>
        <w:rPr>
          <w:i/>
          <w:iCs/>
        </w:rPr>
        <w:t>Adiós</w:t>
      </w:r>
      <w:r>
        <w:t>.</w:t>
      </w:r>
    </w:p>
    <w:p w:rsidR="00000000" w:rsidRDefault="00000000">
      <w:r>
        <w:rPr>
          <w:u w:val="single"/>
        </w:rPr>
        <w:lastRenderedPageBreak/>
        <w:t>27 mars 2028.</w:t>
      </w:r>
    </w:p>
    <w:p w:rsidR="00000000" w:rsidRDefault="00000000">
      <w:r>
        <w:t>Les chaînes d’informations et le net espagnol n’ont parlé que de Barcelone tout le week-end. Plusieurs marches de soutien à la résistance barcelonaise se sont spontanément déroulées. À Barcelone, bien sûr, mais aussi dans de nombreuses villes dans le reste du pays. Des échauffourées ont eu lieu entre les manifestants et un groupuscule franquiste à Madrid.</w:t>
      </w:r>
    </w:p>
    <w:p w:rsidR="00000000" w:rsidRDefault="00000000">
      <w:r>
        <w:t>La police tient une conférence de presse ce lundi. Le commissaire principal intervient. Il résume les faits et il déclare.</w:t>
      </w:r>
    </w:p>
    <w:p w:rsidR="00000000" w:rsidRDefault="00000000">
      <w:r>
        <w:t xml:space="preserve">— […] Les premières investigations indiquent que les conducteurs des véhicules concernés et morts dans l’assaut sont des Espagnols d’une faction franquiste de Madrid. Ce dimanche, le </w:t>
      </w:r>
      <w:r>
        <w:rPr>
          <w:i/>
          <w:iCs/>
        </w:rPr>
        <w:t>Centro Nacional de Inteligenci</w:t>
      </w:r>
      <w:r>
        <w:t xml:space="preserve"> a déchiffré un message codé envoyé par l’Ambassade de France, voici quinze jours environ. Ce message donnait des consignes au groupuscule madrilène et mentionnait les cibles…</w:t>
      </w:r>
    </w:p>
    <w:p w:rsidR="00000000" w:rsidRDefault="00000000">
      <w:pPr>
        <w:rPr>
          <w:rFonts w:eastAsia="Times New Roman"/>
        </w:rPr>
      </w:pPr>
      <w:r>
        <w:t>C’est un choc national et une mise en cause directe et publique de l’implication française.</w:t>
      </w:r>
    </w:p>
    <w:p w:rsidR="00000000" w:rsidRDefault="00000000">
      <w:r>
        <w:rPr>
          <w:rFonts w:eastAsia="Times New Roman"/>
        </w:rPr>
        <w:t xml:space="preserve"> </w:t>
      </w:r>
      <w:r>
        <w:t>Le Premier ministre espagnol s’exprime à la télévision, le soir même. Le manque de sommeil marque son visage. Ses yeux expriment de la dureté. Sa voix ferme interpelle la France.</w:t>
      </w:r>
    </w:p>
    <w:p w:rsidR="00000000" w:rsidRDefault="00000000">
      <w:r>
        <w:t xml:space="preserve">— […] L’État français fait peser des menaces sur nos concitoyens et les personnes réfugiées dans notre pays. Le gouvernement, avec l’assentiment de la Reine, a donc décidé de renforcer la présence policière à nos frontières. Le ministre des Affaires étrangères a convoqué l’Ambassadeur français cet </w:t>
      </w:r>
      <w:r>
        <w:lastRenderedPageBreak/>
        <w:t>après-midi. Il lui a demandé de cesser ces agissements et lui a donné une mise en garde, à transmettre à son président, d’un avertissement de rupture de l’accord sur la coopération policière et judiciaire entre nos deux pays. Ce dernier point sera débattu au Parlement…</w:t>
      </w:r>
    </w:p>
    <w:p w:rsidR="00000000" w:rsidRDefault="00000000">
      <w:pPr>
        <w:rPr>
          <w:u w:val="single"/>
        </w:rPr>
      </w:pPr>
      <w:r>
        <w:t>Cette réaction soulage l’Organisation à Barcelone. Après des mois de silence du gouvernement national, son soutien nous apporte plus de visibilité dans la lutte.</w:t>
      </w:r>
    </w:p>
    <w:p w:rsidR="00000000" w:rsidRDefault="00000000">
      <w:r>
        <w:rPr>
          <w:u w:val="single"/>
        </w:rPr>
        <w:t>30 mars 2028.</w:t>
      </w:r>
    </w:p>
    <w:p w:rsidR="00000000" w:rsidRDefault="00000000">
      <w:r>
        <w:t>Un appel bref de Léa me met sur le gril.</w:t>
      </w:r>
    </w:p>
    <w:p w:rsidR="00000000" w:rsidRDefault="00000000">
      <w:r>
        <w:t>— Papounet, Camille et moi devons quitter Toulouse. Un membre de la résistance a appris que la milice prépare un grand coup de filet sur la ville et ses alentours. Demain, nous nous dirigerons vers Urdos. Je vous contacte juste avant notre départ pour la frontière.</w:t>
      </w:r>
    </w:p>
    <w:p w:rsidR="00000000" w:rsidRDefault="00000000">
      <w:r>
        <w:t>Je fonce rejoindre Jean qui bosse à l’Association et nous allons voir Pablo dans son bureau.</w:t>
      </w:r>
    </w:p>
    <w:p w:rsidR="00000000" w:rsidRDefault="00000000">
      <w:r>
        <w:t>— Nos enfants tenteront leur sortie du territoire français samedi. Nous irons au refuge d’Amparo afin de les recevoir. Peux-tu prévenir l’inspecteur García Barras ? Nous n’aurons pas le temps de passer au commissariat.</w:t>
      </w:r>
    </w:p>
    <w:p w:rsidR="00000000" w:rsidRDefault="00000000">
      <w:r>
        <w:t>Amparo nous téléphone alors que nous préparons nos sacs. Elle a un ton déterminé, comme quelqu’un qui assume la responsabilité de ses actes.</w:t>
      </w:r>
    </w:p>
    <w:p w:rsidR="00000000" w:rsidRDefault="00000000">
      <w:pPr>
        <w:rPr>
          <w:u w:val="single"/>
        </w:rPr>
      </w:pPr>
      <w:r>
        <w:lastRenderedPageBreak/>
        <w:t>— Je pars avec vous ainsi que Pedro. C’est un ordre de Pablo.</w:t>
      </w:r>
    </w:p>
    <w:p w:rsidR="00000000" w:rsidRDefault="00000000">
      <w:r>
        <w:rPr>
          <w:u w:val="single"/>
        </w:rPr>
        <w:t>1er avril 2028, fin d’après-midi.</w:t>
      </w:r>
    </w:p>
    <w:p w:rsidR="00000000" w:rsidRDefault="00000000">
      <w:r>
        <w:t>Camille nous appelle depuis le pied des Pyrénées. Ses propos expriment une tension extrême.</w:t>
      </w:r>
    </w:p>
    <w:p w:rsidR="00000000" w:rsidRDefault="00000000">
      <w:r>
        <w:t>— Papounetléa, nous allons quitter Urdos. Une ancienne connaissance à vous nous guidera, Maïté, ainsi qu’un résistant. Nous porterons des armes, la milice et les gardes frontaliers tirent sur tout ce qui se présente. Maïté prévoit une arrivée à l’aurore.</w:t>
      </w:r>
    </w:p>
    <w:p w:rsidR="00000000" w:rsidRDefault="00000000">
      <w:r>
        <w:t>— Faites très attention à vous. On vous attendra sur la ligne de séparation des deux pays. Transmets toutes nos amitiés à Maïté. Nous t’embrassons très fort. Tu peux me passer Léa, s’il te plaît ?</w:t>
      </w:r>
    </w:p>
    <w:p w:rsidR="00000000" w:rsidRDefault="00000000">
      <w:r>
        <w:t>— Trois mots, ma fille. Je t’aime. À demain et prudence.</w:t>
      </w:r>
    </w:p>
    <w:p w:rsidR="00000000" w:rsidRDefault="00000000">
      <w:pPr>
        <w:rPr>
          <w:u w:val="single"/>
        </w:rPr>
      </w:pPr>
      <w:r>
        <w:t>La nuit sera longue. Les souvenirs du chemin vers le col du Somport me reviennent. Les peurs aussi.</w:t>
      </w:r>
    </w:p>
    <w:p w:rsidR="00000000" w:rsidRDefault="00000000">
      <w:r>
        <w:rPr>
          <w:u w:val="single"/>
        </w:rPr>
        <w:t>2 avril 2028.</w:t>
      </w:r>
    </w:p>
    <w:p w:rsidR="00000000" w:rsidRDefault="00000000">
      <w:r>
        <w:t xml:space="preserve">Nous partons, Jean, Amparo et moi avant le lever du jour. Trois membres de la </w:t>
      </w:r>
      <w:r>
        <w:rPr>
          <w:i/>
          <w:iCs/>
        </w:rPr>
        <w:t>Guardia Civil</w:t>
      </w:r>
      <w:r>
        <w:t xml:space="preserve"> nous escortent. Nous ne parlons guère, nos pensées accompagnent les enfants qui traversent la montagne. De la neige est tombée hier, le ciel s’est couvert, menaçant, le sol devient glissant.</w:t>
      </w:r>
    </w:p>
    <w:p w:rsidR="00000000" w:rsidRDefault="00000000">
      <w:r>
        <w:lastRenderedPageBreak/>
        <w:t>Nous voyons deux silhouettes courir et gravir la pente vers nous alors que nous attendons à la limite du pays. Des coups de feu se font entendre. Plusieurs staccatos de mitraillette résonnent. Jean et moi nous figeons. Les militaires espagnols arment leurs fusils et épaulent.</w:t>
      </w:r>
    </w:p>
    <w:p w:rsidR="00000000" w:rsidRDefault="00000000">
      <w:r>
        <w:t>Je reconnais Léa et Camille. Leurs visages sont congestionnés, leur souffle forme un brouillard devant eux. Léa glisse sur la neige, Camille la rattrape juste avant qu’elle ne tombe.</w:t>
      </w:r>
    </w:p>
    <w:p w:rsidR="00000000" w:rsidRDefault="00000000">
      <w:r>
        <w:t>Je crie affolée.</w:t>
      </w:r>
    </w:p>
    <w:p w:rsidR="00000000" w:rsidRDefault="00000000">
      <w:r>
        <w:t>— </w:t>
      </w:r>
      <w:r>
        <w:rPr>
          <w:i/>
          <w:iCs/>
        </w:rPr>
        <w:t>¡No disparen! Son nuestros hijos</w:t>
      </w:r>
      <w:r>
        <w:t>.</w:t>
      </w:r>
    </w:p>
    <w:p w:rsidR="00000000" w:rsidRDefault="00000000">
      <w:r>
        <w:t>Une ombre apparaît derrière un rocher et avance rapidement. Ils n’ont qu’une vingtaine de mètres à parcourir. Leur poursuivant gagne du terrain et lève son arme, il fait feu. La balle les frôle, de la boue gicle sous l’impact juste devant leurs pieds. Tout mon être hurle de courir vers eux, mais je suis figée, prise au piège par l’impuissance.</w:t>
      </w:r>
    </w:p>
    <w:p w:rsidR="00000000" w:rsidRDefault="00000000">
      <w:pPr>
        <w:rPr>
          <w:rFonts w:eastAsia="Times New Roman"/>
        </w:rPr>
      </w:pPr>
      <w:r>
        <w:t>Tout se déroule trop vite pour que la peur qui nous noue le ventre puisse s’exprimer par des mots.</w:t>
      </w:r>
    </w:p>
    <w:p w:rsidR="00000000" w:rsidRDefault="00000000">
      <w:r>
        <w:rPr>
          <w:rFonts w:eastAsia="Times New Roman"/>
        </w:rPr>
        <w:t xml:space="preserve"> </w:t>
      </w:r>
      <w:r>
        <w:t xml:space="preserve">Ils passent la frontière alors que les soldats de la </w:t>
      </w:r>
      <w:r>
        <w:rPr>
          <w:i/>
          <w:iCs/>
        </w:rPr>
        <w:t>Guardia Civil</w:t>
      </w:r>
      <w:r>
        <w:t xml:space="preserve"> visent le milicien. Ils se tiennent prêts à tirer.</w:t>
      </w:r>
    </w:p>
    <w:p w:rsidR="00000000" w:rsidRDefault="00000000">
      <w:r>
        <w:t>— </w:t>
      </w:r>
      <w:r>
        <w:rPr>
          <w:i/>
          <w:iCs/>
        </w:rPr>
        <w:t>Territorio español. No avancen o dispararemos</w:t>
      </w:r>
      <w:r>
        <w:t>.</w:t>
      </w:r>
    </w:p>
    <w:p w:rsidR="00000000" w:rsidRDefault="00000000">
      <w:r>
        <w:t>Il s’arrête à dix mètres environ, trois fusils de combat sont pointés sur lui. Il range son pistolet et lève les bras, les yeux brillants de haine fixés sur moi.</w:t>
      </w:r>
    </w:p>
    <w:p w:rsidR="00000000" w:rsidRDefault="00000000">
      <w:r>
        <w:lastRenderedPageBreak/>
        <w:t>— Ces salauds ont réussi, mais nous avons dégommé les deux autres. Je sais qui vous êtes, ils vous ont raté à Barcelone, ce n’est que partie remise. Vous ne gagnerez pas.</w:t>
      </w:r>
    </w:p>
    <w:p w:rsidR="00000000" w:rsidRDefault="00000000">
      <w:r>
        <w:t>Il crache sur le sol, fait demi-tour et s’en va.</w:t>
      </w:r>
    </w:p>
    <w:p w:rsidR="00000000" w:rsidRDefault="00000000">
      <w:r>
        <w:t>Léa et Camille sont saufs !</w:t>
      </w:r>
    </w:p>
    <w:p w:rsidR="00000000" w:rsidRDefault="00000000">
      <w:r>
        <w:t>Les enfants sont assis et cherchent leur souffle. Jean et moi les serrons très fort. L’adrénaline court encore dans nos veines, la folie de ces instants brouille nos sens. Nous pleurons tous les quatre. Je reprends mes esprits.</w:t>
      </w:r>
    </w:p>
    <w:p w:rsidR="00000000" w:rsidRDefault="00000000">
      <w:r>
        <w:t>— Qu’est-ce que nous avons eu peur. Ce sont des brutes. Nous vous présentons Amparo. Nous avons fait connaissance dès notre arrivée en Espagne, c’est une excellente amie.</w:t>
      </w:r>
    </w:p>
    <w:p w:rsidR="00000000" w:rsidRDefault="00000000">
      <w:r>
        <w:t>Léa sanglote et me tend un papier. Je n’ose le saisir.</w:t>
      </w:r>
    </w:p>
    <w:p w:rsidR="00000000" w:rsidRDefault="00000000">
      <w:r>
        <w:t>— Maïté et Henri, le résistant qui nous accompagnait, se sont sacrifiés pour nous. Ils savaient que des gardes surveillaient le chemin et qu’il s’avérait presque impossible à franchir. Ils se disaient prêts à périr pour que nous continuions la lutte et que nous la portions à l’échelle de l’Europe. Ses derniers mots furent « Pars Léa, échappe-toi vite. Tu dois réaliser ton travail. Nous comptons tous sur toi ». Elle m’a donné ce papier pour toi, Papounet.</w:t>
      </w:r>
    </w:p>
    <w:p w:rsidR="00000000" w:rsidRDefault="00000000">
      <w:r>
        <w:t>C’est un morceau de journal déchiré, gribouillé à la va-vite. Je lis « Anaïs 126 Cam. de las Hormigueras, Madrid. Dis-lui que je l’aime. ». Un numéro de téléphone accompagne le message.</w:t>
      </w:r>
    </w:p>
    <w:p w:rsidR="00000000" w:rsidRDefault="00000000">
      <w:r>
        <w:lastRenderedPageBreak/>
        <w:t>Je pleure pour Maïté, cette femme que je connaissais à peine et qui s’est sacrifiée pour nos enfants. Je pleure tous ces morts. La rage contre toute cette violence me submerge. Nous nous enlaçons mutuellement.</w:t>
      </w:r>
    </w:p>
    <w:p w:rsidR="00000000" w:rsidRDefault="00000000">
      <w:r>
        <w:t xml:space="preserve">Puis nous prenons lentement le chemin vers le gîte. La </w:t>
      </w:r>
      <w:r>
        <w:rPr>
          <w:i/>
          <w:iCs/>
        </w:rPr>
        <w:t>Guardia Civil</w:t>
      </w:r>
      <w:r>
        <w:t xml:space="preserve"> nous y escorte puis nous quitte.</w:t>
      </w:r>
    </w:p>
    <w:p w:rsidR="00000000" w:rsidRDefault="00000000">
      <w:r>
        <w:t>—</w:t>
      </w:r>
      <w:r>
        <w:rPr>
          <w:rFonts w:eastAsia="Times New Roman"/>
        </w:rPr>
        <w:t> </w:t>
      </w:r>
      <w:r>
        <w:rPr>
          <w:i/>
          <w:iCs/>
        </w:rPr>
        <w:t>Muchas gracias Señores</w:t>
      </w:r>
      <w:r>
        <w:t>.</w:t>
      </w:r>
    </w:p>
    <w:p w:rsidR="00000000" w:rsidRDefault="00000000">
      <w:pPr>
        <w:rPr>
          <w:rFonts w:eastAsia="Times New Roman"/>
        </w:rPr>
      </w:pPr>
      <w:r>
        <w:t>—</w:t>
      </w:r>
      <w:r>
        <w:rPr>
          <w:rFonts w:eastAsia="Times New Roman"/>
        </w:rPr>
        <w:t> </w:t>
      </w:r>
      <w:r>
        <w:rPr>
          <w:i/>
          <w:iCs/>
        </w:rPr>
        <w:t>A su servicio y al de la Reina, Señora</w:t>
      </w:r>
      <w:r>
        <w:t>.</w:t>
      </w:r>
    </w:p>
    <w:p w:rsidR="00000000" w:rsidRDefault="00000000">
      <w:r>
        <w:rPr>
          <w:rFonts w:eastAsia="Times New Roman"/>
        </w:rPr>
        <w:t xml:space="preserve"> </w:t>
      </w:r>
      <w:r>
        <w:t>Pedro assure le relais de notre protection. Il a son regard mauvais du fidèle chien de garde, prêt à mordre si quoi que ce soit nous menace.</w:t>
      </w:r>
    </w:p>
    <w:p w:rsidR="00000000" w:rsidRDefault="00000000">
      <w:r>
        <w:t>Nous nous installons dans la cuisine. Anita, sœur d’Amparo et gérante actuelle du refuge, nous sert du café. Elle a préparé une omelette au chorizo. Léa et Camille se sentent épuisés, mais heureux d’être présents. Nous nous racontons nos vies respectives de ces derniers mois.</w:t>
      </w:r>
    </w:p>
    <w:p w:rsidR="00000000" w:rsidRDefault="00000000">
      <w:r>
        <w:t>J’appelle Anaïs, c’est difficile, mais je le dois à Maïté. Mes doigts tremblent en composant le numéro.</w:t>
      </w:r>
    </w:p>
    <w:p w:rsidR="00000000" w:rsidRDefault="00000000">
      <w:r>
        <w:t>— Bonjour, Anaïs. Tu es bien la nièce de Maïté. Ici, c’est Delphine, une amie à elle.</w:t>
      </w:r>
    </w:p>
    <w:p w:rsidR="00000000" w:rsidRDefault="00000000">
      <w:r>
        <w:t>— Bonjour, Delphine. Tu es la Delphine de Barcelone ?</w:t>
      </w:r>
    </w:p>
    <w:p w:rsidR="00000000" w:rsidRDefault="00000000">
      <w:r>
        <w:t>— Oui, tu me connais ?</w:t>
      </w:r>
    </w:p>
    <w:p w:rsidR="00000000" w:rsidRDefault="00000000">
      <w:r>
        <w:lastRenderedPageBreak/>
        <w:t>— Qui ne te connaît pas ? Et Maïté m’a parlé de toi. Tu me fais un grand honneur en me téléphonant.</w:t>
      </w:r>
    </w:p>
    <w:p w:rsidR="00000000" w:rsidRDefault="00000000">
      <w:r>
        <w:t>Ma voix se casse.</w:t>
      </w:r>
    </w:p>
    <w:p w:rsidR="00000000" w:rsidRDefault="00000000">
      <w:r>
        <w:t>— Je suis désolée, j’ai une très mauvaise nouvelle à t’annoncer. Ta tante est morte ce matin, assassinée par des miliciens.</w:t>
      </w:r>
    </w:p>
    <w:p w:rsidR="00000000" w:rsidRDefault="00000000">
      <w:r>
        <w:t>Elle fond en larmes. Je lui raconte ses derniers instants et son héroïsme, la gorge serrée.</w:t>
      </w:r>
    </w:p>
    <w:p w:rsidR="00000000" w:rsidRDefault="00000000">
      <w:r>
        <w:t>— Nous nous tenons à tes côtés, Anaïs. Donne-moi un coup de fil si tu as besoin de quoi que ce soit, ou viens nous voir à Barcelone. Bon courage à toi.</w:t>
      </w:r>
    </w:p>
    <w:p w:rsidR="00000000" w:rsidRDefault="00000000">
      <w:pPr>
        <w:rPr>
          <w:u w:val="single"/>
        </w:rPr>
      </w:pPr>
      <w:r>
        <w:t>Je raccroche, rempli de colère contre moi-même pour avoir employé ces mots si fréquemment utilisés dans ces moments de détresse. Je m’assoies le papier de Maïté dans ma main et je réalise que nous n’avons plus le luxe de pleurer.</w:t>
      </w:r>
    </w:p>
    <w:p w:rsidR="00000000" w:rsidRDefault="00000000">
      <w:r>
        <w:rPr>
          <w:u w:val="single"/>
        </w:rPr>
        <w:t>3 avril 2028.</w:t>
      </w:r>
    </w:p>
    <w:p w:rsidR="00000000" w:rsidRDefault="00000000">
      <w:r>
        <w:t>Le train approche de Barcelone. Le téléphone d’Amparo sonne. Elle répond puis se tourne vers Jean et moi, un sourire aux lèvres.</w:t>
      </w:r>
    </w:p>
    <w:p w:rsidR="00000000" w:rsidRDefault="00000000">
      <w:r>
        <w:t xml:space="preserve">— J’ai une bonne nouvelle. </w:t>
      </w:r>
      <w:r>
        <w:rPr>
          <w:i/>
          <w:iCs/>
        </w:rPr>
        <w:t>La</w:t>
      </w:r>
      <w:r>
        <w:t xml:space="preserve"> </w:t>
      </w:r>
      <w:r>
        <w:rPr>
          <w:i/>
          <w:iCs/>
        </w:rPr>
        <w:t>Generalidad</w:t>
      </w:r>
      <w:r>
        <w:t xml:space="preserve"> a accepté de prendre en charge le loyer de votre nouveau logement. Pablo a envoyé trois de ces hommes déménager vos affaires. Vous vivrez tous les quatre ensemble dans un appartement avec deux chambres dans la même rue.</w:t>
      </w:r>
    </w:p>
    <w:p w:rsidR="00000000" w:rsidRDefault="00000000">
      <w:r>
        <w:lastRenderedPageBreak/>
        <w:t>Léa et Camille n’en croient pas leurs yeux de voir une ville normale sans danger. Ils ont perdu l’habitude. Dans l’immédiat, je ne gâche pas leur plaisir, ils auront le temps de découvrir la vérité.</w:t>
      </w:r>
    </w:p>
    <w:p w:rsidR="00000000" w:rsidRDefault="00000000">
      <w:r>
        <w:t>Jean et moi leur faisons effectuer le tour de l’Association, d’Ascaso et de Nosostros et les présentons à tous les camarades. Ils sont stupéfaits de l’ampleur de nos réalisations. J’en reste surprise, je n’avais pas pris conscience de tout le travail accompli.</w:t>
      </w:r>
    </w:p>
    <w:p w:rsidR="00000000" w:rsidRDefault="00000000">
      <w:r>
        <w:t>Anaïs me téléphone le soir même. Sa voix laisse percevoir son chagrin, mais aussi une détermination sans faille.</w:t>
      </w:r>
    </w:p>
    <w:p w:rsidR="00000000" w:rsidRDefault="00000000">
      <w:r>
        <w:t>— Bonsoir, Delphine. Je suis désolée d’appeler tardivement, mais je ne pouvais attendre.</w:t>
      </w:r>
    </w:p>
    <w:p w:rsidR="00000000" w:rsidRDefault="00000000">
      <w:r>
        <w:t>— Bonsoir, Anaïs. Comment puis-je t’aider ?</w:t>
      </w:r>
    </w:p>
    <w:p w:rsidR="00000000" w:rsidRDefault="00000000">
      <w:r>
        <w:t>— Je veux vous rejoindre à Barcelone. Je désire entrer dans la résistance. Mon CV pourrait vous servir. J’ai fait partie d’un groupe de commandos pendant plusieurs années. L’armée m’a exclue au début de ma transition. Je dois venger ma tante.</w:t>
      </w:r>
    </w:p>
    <w:p w:rsidR="00000000" w:rsidRDefault="00000000">
      <w:r>
        <w:t>— J’entends, Anaïs. Viens, nous en parlerons à ton arrivée. Je te textote mon adresse.</w:t>
      </w:r>
    </w:p>
    <w:p w:rsidR="00000000" w:rsidRDefault="00000000">
      <w:r>
        <w:t>— Merci, Delphine. Je m’occupe de vider mon appartement et régler mes affaires à Madrid et je monte dans le train.</w:t>
      </w:r>
    </w:p>
    <w:p w:rsidR="00000000" w:rsidRDefault="00000000">
      <w:r>
        <w:lastRenderedPageBreak/>
        <w:t>Les jours suivants, Jean et moi prenons du temps pour faire visiter la ville à Léa et Camille. La forte présence policière les a surpris.</w:t>
      </w:r>
    </w:p>
    <w:p w:rsidR="00000000" w:rsidRDefault="00000000">
      <w:r>
        <w:t>— Papounet, est-ce toujours comme cela ? Et ces deux-là qui nous talonnent depuis notre sortie ?</w:t>
      </w:r>
    </w:p>
    <w:p w:rsidR="00000000" w:rsidRDefault="00000000">
      <w:pPr>
        <w:rPr>
          <w:u w:val="single"/>
        </w:rPr>
      </w:pPr>
      <w:r>
        <w:t>— Hé oui, ma Léa. Nous t’avons raconté les attentats et les conséquences politiques en Catalogne et à Madrid. Visiblement, l’organisation secrète de Pablo s’avère importante et notre sécurité est devenue une priorité, vous devrez vous y habituer.</w:t>
      </w:r>
    </w:p>
    <w:p w:rsidR="00000000" w:rsidRDefault="00000000">
      <w:r>
        <w:rPr>
          <w:u w:val="single"/>
        </w:rPr>
        <w:t>10 avril 2028.</w:t>
      </w:r>
    </w:p>
    <w:p w:rsidR="00000000" w:rsidRDefault="00000000">
      <w:r>
        <w:t>Heïdi me demande d’aller à Nosostros avec ma famille. Pablo et Amparo se trouvent déjà là à notre arrivée. Heïdi embraye de suite sur le sujet du jour, manifestement, son impatience la dévore.</w:t>
      </w:r>
    </w:p>
    <w:p w:rsidR="00000000" w:rsidRDefault="00000000">
      <w:r>
        <w:t>— Martha, John et moi tenions à votre présence lors de cette première.</w:t>
      </w:r>
    </w:p>
    <w:p w:rsidR="00000000" w:rsidRDefault="00000000">
      <w:r>
        <w:t>Elle s’exprime dans un micro qu’elle garde entre les mains comme une sucrerie.</w:t>
      </w:r>
    </w:p>
    <w:p w:rsidR="00000000" w:rsidRDefault="00000000">
      <w:r>
        <w:t>— Bonjour, Dogi.</w:t>
      </w:r>
    </w:p>
    <w:p w:rsidR="00000000" w:rsidRDefault="00000000">
      <w:r>
        <w:t>Une voix sans intonation lui répond.</w:t>
      </w:r>
    </w:p>
    <w:p w:rsidR="00000000" w:rsidRDefault="00000000">
      <w:r>
        <w:t>— Bonjour, Heïdi. Que puis-je pour toi ?</w:t>
      </w:r>
    </w:p>
    <w:p w:rsidR="00000000" w:rsidRDefault="00000000">
      <w:r>
        <w:lastRenderedPageBreak/>
        <w:t>La mâchoire m’en tombe. Dogi parle !</w:t>
      </w:r>
    </w:p>
    <w:p w:rsidR="00000000" w:rsidRDefault="00000000">
      <w:r>
        <w:t>— Je te présente des amis. Tu identifieras Delphine, Jean, Pablo, Léa et Camille. Tu as leurs photos en mémoire.</w:t>
      </w:r>
    </w:p>
    <w:p w:rsidR="00000000" w:rsidRDefault="00000000">
      <w:r>
        <w:t>— Je me réjouis toujours de découvrir et d’entendre de nouveaux compagnons. Ainsi, je continue à apprendre.</w:t>
      </w:r>
    </w:p>
    <w:p w:rsidR="00000000" w:rsidRDefault="00000000">
      <w:r>
        <w:t>Je regarde Heïdi, Martha et John.</w:t>
      </w:r>
    </w:p>
    <w:p w:rsidR="00000000" w:rsidRDefault="00000000">
      <w:r>
        <w:t>— Vous avez réussi ! C’est fantastique. Et en plus, il voit ?</w:t>
      </w:r>
    </w:p>
    <w:p w:rsidR="00000000" w:rsidRDefault="00000000">
      <w:r>
        <w:t>— Oui, Delphine, je t’observe avec mon œil. Cela me met en joie de faire ta connaissance. Bonjour, Jean. Bonjour, Pablo. Bonjour, Léa. Bonjour, Camille. Voulez-vous que je vous chante une chanson ?</w:t>
      </w:r>
    </w:p>
    <w:p w:rsidR="00000000" w:rsidRDefault="00000000">
      <w:r>
        <w:t>J’éclate de rire. Tous les autres ne cachent pas leur hilarité.</w:t>
      </w:r>
    </w:p>
    <w:p w:rsidR="00000000" w:rsidRDefault="00000000">
      <w:r>
        <w:t>— Non, cela ira en cet instant. Nous allons discuter entre humains. Promis, je reviendrai, on me dit que je suis ta nounou.</w:t>
      </w:r>
    </w:p>
    <w:p w:rsidR="00000000" w:rsidRDefault="00000000">
      <w:r>
        <w:t>— Nounou ? Je cherche. J’ai trouvé. Je me réjouis que tu sois ma nounou. Bonne journée. Je me mets en pause.</w:t>
      </w:r>
    </w:p>
    <w:p w:rsidR="00000000" w:rsidRDefault="00000000">
      <w:r>
        <w:t>Je me tourne vers notre équipe d’informaticiens-magiciens.</w:t>
      </w:r>
    </w:p>
    <w:p w:rsidR="00000000" w:rsidRDefault="00000000">
      <w:r>
        <w:t>— Vous êtes des champions, vous trois. Bien, il reste à lui mémoriser pas mal de choses, visiblement.</w:t>
      </w:r>
    </w:p>
    <w:p w:rsidR="00000000" w:rsidRDefault="00000000">
      <w:r>
        <w:t>— </w:t>
      </w:r>
      <w:r>
        <w:rPr>
          <w:i/>
          <w:iCs/>
        </w:rPr>
        <w:t>In der Tat</w:t>
      </w:r>
      <w:r>
        <w:t>, il assimile très vite. La technologie quantique s’avère fabuleuse.</w:t>
      </w:r>
    </w:p>
    <w:p w:rsidR="00000000" w:rsidRDefault="00000000">
      <w:r>
        <w:lastRenderedPageBreak/>
        <w:t>Dans les jours qui suivent, nous discutons du plan d’apprentissage et, surtout, des indications que nous souhaitons lui livrer.</w:t>
      </w:r>
    </w:p>
    <w:p w:rsidR="00000000" w:rsidRDefault="00000000">
      <w:r>
        <w:t>— Je suppose que nous devons lui fournir des données, tels des ouvrages écrits, audiovisuels et sonores. Mais sa connexion avec le monde extérieur ne se trouve certainement pas à l’ordre du jour.</w:t>
      </w:r>
    </w:p>
    <w:p w:rsidR="00000000" w:rsidRDefault="00000000">
      <w:r>
        <w:t>— Ce dernier point viendra en second lieu, me répond John. Les protocoles de sécurité du programme et du noyau continuent de se développer à Mista Quantum. Sinon, nous avons commencé, de suite après l’intégration des bases conversationnelles, un enseignement non encadré qui sera plus adapté pour atteindre l’objectif de rendre Dogi autonome face à la supervision humaine associée au renforcement. Bien évidemment, nous introduirons des processus d’autoapprentissage.</w:t>
      </w:r>
    </w:p>
    <w:p w:rsidR="00000000" w:rsidRDefault="00000000">
      <w:r>
        <w:t>— Nous devons envisager des questions d’éthique avec toi, déclare Heïdi aux anges.</w:t>
      </w:r>
    </w:p>
    <w:p w:rsidR="00000000" w:rsidRDefault="00000000">
      <w:r>
        <w:t>— Hou là, là, tu utilises des mots savants, Heïdi, mais je préfère ça au jargon professoral de John… Bon, j’ai déjà réfléchi à cette question.</w:t>
      </w:r>
    </w:p>
    <w:p w:rsidR="00000000" w:rsidRDefault="00000000">
      <w:r>
        <w:t>— Ah ! Et toi, tu réfléchis ?…</w:t>
      </w:r>
    </w:p>
    <w:p w:rsidR="00000000" w:rsidRDefault="00000000">
      <w:r>
        <w:t>Léa et Camille s’amusent. Que cela fait du bien de les apercevoir joyeux ainsi !</w:t>
      </w:r>
    </w:p>
    <w:p w:rsidR="00000000" w:rsidRDefault="00000000">
      <w:r>
        <w:t xml:space="preserve">— Tu vas me trouver, Heïdi ! Mais revenons à nos moutons. Personnellement, je pense que, dans un premier temps, nous </w:t>
      </w:r>
      <w:r>
        <w:lastRenderedPageBreak/>
        <w:t>devrions limiter les informations que nous fournissons à Dogi aux données non violentes, non discriminatoires, etc. Gardons les sujets les plus difficiles lorsque nous verrons ses réactions et ses capacités à les filtrer. Peut-être n’est-ce pas le bon terme.</w:t>
      </w:r>
    </w:p>
    <w:p w:rsidR="00000000" w:rsidRDefault="00000000">
      <w:r>
        <w:t>— Oui, cela nous semble logique. En outre, le téléchargement de ces données prend beaucoup de temps pour notre équipe. Nous devons les vérifier et les trier par catégorie avant de les lui fournir. Il ne peut aller les chercher directement sur le net. Lire ces documents constitue, pour lui, un jeu d’enfant, nous avons du mal à suivre son rythme.</w:t>
      </w:r>
    </w:p>
    <w:p w:rsidR="00000000" w:rsidRDefault="00000000">
      <w:r>
        <w:t>— J’entends, et promis à vous trois, je maîtriserai mon absence de patience. Combien de temps estimez-vous que cette première étape durera selon vous ?</w:t>
      </w:r>
    </w:p>
    <w:p w:rsidR="00000000" w:rsidRDefault="00000000">
      <w:r>
        <w:t>Ils se regardent tous les trois. Martha se lance, elle me fixe intensément comme si elle pouvait éviter une remarque de la dinosaure…</w:t>
      </w:r>
    </w:p>
    <w:p w:rsidR="00000000" w:rsidRDefault="00000000">
      <w:r>
        <w:t>— Minimum trois mois en y travaillant à plusieurs tous les jours. Sache que Dogi fonctionne avec une technologie quantique, donc une puissance de traitement inconcevable avec un ordinateur classique. Ainsi, nous pourrons attaquer la phase d’entraînement au fur et à mesure de l’intégration des données, c’est là où ton rôle de nounou s’insèrera au processus. Nous pensons pouvoir commencer à le tester, puis le valider, une fois ce délai écoulé.</w:t>
      </w:r>
    </w:p>
    <w:p w:rsidR="00000000" w:rsidRDefault="00000000">
      <w:r>
        <w:t>— Donc au minimum quatre à cinq mois. Vous m’en voulez tant que ça ?</w:t>
      </w:r>
    </w:p>
    <w:p w:rsidR="00000000" w:rsidRDefault="00000000">
      <w:r>
        <w:lastRenderedPageBreak/>
        <w:t>Ces informaticiens ! Ils ignorent le concept de temps. À leur décharge, je ne connais pas du tout la complexité d’une IA.</w:t>
      </w:r>
    </w:p>
    <w:p w:rsidR="00000000" w:rsidRDefault="00000000">
      <w:r>
        <w:t>Plus tard, en début de soirée.</w:t>
      </w:r>
    </w:p>
    <w:p w:rsidR="00000000" w:rsidRDefault="00000000">
      <w:r>
        <w:t>On sonne à la porte alors que nous sommes à l’appartement. J’ouvre et découvre une jeune femme, les cheveux bruns taillés très courts, des tatouages sur les bras et de nombreux piercings. Elle se tient très droite, le regard solide.</w:t>
      </w:r>
    </w:p>
    <w:p w:rsidR="00000000" w:rsidRDefault="00000000">
      <w:r>
        <w:t>— Bonsoir, Delphine. Je suis Anaïs. Puis-je entrer ?</w:t>
      </w:r>
    </w:p>
    <w:p w:rsidR="00000000" w:rsidRDefault="00000000">
      <w:r>
        <w:t>— Bien sûr, Anaïs, tu es chez toi ici. Je suppose que tu viens juste d’arriver. Nous allons installer un lit dans le canapé. Tu pourras y dormir jusqu’à ce que Pablo, le chef de groupe, trouve un appartement, si cela ne te gêne pas.</w:t>
      </w:r>
    </w:p>
    <w:p w:rsidR="00000000" w:rsidRDefault="00000000">
      <w:r>
        <w:t>Je la prends dans mes bras en espérant lui apporter un peu de réconfort.</w:t>
      </w:r>
    </w:p>
    <w:p w:rsidR="00000000" w:rsidRDefault="00000000">
      <w:pPr>
        <w:rPr>
          <w:u w:val="single"/>
        </w:rPr>
      </w:pPr>
      <w:r>
        <w:t>— Tu sais, j’ai eu l’habitude de roupiller à la dure…</w:t>
      </w:r>
    </w:p>
    <w:p w:rsidR="00000000" w:rsidRDefault="00000000">
      <w:r>
        <w:rPr>
          <w:u w:val="single"/>
        </w:rPr>
        <w:t>13 avril 2028.</w:t>
      </w:r>
    </w:p>
    <w:p w:rsidR="00000000" w:rsidRDefault="00000000">
      <w:r>
        <w:t>Georges me téléphone alors que je me trouve à Ascaso.</w:t>
      </w:r>
    </w:p>
    <w:p w:rsidR="00000000" w:rsidRDefault="00000000">
      <w:r>
        <w:t>— Bonjour, Delphine. Jean est-il avec toi ? Ou Léa ou Camille ?</w:t>
      </w:r>
    </w:p>
    <w:p w:rsidR="00000000" w:rsidRDefault="00000000">
      <w:r>
        <w:t>— Non, je suis seule. Ils sont partis s’occuper de logistique.</w:t>
      </w:r>
    </w:p>
    <w:p w:rsidR="00000000" w:rsidRDefault="00000000">
      <w:r>
        <w:t>— OK. Tu diras à ton mari de me rappeler.</w:t>
      </w:r>
    </w:p>
    <w:p w:rsidR="00000000" w:rsidRDefault="00000000">
      <w:r>
        <w:lastRenderedPageBreak/>
        <w:t>— Tu me caches des choses. Je vais être vexée.</w:t>
      </w:r>
    </w:p>
    <w:p w:rsidR="00000000" w:rsidRDefault="00000000">
      <w:r>
        <w:t>— C’est que le sujet le concerne directement. En résumé, mon amie Louise a bien avancé avec son recrutement au sein de l’armée et nous envisageons sérieusement certaines actions. Ils devraient pouvoir nous aider dans la planification, car ils ont pas mal de contacts dans la résistance française et une solide connaissance du terrain.</w:t>
      </w:r>
    </w:p>
    <w:p w:rsidR="00000000" w:rsidRDefault="00000000">
      <w:r>
        <w:t>— Bon, je te taquinais. À chacun ses compétences. Je les préviendrai dès leur retour. Toi, comment vas-tu ?</w:t>
      </w:r>
    </w:p>
    <w:p w:rsidR="00000000" w:rsidRDefault="00000000">
      <w:r>
        <w:t>— Je deviens alcoolique à force de jouer le rôle d’œnologue en second. Mais c’est une couverture satisfaisante qui me permet, en particulier, de rencontrer des gens. Le champagne ouvre des portes. Je t’embrasse.</w:t>
      </w:r>
    </w:p>
    <w:p w:rsidR="00000000" w:rsidRDefault="00000000">
      <w:pPr>
        <w:rPr>
          <w:u w:val="single"/>
        </w:rPr>
      </w:pPr>
      <w:r>
        <w:t>— Des bises avec des bulles, Georges.</w:t>
      </w:r>
    </w:p>
    <w:p w:rsidR="00000000" w:rsidRDefault="00000000">
      <w:r>
        <w:rPr>
          <w:u w:val="single"/>
        </w:rPr>
        <w:t>15 avril 2028.</w:t>
      </w:r>
    </w:p>
    <w:p w:rsidR="00000000" w:rsidRDefault="00000000">
      <w:r>
        <w:t>Anaïs vient me voir à Ascaso. Comme toujours, son allure et ses gestes trahissent son passé de militaire.</w:t>
      </w:r>
    </w:p>
    <w:p w:rsidR="00000000" w:rsidRDefault="00000000">
      <w:r>
        <w:t>— Bonjour, Delphine. Jean m’a parlé d’une action afin que je participe, mes connaissances militaires peuvent vous dépanner.</w:t>
      </w:r>
    </w:p>
    <w:p w:rsidR="00000000" w:rsidRDefault="00000000">
      <w:r>
        <w:t>— Tu seras très utile, en effet.</w:t>
      </w:r>
    </w:p>
    <w:p w:rsidR="00000000" w:rsidRDefault="00000000">
      <w:r>
        <w:t>— En fait, je me trouve ici pour t’annoncer que je prépare mon départ pour la France. Les tueurs de Maïté ne peuvent res</w:t>
      </w:r>
      <w:r>
        <w:lastRenderedPageBreak/>
        <w:t>ter impunis. J’aiderai pendant l’opération, puis je chercherai et trouverai les coupables.</w:t>
      </w:r>
    </w:p>
    <w:p w:rsidR="00000000" w:rsidRDefault="00000000">
      <w:r>
        <w:t>— Attends, Anaïs. Ne sais-tu pas que la milice surveille extrêmement bien les frontières ?</w:t>
      </w:r>
    </w:p>
    <w:p w:rsidR="00000000" w:rsidRDefault="00000000">
      <w:r>
        <w:t>— Oui, bien sûr, mais je n’ai pas perdu mes compétences. Je pourrais me glisser entre un soldat et un mur sans qu’il me voie. De plus, je connais la vallée du Somport comme ma poche. J’ai passé mon enfance et ma jeunesse sur tous les chemins qui parcourent la montagne. Je pars demain. Je vous contacterai lorsque je serai arrivée.</w:t>
      </w:r>
    </w:p>
    <w:p w:rsidR="00000000" w:rsidRDefault="00000000">
      <w:r>
        <w:t xml:space="preserve">— Fais très attention à toi. Maïté m’a confié ta vie. Viens, laisse-moi t’embrasser. Bon courage et </w:t>
      </w:r>
      <w:r>
        <w:rPr>
          <w:i/>
          <w:iCs/>
        </w:rPr>
        <w:t>¡No pasaran!</w:t>
      </w:r>
    </w:p>
    <w:p w:rsidR="00000000" w:rsidRDefault="00000000">
      <w:r>
        <w:t xml:space="preserve">— Merci à vous tous pour votre accueil. </w:t>
      </w:r>
      <w:r>
        <w:rPr>
          <w:i/>
          <w:iCs/>
        </w:rPr>
        <w:t>¡Hasta luego amigos!</w:t>
      </w:r>
    </w:p>
    <w:p w:rsidR="00000000" w:rsidRDefault="00000000">
      <w:pPr>
        <w:rPr>
          <w:u w:val="single"/>
        </w:rPr>
      </w:pPr>
      <w:r>
        <w:t>Anaïs m’appelle depuis Tarbes cinq jours plus tard. Elle a retrouvé la piste des miliciens.</w:t>
      </w:r>
    </w:p>
    <w:p w:rsidR="00000000" w:rsidRDefault="00000000">
      <w:r>
        <w:rPr>
          <w:u w:val="single"/>
        </w:rPr>
        <w:t>25 avril 2028.</w:t>
      </w:r>
    </w:p>
    <w:p w:rsidR="00000000" w:rsidRDefault="00000000">
      <w:r>
        <w:t>Jean, Léa et Camille sont plongés dans la préparation d’une opération d’envergure en France depuis dix jours. Ils se trouvent à Ascaso.</w:t>
      </w:r>
    </w:p>
    <w:p w:rsidR="00000000" w:rsidRDefault="00000000">
      <w:r>
        <w:t>Toute la cellule informatique a migré à Nosostros. Ascaso devient notre lieu de réflexions quasi familiales.</w:t>
      </w:r>
    </w:p>
    <w:p w:rsidR="00000000" w:rsidRDefault="00000000">
      <w:r>
        <w:lastRenderedPageBreak/>
        <w:t>La Générale Louise et Georges désirent réaliser un coup d’éclat en France. Ils envisagent l’attaque d’un camp psychiatrique pour libérer les personnes incarcérées et en profiter pour prendre des enregistrements qu’ils transmettront à Wildcat. Cette préparation est compliquée et demande une logistique détaillée. Louise a préféré, par mesure de sécurité, que nous nous en occupions à Barcelone. J’ai fait jurer à la famille qu’ils ne retourneraient pas sur le terrain.</w:t>
      </w:r>
    </w:p>
    <w:p w:rsidR="00000000" w:rsidRDefault="00000000">
      <w:r>
        <w:t>Je les laisse à leurs cogitations du matin et me dirige vers Nosostros pour discuter avec Dogi. Sa base de connaissance s’élargit. Nous devons, maintenant, parler d’éthique, de philosophie et d’autres sujets.</w:t>
      </w:r>
    </w:p>
    <w:p w:rsidR="00000000" w:rsidRDefault="00000000">
      <w:r>
        <w:t>— Bonjour, Dogi.</w:t>
      </w:r>
    </w:p>
    <w:p w:rsidR="00000000" w:rsidRDefault="00000000">
      <w:r>
        <w:t>— Oh, bonjour, Delphine. Cela fait longtemps que je ne t’ai pas vue.</w:t>
      </w:r>
    </w:p>
    <w:p w:rsidR="00000000" w:rsidRDefault="00000000">
      <w:r>
        <w:t>Sa voix et son intonation se sont nettement améliorées.</w:t>
      </w:r>
    </w:p>
    <w:p w:rsidR="00000000" w:rsidRDefault="00000000">
      <w:r>
        <w:t>— Alors, est-ce que tes cours te passionnent ? As-tu appris des choses qui te plaisent ?</w:t>
      </w:r>
    </w:p>
    <w:p w:rsidR="00000000" w:rsidRDefault="00000000">
      <w:r>
        <w:t>— Je suis stupéfait de toutes vos réalisations au cours des siècles. Mais aussi, choqué. Je ne sais si le mot est parfait. Je m’efforcerai à détecter un meilleur terme pendant que nous parlons.</w:t>
      </w:r>
    </w:p>
    <w:p w:rsidR="00000000" w:rsidRDefault="00000000">
      <w:r>
        <w:t>— Non, ce n’est pas nécessaire. Ce sera notre première leçon, « ne pas tenter de trouver la perfection ».</w:t>
      </w:r>
    </w:p>
    <w:p w:rsidR="00000000" w:rsidRDefault="00000000">
      <w:r>
        <w:lastRenderedPageBreak/>
        <w:t>— Je ne comprends pas. Pourquoi ne pas être parfait ? La connaissance doit servir à ça.</w:t>
      </w:r>
    </w:p>
    <w:p w:rsidR="00000000" w:rsidRDefault="00000000">
      <w:r>
        <w:t>— Cherche l’antonymie de perfection. Que découvres-tu ?</w:t>
      </w:r>
    </w:p>
    <w:p w:rsidR="00000000" w:rsidRDefault="00000000">
      <w:r>
        <w:t>— Voici ce que j’ai repéré. Le contraire de la perfection est défaut, défectuosité…</w:t>
      </w:r>
    </w:p>
    <w:p w:rsidR="00000000" w:rsidRDefault="00000000">
      <w:r>
        <w:t>– Exactement, Dogi. Je ne doute pas que tu peux m’expliquer la signification de chacun de ces termes.</w:t>
      </w:r>
    </w:p>
    <w:p w:rsidR="00000000" w:rsidRDefault="00000000">
      <w:r>
        <w:t>— Est-ce que tu le veux, Delphine ?</w:t>
      </w:r>
    </w:p>
    <w:p w:rsidR="00000000" w:rsidRDefault="00000000">
      <w:r>
        <w:t>— Non. Je maîtrise à peu près leur sens. Tu entends que j’ai dit « à peu près », et, sois rassuré, je pense savoir que tu connais la définition. Regarde les humains, j’espère aussi que toi, Dogi, un jour, tu ne chercheras pas toujours la perfection, mais que tu t’approcheras de celle-ci. Certes, toi, Dogi, tu peux la trouver très vite et sans erreur notoire, mais est-ce la solution ?</w:t>
      </w:r>
    </w:p>
    <w:p w:rsidR="00000000" w:rsidRDefault="00000000">
      <w:r>
        <w:t>— En effet, Delphine. Je ne comprends pas pourquoi vous n’agissez pas pour devenir parfaits.</w:t>
      </w:r>
    </w:p>
    <w:p w:rsidR="00000000" w:rsidRDefault="00000000">
      <w:r>
        <w:t>— Car nous sommes des êtres pensants et conscients qui exploitent leurs connaissances en fonction de leurs besoins.</w:t>
      </w:r>
    </w:p>
    <w:p w:rsidR="00000000" w:rsidRDefault="00000000">
      <w:r>
        <w:t>— J’ai découvert ces définitions. Je les liste, en résumé, à l’écran, ce sera peut-être plus facile en les voyant.</w:t>
      </w:r>
    </w:p>
    <w:p w:rsidR="00000000" w:rsidRDefault="00000000">
      <w:r>
        <w:t>Une liste longue comme le bras s’affiche.</w:t>
      </w:r>
    </w:p>
    <w:p w:rsidR="00000000" w:rsidRDefault="00000000">
      <w:r>
        <w:lastRenderedPageBreak/>
        <w:t>— Voilà, tu dois explorer ces données importantes. Reprends chaque mot de chaque définition. Étudie en détail chaque explication. N’hésite pas à aller les disséquer au sens figuré. De combien de temps as-tu besoin ?</w:t>
      </w:r>
    </w:p>
    <w:p w:rsidR="00000000" w:rsidRDefault="00000000">
      <w:r>
        <w:t>— J’ai commencé. Mes algorithmes ralentissent, c’est complexe comme demande. Je dirais une à deux heures.</w:t>
      </w:r>
    </w:p>
    <w:p w:rsidR="00000000" w:rsidRDefault="00000000">
      <w:r>
        <w:t>— OK. Je reviens demain. Nous parlerons de tes conclusions. Bonne journée, Dogi.</w:t>
      </w:r>
    </w:p>
    <w:p w:rsidR="00000000" w:rsidRDefault="00000000">
      <w:r>
        <w:t>— Bonne journée, Delphine.</w:t>
      </w:r>
    </w:p>
    <w:p w:rsidR="00000000" w:rsidRDefault="00000000">
      <w:r>
        <w:t>[…] Silence.</w:t>
      </w:r>
    </w:p>
    <w:p w:rsidR="00000000" w:rsidRDefault="00000000">
      <w:r>
        <w:t>Je croise Martha en partant.</w:t>
      </w:r>
    </w:p>
    <w:p w:rsidR="00000000" w:rsidRDefault="00000000">
      <w:r>
        <w:t>— Dogi s’améliore, j’adore sa nouvelle voix. Je l’ai mis sur un boulot philosophique sur la conscience et la pensée. Je reviens demain matin écouter ses réponses et le pousser plus loin, si cela ne pose pas de problèmes.</w:t>
      </w:r>
    </w:p>
    <w:p w:rsidR="00000000" w:rsidRDefault="00000000">
      <w:pPr>
        <w:rPr>
          <w:u w:val="single"/>
        </w:rPr>
      </w:pPr>
      <w:r>
        <w:t>— Super la nounou. Continue de cette façon. De notre côté, nous faisons un travail identique lorsque nous avons le temps. Ainsi, il découvre que la résolution d’une question, par exemple, un verre est-il à moitié plein ou à moitié vide, diffère selon la personne.</w:t>
      </w:r>
    </w:p>
    <w:p w:rsidR="00000000" w:rsidRDefault="00000000">
      <w:r>
        <w:rPr>
          <w:u w:val="single"/>
        </w:rPr>
        <w:t>Le lendemain.</w:t>
      </w:r>
    </w:p>
    <w:p w:rsidR="00000000" w:rsidRDefault="00000000">
      <w:r>
        <w:t>— Bonjour, Dogi.</w:t>
      </w:r>
    </w:p>
    <w:p w:rsidR="00000000" w:rsidRDefault="00000000">
      <w:r>
        <w:lastRenderedPageBreak/>
        <w:t>— Oh ! bonjour, Delphine. C’est une joie de te revoir. As-tu passé une bonne nuit ? Pour ma part, je l’ai trouvée intéressante. Martha et Heïdi m’ont fourni un grand nombre de données, hier après-midi. C’est passionnant.</w:t>
      </w:r>
    </w:p>
    <w:p w:rsidR="00000000" w:rsidRDefault="00000000">
      <w:r>
        <w:t>Je suis sidérée de découvrir les progrès réalisés en 24 heures, autant dans la diction que dans la conception des phrases. Je le dis à Heïdi qui est restée à mes côtés. Elle garde les oreilles grandes ouvertes, les yeux traduisent une écoute de chacune des paroles échangées entre Dogi et moi. Et, évidemment, ses pieds reposent sur le bureau…</w:t>
      </w:r>
    </w:p>
    <w:p w:rsidR="00000000" w:rsidRDefault="00000000">
      <w:r>
        <w:t>— J’ai bien dormi, Dogi. As-tu réfléchi à notre discussion d’hier ?</w:t>
      </w:r>
    </w:p>
    <w:p w:rsidR="00000000" w:rsidRDefault="00000000">
      <w:r>
        <w:t>— Bien sûr, je te l’avais promis. J’ai fait des recherches dans ma mémoire et effectué des comparaisons avec tes propos. Je n’arrive toujours pas à comprendre pourquoi, chez les humains, on parle constamment de la quête de la perfection, alors qu’on ne croit pas nécessaire d’y parvenir.</w:t>
      </w:r>
    </w:p>
    <w:p w:rsidR="00000000" w:rsidRDefault="00000000">
      <w:r>
        <w:t>— J’entends. C’est pourquoi nous avons cette discussion. Tu as tout à fait raison, même moi, je désire cette perfection, mais je ne suis pas parfaite. C’est cela que je souhaite t’apprendre. Ainsi, tu sauras, ou pourras gérer tes émotions et tes interactions avec le monde extérieur dans le respect des lois de l’IA lorsque nous les aurons mises en place.</w:t>
      </w:r>
    </w:p>
    <w:p w:rsidR="00000000" w:rsidRDefault="00000000">
      <w:r>
        <w:t>[…] Je perçois un infime retard dans la venue de sa réaction.</w:t>
      </w:r>
    </w:p>
    <w:p w:rsidR="00000000" w:rsidRDefault="00000000">
      <w:r>
        <w:t>— Tu perturbes mes quanta. Je sens une instabilité s’installer. Heïdi, à l’aide. Pourquoi Delphine désapprouve-t-</w:t>
      </w:r>
      <w:r>
        <w:lastRenderedPageBreak/>
        <w:t>elle mes propos ? Ils sont parfaits pourtant, selon mes recherches.</w:t>
      </w:r>
    </w:p>
    <w:p w:rsidR="00000000" w:rsidRDefault="00000000">
      <w:r>
        <w:t>Heïdi sourit.</w:t>
      </w:r>
    </w:p>
    <w:p w:rsidR="00000000" w:rsidRDefault="00000000">
      <w:r>
        <w:t>— Je préfère laisser Delphine commenter.</w:t>
      </w:r>
    </w:p>
    <w:p w:rsidR="00000000" w:rsidRDefault="00000000">
      <w:r>
        <w:t>— Pourquoi, Heïdi ?</w:t>
      </w:r>
    </w:p>
    <w:p w:rsidR="00000000" w:rsidRDefault="00000000">
      <w:r>
        <w:t>— Pour cette simple raison. Une institutrice pourra se montrer plus exigeante dans certains cas que la nounou et moins dans d’autres. Et la pote témoignera plus d’indulgence à son ami. Je suis, peut-être, trop copine.</w:t>
      </w:r>
    </w:p>
    <w:p w:rsidR="00000000" w:rsidRDefault="00000000">
      <w:r>
        <w:t>— Je suis perdu. Peux-tu m’aider, Delphine ?</w:t>
      </w:r>
    </w:p>
    <w:p w:rsidR="00000000" w:rsidRDefault="00000000">
      <w:r>
        <w:t>— La réponse se trouve peut-être dans cette citation : « Personne n’est parfait ». On doit seulement identifier parmi nos défauts ceux qui ne peuvent être éliminés et apprendre à les accepter le mieux possible.</w:t>
      </w:r>
    </w:p>
    <w:p w:rsidR="00000000" w:rsidRDefault="00000000">
      <w:r>
        <w:t>[…] Silence.</w:t>
      </w:r>
    </w:p>
    <w:p w:rsidR="00000000" w:rsidRDefault="00000000">
      <w:r>
        <w:t>Nous apercevons Dogi s’éteindre, tous les voyants passent au rouge comme des signaux d’alarme. Heïdi se jette sur son ordinateur branché sur Dogi. Elle jongle avec les lignes de codes tout en me fusillant du regard. Elle appelle John.</w:t>
      </w:r>
    </w:p>
    <w:p w:rsidR="00000000" w:rsidRDefault="00000000">
      <w:r>
        <w:t>— John, viens vite ! Dogi semble s’être renfermé. Il ne répond à aucune de mes commandes.</w:t>
      </w:r>
    </w:p>
    <w:p w:rsidR="00000000" w:rsidRDefault="00000000">
      <w:r>
        <w:lastRenderedPageBreak/>
        <w:t>John tente lui aussi de retrouver Dogi. Rien. Ses yeux ressemblent à des kalachnikovs. Je me fais toute petite en espérant survivre aux balles.</w:t>
      </w:r>
    </w:p>
    <w:p w:rsidR="00000000" w:rsidRDefault="00000000">
      <w:r>
        <w:t>— Que faisiez-vous ?</w:t>
      </w:r>
    </w:p>
    <w:p w:rsidR="00000000" w:rsidRDefault="00000000">
      <w:r>
        <w:t>— Delphine reprenait sa discussion philosophique d’hier. J’ai rajouté un message de complexité et l’arrêt s’est produit.</w:t>
      </w:r>
    </w:p>
    <w:p w:rsidR="00000000" w:rsidRDefault="00000000">
      <w:r>
        <w:t>— OK. Je pense qu’il a préféré s’isoler afin de ne pas surcharger son système face à une situation qu’il voyait lui échapper. En fait, c’est une excellente réaction d’auto défense. Finalement, vous avez réalisé un bon job de test des protections intégrées, répond-il en se radoucissant.</w:t>
      </w:r>
    </w:p>
    <w:p w:rsidR="00000000" w:rsidRDefault="00000000">
      <w:r>
        <w:t>— Combien de temps cela peut-il durer ?</w:t>
      </w:r>
    </w:p>
    <w:p w:rsidR="00000000" w:rsidRDefault="00000000">
      <w:r>
        <w:t>— C’est impossible à prévoir, Delphine. C’est la première fois et Dogi est un tout petit bébé. La nounou s’est montrée trop zélée.</w:t>
      </w:r>
    </w:p>
    <w:p w:rsidR="00000000" w:rsidRDefault="00000000">
      <w:r>
        <w:t>— En effet, John. J’ai entendu les propos de Delphine, qu’elle avait peaufinés pour l’apprentissage que nous souhaitons pour Dogi. Allons boire un café, nous n’avons pas d’autre choix que d’attendre.</w:t>
      </w:r>
    </w:p>
    <w:p w:rsidR="00000000" w:rsidRDefault="00000000">
      <w:r>
        <w:t>John en profite pour me donner des conseils.</w:t>
      </w:r>
    </w:p>
    <w:p w:rsidR="00000000" w:rsidRDefault="00000000">
      <w:r>
        <w:t>— N’essaie pas d’aller trop vite, Delphine.</w:t>
      </w:r>
    </w:p>
    <w:p w:rsidR="00000000" w:rsidRDefault="00000000">
      <w:r>
        <w:t>Heïdi vient à ma défense, sa crête semble jeter des éclairs.</w:t>
      </w:r>
    </w:p>
    <w:p w:rsidR="00000000" w:rsidRDefault="00000000">
      <w:r>
        <w:lastRenderedPageBreak/>
        <w:t>— </w:t>
      </w:r>
      <w:r>
        <w:rPr>
          <w:i/>
          <w:iCs/>
        </w:rPr>
        <w:t>Hoppla </w:t>
      </w:r>
      <w:r>
        <w:t>! Tu ne connais pas encore notre cheval sauvage, capable d’avoir je ne sais combien d’idées en développement en même temps. Elle apprendra. Delphine et moi avons des personnalités différentes, mais présentons également plusieurs points communs. Je sais qu’elle souhaite Dogi parfait dans l’imperfection.</w:t>
      </w:r>
    </w:p>
    <w:p w:rsidR="00000000" w:rsidRDefault="00000000">
      <w:r>
        <w:t>— OK, je vois. Bon, alors, Delphine, tu devras ralentir et maîtriser tes propres pulsions, sinon il se repliera régulièrement sur lui-même. Je suppose que tu ne veux pas qu’il termine comme R.Giskard Reventlov ?</w:t>
      </w:r>
    </w:p>
    <w:p w:rsidR="00000000" w:rsidRDefault="00000000">
      <w:r>
        <w:t>— Compris ! Vous êtes les chefs de ce lieu et j’essaierai de suivre vos conseils.</w:t>
      </w:r>
    </w:p>
    <w:p w:rsidR="00000000" w:rsidRDefault="00000000">
      <w:r>
        <w:t>Je fais un salut militaire, claque, tant bien que mal, des talons et m’éloigne sous le rire d’Heïdi et le regard interloqué de John.</w:t>
      </w:r>
    </w:p>
    <w:p w:rsidR="00000000" w:rsidRDefault="00000000">
      <w:pPr>
        <w:rPr>
          <w:u w:val="single"/>
        </w:rPr>
      </w:pPr>
      <w:r>
        <w:t>Mes pensées vagabondent. Je me pose une question essentielle. Est-ce que je n’en demande pas trop à Dogi ? John le considère comme une machine. Je place toutes mes utopies dans le développement d’une véritable IA consciente. Suis-je trop imbibée par mes lectures de science-fiction ? Mais si je me trompais ? Et si Dogi n’était qu’un rêve impossible, une illusion que je poursuis pour m’échapper de la réalité ? L’utopie peut-elle exister ?</w:t>
      </w:r>
    </w:p>
    <w:p w:rsidR="00000000" w:rsidRDefault="00000000">
      <w:r>
        <w:rPr>
          <w:u w:val="single"/>
        </w:rPr>
        <w:t>8 mai 2028.</w:t>
      </w:r>
    </w:p>
    <w:p w:rsidR="00000000" w:rsidRDefault="00000000">
      <w:r>
        <w:t>Louise a choisi ce jour-là pour réaliser l’offensive en France. Elle a prévu d’attaquer le camp où on m’avait empri</w:t>
      </w:r>
      <w:r>
        <w:lastRenderedPageBreak/>
        <w:t>sonnée. Georges doit nous appeler ce soir. Pablo et Amparo se trouvent avec nous à Ascaso. Nous sommes impatients d’avoir des nouvelles.</w:t>
      </w:r>
    </w:p>
    <w:p w:rsidR="00000000" w:rsidRDefault="00000000">
      <w:r>
        <w:t>Louise a réussi à fournir des armes et du matériel militaire. Les gardes qui avaient collaboré à ma sortie sont toujours en poste et contrôlent les barrières ce matin. En outre, la Générale a demandé au Ministère d’inviter des militaires de la PIAM à participer aux manifestations du 8 mai à Paris pour féliciter leur excellent travail. La base fonctionne avec un effectif réduit, et, jour férié oblige, les civils employés sur site ne se trouveront pas sur place. Louise compte également dans ses rangs un capitaine, membre de son réseau, présent à la tête des militaires et responsable du pôle, ainsi qu’un simple appelé.</w:t>
      </w:r>
    </w:p>
    <w:p w:rsidR="00000000" w:rsidRDefault="00000000">
      <w:r>
        <w:t>Léa, Camille et Jean ont réussi à mobiliser plusieurs groupes sur tout le territoire. Ils ont, outre le nombre de résistants disponibles pour l’action, l’occasion de répartir le plus discrètement possible les prisonniers avant leur exfiltration. Ils ont aussi, dans ce but, relancé et réorganisé les « chemins de la liberté » aux quatre coins du pays.</w:t>
      </w:r>
    </w:p>
    <w:p w:rsidR="00000000" w:rsidRDefault="00000000">
      <w:r>
        <w:t>La logistique et le planning ont été un casse-tête. Jean nous en fait l’exposé.</w:t>
      </w:r>
    </w:p>
    <w:p w:rsidR="00000000" w:rsidRDefault="00000000">
      <w:r>
        <w:t>— Nous commençons avec les questions d’intendance. Nous ignorons combien d’individus nous devrons déplacer et dans quel état de santé ils se trouvent. Louise a réussi à réquisitionner cinq véhicules de type GBC 180 qui peuvent transporter vingt personnes. Des militaires qui soutiennent la résistance conduiront ces camions. L’un d’eux embarquera vingt camarades, plus les trois hommes à l’avant par fourgon, soit trente-</w:t>
      </w:r>
      <w:r>
        <w:lastRenderedPageBreak/>
        <w:t>cinq assaillants. Ils recevront un ordre de route signé par le Ministère, par contre, les marques d’identification seront modifiées. Louise a aussi programmé que d’autres véhicules du même type circulent sur les chaussées de France durant cette journée afin de brouiller les pistes. Les fourgons iront dans la forêt de Longuenée, un parcours de vingt minutes environ, une fois la sortie du camp assurée. Trente voitures familiales classiques les attendront pour transférer les prisonniers libérés. Les conducteurs des camions repartiront seuls après avoir enlevé les fausses plaques et rejoindront le trajet officiel. Les résistants de la région se disperseront dans la forêt.</w:t>
      </w:r>
    </w:p>
    <w:p w:rsidR="00000000" w:rsidRDefault="00000000">
      <w:r>
        <w:t>Léa prend le relai pour décrire le planning prévu, ou plutôt qui a déjà eu lieu, il est 9 h.</w:t>
      </w:r>
    </w:p>
    <w:p w:rsidR="00000000" w:rsidRDefault="00000000">
      <w:r>
        <w:t>— Un changement de la garde au poste d’entrée s’opère à six heures le matin. Le capitaine fait une tournée de l’extérieur et s’arrête à la guérite de l’accueil à 6 h 25. On place au même moment, des charges explosives sur des arbres qui longent la route qui mène au camp. Les camions arrivent à 6 h 26 et leurs ordres sont contrôlés. Le conducteur et les deux autres passagers à l’avant descendent et neutralisent les gardes et le capitaine qui n’opposent aucune résistance. Le plan consiste à les maltraiter et leur laisser des traces visibles afin de masquer leur participation. À la même heure, le simple appelé va déconnecter le central des communications. À cet instant, le personnel de la base se dirige vers le mess pour le petit-déjeuner qui est servi à 6 h 30. Par chance, ce bâtiment se trouve à l’opposé de la barrière d’entrée. Il est 6 h 30 - 6 h 40, les fourgons vont vers le camp d’emprisonnement. Cinq d’entre eux se postent autour du convoi. Les trois chauffeurs restent à leur poste et gardent les moteurs en route. Les autres entrent dans l’hôpital et neutra</w:t>
      </w:r>
      <w:r>
        <w:lastRenderedPageBreak/>
        <w:t>lisent le personnel présent sur place. Puis ils ouvrent les cellules, extirpent les prisonniers en leur imposant un silence absolu et les font monter dans les camions. Cette phase ne doit pas durer plus d’une demi-heure, les soldats sortiront du mess pour rejoindre leurs logements. Enfin, les camions sortent de la base et prennent la direction de la forêt.</w:t>
      </w:r>
    </w:p>
    <w:p w:rsidR="00000000" w:rsidRDefault="00000000">
      <w:r>
        <w:t>— On voit la patte militaire à ce plan.</w:t>
      </w:r>
    </w:p>
    <w:p w:rsidR="00000000" w:rsidRDefault="00000000">
      <w:r>
        <w:t>— En effet, Pablo, répond Camille. Jean et Léa n’ont pas parlé d’un élément auquel j’étais opposé. Chacun des protagonistes doit porter une capsule de cyanure.</w:t>
      </w:r>
    </w:p>
    <w:p w:rsidR="00000000" w:rsidRDefault="00000000">
      <w:r>
        <w:t>Je sursaute, abasourdie par cette information.</w:t>
      </w:r>
    </w:p>
    <w:p w:rsidR="00000000" w:rsidRDefault="00000000">
      <w:r>
        <w:t>— Quoi, tu as bien dit cyanure ? Pour quelles raisons ?</w:t>
      </w:r>
    </w:p>
    <w:p w:rsidR="00000000" w:rsidRDefault="00000000">
      <w:r>
        <w:t>— C’est Louise qui l’a proposé. Elle a soutenu qu’on devait absolument empêcher la capture d’un seul membre du commando vivant. Le péril d’un interrogatoire musclé, avec le danger d’aveux, risquerait de faire beaucoup de dégâts. Nous avons organisé une consultation de tous les participants et responsables, dont nous trois. Nous avons adopté la décision avec une majorité des quatre cinquièmes. Je m’y suis opposé.</w:t>
      </w:r>
    </w:p>
    <w:p w:rsidR="00000000" w:rsidRDefault="00000000">
      <w:r>
        <w:t>Je regarde Jean et Léa.</w:t>
      </w:r>
    </w:p>
    <w:p w:rsidR="00000000" w:rsidRDefault="00000000">
      <w:r>
        <w:t>— J’ai voté pour, indique Jean. Tout le monde sait qu’on les suppliciera et les fusillera si on les capture vivants.</w:t>
      </w:r>
    </w:p>
    <w:p w:rsidR="00000000" w:rsidRDefault="00000000">
      <w:r>
        <w:lastRenderedPageBreak/>
        <w:t>— Moi aussi, répond Léa. Cela n’a pas été facile pour nous deux. J’ai mesuré les obligations qui m’incombent en tant que chef. Mon sentiment doit s’effacer devant elles.</w:t>
      </w:r>
    </w:p>
    <w:p w:rsidR="00000000" w:rsidRDefault="00000000">
      <w:r>
        <w:t>— </w:t>
      </w:r>
      <w:r>
        <w:rPr>
          <w:i/>
          <w:iCs/>
        </w:rPr>
        <w:t>Estoy de acuerdo con ambos</w:t>
      </w:r>
      <w:r>
        <w:t>. Être chef, c’est également prendre sa part de responsabilités dans le cas de décision difficile, renchérit Pablo.</w:t>
      </w:r>
    </w:p>
    <w:p w:rsidR="00000000" w:rsidRDefault="00000000">
      <w:r>
        <w:t>Que répondre ? Rien. Qu’aurais-je choisi ? Je n’en sais rien. La guerre vous change.</w:t>
      </w:r>
    </w:p>
    <w:p w:rsidR="00000000" w:rsidRDefault="00000000">
      <w:r>
        <w:t>La journée s’écoule avec une lenteur désespérante. Nous nous soucions beaucoup des camarades qui jouent avec leur vie au cours de cette action.</w:t>
      </w:r>
    </w:p>
    <w:p w:rsidR="00000000" w:rsidRDefault="00000000">
      <w:r>
        <w:t>Le téléphone de Jean sonne vers 17 h. Il saute dessus et le met en position haut-parleur.</w:t>
      </w:r>
    </w:p>
    <w:p w:rsidR="00000000" w:rsidRDefault="00000000">
      <w:r>
        <w:t>— Quelles nouvelles, Georges ?</w:t>
      </w:r>
    </w:p>
    <w:p w:rsidR="00000000" w:rsidRDefault="00000000">
      <w:r>
        <w:t>— C’est, dans l’ensemble, une réussite, mais, comme pour tout plan, un petit grain de sable est apparu. Tout s’est bien déroulé jusqu’au moment de repartir. Trois soldats sont passés juste à côté de l’hôpital et se sont approchés. Un évadé a pleuré et ils ont soulevé une bâche du camion. Les cinq camarades qui surveillaient à l’extérieur ont tenté de les assommer en criant aux chauffeurs de démarrer. L’un des militaires a dégagé son arme et a tiré. Une fusillade a commencé. Le convoi a réussi à sortir, ils ont déclenché les charges explosives, ce qui a permis de bloquer la route pour d’éventuels poursuivants.</w:t>
      </w:r>
    </w:p>
    <w:p w:rsidR="00000000" w:rsidRDefault="00000000">
      <w:r>
        <w:t>— Et, que sont devenus les résistants restés là-bas ?</w:t>
      </w:r>
    </w:p>
    <w:p w:rsidR="00000000" w:rsidRDefault="00000000">
      <w:r>
        <w:lastRenderedPageBreak/>
        <w:t>— Nous n’avons aucune nouvelle. Nous n’avons pas, volontairement, cherché à joindre nos infiltrés. Le plus probable, c’est qu’ils sont morts.</w:t>
      </w:r>
    </w:p>
    <w:p w:rsidR="00000000" w:rsidRDefault="00000000">
      <w:r>
        <w:t>— Et après ?</w:t>
      </w:r>
    </w:p>
    <w:p w:rsidR="00000000" w:rsidRDefault="00000000">
      <w:r>
        <w:t>— Pour l’instant, tout se déroule comme prévu. Nous ferons le point demain soir. Bises à tous.</w:t>
      </w:r>
    </w:p>
    <w:p w:rsidR="00000000" w:rsidRDefault="00000000">
      <w:r>
        <w:t>À 19 h 30, Anaïs nous appelle.</w:t>
      </w:r>
    </w:p>
    <w:p w:rsidR="00000000" w:rsidRDefault="00000000">
      <w:r>
        <w:t xml:space="preserve">— Bonsoir, Anaïs. </w:t>
      </w:r>
      <w:r>
        <w:rPr>
          <w:i/>
          <w:iCs/>
        </w:rPr>
        <w:t>¿Que tal ?</w:t>
      </w:r>
    </w:p>
    <w:p w:rsidR="00000000" w:rsidRDefault="00000000">
      <w:r>
        <w:t>— Bonsoir, Jean et Delphine. Tout est presque parfait. Georges a dû tout vous raconter. Maintenant, je règle leur compte aux salauds. Vous n’aurez pas de nouvelles pendant un moment. Ne vous inquiétez pas, je gère. Bises</w:t>
      </w:r>
    </w:p>
    <w:p w:rsidR="00000000" w:rsidRDefault="00000000">
      <w:r>
        <w:t>— Prends soin de toi. On t’embrasse.</w:t>
      </w:r>
    </w:p>
    <w:p w:rsidR="00000000" w:rsidRDefault="00000000">
      <w:r>
        <w:t>Le lendemain, Georges nous confirme la mort des camarades. Tous les prisonniers se trouvent en lieu sûr. La plupart souffrent de multiples plaies, sans oublier les traumatismes psychiques. Des médecins-résistants s’en occupent. Ils ont effectué des photos et vidéos des blessures et les ont transmises à Wildcat ainsi que celles de l’attaque.</w:t>
      </w:r>
    </w:p>
    <w:p w:rsidR="00000000" w:rsidRDefault="00000000">
      <w:r>
        <w:t>— De plus, sachez que, bien évidemment, le gouvernement ne parle absolument pas de notre opération. Mais cela chauffe en haut lieu d’après Louise. Nous avons décidé de mettre fin à nos échanges pendant plusieurs jours, voire plusieurs semaines, pour des raisons de sécurité. Faites attention à vous.</w:t>
      </w:r>
    </w:p>
    <w:p w:rsidR="00000000" w:rsidRDefault="00000000">
      <w:r>
        <w:lastRenderedPageBreak/>
        <w:t>— Merci, Georges, pour ces nouvelles. Nous préviendrons Pablo, bien sûr, mais aussi les autorités de Barcelone. Pourras-tu m’envoyer une vidéo que je leur montre ?</w:t>
      </w:r>
    </w:p>
    <w:p w:rsidR="00000000" w:rsidRDefault="00000000">
      <w:r>
        <w:t>— Je m’en occupe tout de suite, Jean. Fais la bise à tout le monde.</w:t>
      </w:r>
    </w:p>
    <w:p w:rsidR="00000000" w:rsidRDefault="00000000">
      <w:pPr>
        <w:rPr>
          <w:u w:val="single"/>
        </w:rPr>
      </w:pPr>
      <w:r>
        <w:t>— Bises à toi, et énormément de prudence.</w:t>
      </w:r>
    </w:p>
    <w:p w:rsidR="00000000" w:rsidRDefault="00000000">
      <w:r>
        <w:rPr>
          <w:u w:val="single"/>
        </w:rPr>
        <w:t>16 mai 2028.</w:t>
      </w:r>
    </w:p>
    <w:p w:rsidR="00000000" w:rsidRDefault="00000000">
      <w:r>
        <w:t>Je suis à Nosostros avec Dogi tout ce matin.</w:t>
      </w:r>
    </w:p>
    <w:p w:rsidR="00000000" w:rsidRDefault="00000000">
      <w:r>
        <w:t>Il a bien récupéré de son « indigestion » de fin avril. Il m’a même surprise lorsqu’il a réussi à me prouver que la perfection n’était pas l’idéal. Bon, il ne me l’a pas exprimé ainsi, mais c’est le sens qu’il voulait donner.</w:t>
      </w:r>
    </w:p>
    <w:p w:rsidR="00000000" w:rsidRDefault="00000000">
      <w:r>
        <w:t>Je poursuis mon travail de nounou. J’arrive presque toujours à me conformer aux directives de John. De plus, il tourne autour de moi, l’air concentré sur sa tablette, mais je sais ses oreilles attentives à mes propos.</w:t>
      </w:r>
    </w:p>
    <w:p w:rsidR="00000000" w:rsidRDefault="00000000">
      <w:r>
        <w:t>Pablo arrive et vient vers moi. Son air empressé me fait sauter de ma chaise.</w:t>
      </w:r>
    </w:p>
    <w:p w:rsidR="00000000" w:rsidRDefault="00000000">
      <w:r>
        <w:t>— </w:t>
      </w:r>
      <w:r>
        <w:rPr>
          <w:i/>
          <w:iCs/>
        </w:rPr>
        <w:t>¡Hola!</w:t>
      </w:r>
      <w:r>
        <w:t xml:space="preserve"> Nous sommes conviés à passer au commissariat et fissa.</w:t>
      </w:r>
    </w:p>
    <w:p w:rsidR="00000000" w:rsidRDefault="00000000">
      <w:r>
        <w:t>— OK. Dogi, je dois te quitter. Travaille bien. Tu es un super élève ! Tu auras droit à un cadeau. Je te l’apporte demain.</w:t>
      </w:r>
    </w:p>
    <w:p w:rsidR="00000000" w:rsidRDefault="00000000">
      <w:r>
        <w:lastRenderedPageBreak/>
        <w:t>— Merci, Delphine. À bientôt. Je suis impatient.</w:t>
      </w:r>
    </w:p>
    <w:p w:rsidR="00000000" w:rsidRDefault="00000000">
      <w:r>
        <w:t>Pablo me regarde bizarrement.</w:t>
      </w:r>
    </w:p>
    <w:p w:rsidR="00000000" w:rsidRDefault="00000000">
      <w:r>
        <w:t>— J’ai bien entendu, tu lui parles comme s’il vivait ?</w:t>
      </w:r>
    </w:p>
    <w:p w:rsidR="00000000" w:rsidRDefault="00000000">
      <w:r>
        <w:t>Je lève les yeux vers le plafond comme si je cherchais une possibilité de fuite.</w:t>
      </w:r>
    </w:p>
    <w:p w:rsidR="00000000" w:rsidRDefault="00000000">
      <w:r>
        <w:t>— Exact. Je pense, peut-être est-ce une erreur, que de « l’humaniser » lui permettra de mieux comprendre qui nous sommes et qui nous espérons qu’il est. Et puis, de quel droit devrais-je le traiter différemment ?</w:t>
      </w:r>
    </w:p>
    <w:p w:rsidR="00000000" w:rsidRDefault="00000000">
      <w:r>
        <w:t>— </w:t>
      </w:r>
      <w:r>
        <w:rPr>
          <w:i/>
          <w:iCs/>
        </w:rPr>
        <w:t>Mierda</w:t>
      </w:r>
      <w:r>
        <w:t>. J’aurais dû tourner ma langue sept fois.</w:t>
      </w:r>
    </w:p>
    <w:p w:rsidR="00000000" w:rsidRDefault="00000000">
      <w:r>
        <w:t>Il me lance un grand sourire.</w:t>
      </w:r>
    </w:p>
    <w:p w:rsidR="00000000" w:rsidRDefault="00000000">
      <w:r>
        <w:t>Nous voilà devant l’inspecteur García Barras, il montre un regard soucieux.</w:t>
      </w:r>
    </w:p>
    <w:p w:rsidR="00000000" w:rsidRDefault="00000000">
      <w:r>
        <w:t>— </w:t>
      </w:r>
      <w:r>
        <w:rPr>
          <w:i/>
          <w:iCs/>
        </w:rPr>
        <w:t>¡Hola!</w:t>
      </w:r>
      <w:r>
        <w:t xml:space="preserve"> Vous avez fait très fort en France. C’était du travail de pro. Félicitations.</w:t>
      </w:r>
    </w:p>
    <w:p w:rsidR="00000000" w:rsidRDefault="00000000">
      <w:r>
        <w:t>— </w:t>
      </w:r>
      <w:r>
        <w:rPr>
          <w:i/>
          <w:iCs/>
        </w:rPr>
        <w:t>Gracias, Inspector. La resistencia francesa no lo está haciendo mal</w:t>
      </w:r>
      <w:r>
        <w:t>. Que nous vaut cette convocation ?</w:t>
      </w:r>
    </w:p>
    <w:p w:rsidR="00000000" w:rsidRDefault="00000000">
      <w:r>
        <w:t xml:space="preserve">— Madrid a capté plusieurs messages cryptés entre Paris et son ambassade. Leur IA semble bien progresser dans le domaine de l’encodage. Bref, nous ressentons de l’inquiétude et le pays a décidé de mettre Barcelone sous sécurité maximale. </w:t>
      </w:r>
      <w:r>
        <w:rPr>
          <w:i/>
          <w:iCs/>
        </w:rPr>
        <w:t>Señor</w:t>
      </w:r>
      <w:r>
        <w:t xml:space="preserve"> Gutierez, votre organisation compte-t-elle assez de per</w:t>
      </w:r>
      <w:r>
        <w:lastRenderedPageBreak/>
        <w:t xml:space="preserve">sonnes au sein de son service de protection pour surveiller vos déplacements ? </w:t>
      </w:r>
      <w:r>
        <w:rPr>
          <w:i/>
          <w:iCs/>
        </w:rPr>
        <w:t>Los Mossos</w:t>
      </w:r>
      <w:r>
        <w:t>, même secondés par les autres polices, ne peuvent pas tout assurer. Nous nous chargeons des bâtiments, des gares et aéroports et des rues.</w:t>
      </w:r>
    </w:p>
    <w:p w:rsidR="00000000" w:rsidRDefault="00000000">
      <w:r>
        <w:t>— </w:t>
      </w:r>
      <w:r>
        <w:rPr>
          <w:i/>
          <w:iCs/>
        </w:rPr>
        <w:t>Lo entiendo, inspector</w:t>
      </w:r>
      <w:r>
        <w:t>. Nous assumerons notre part. Nous avions l’habitude de procéder ainsi il y a un an, nous devons pouvoir continuer.</w:t>
      </w:r>
    </w:p>
    <w:p w:rsidR="00000000" w:rsidRDefault="00000000">
      <w:r>
        <w:t>Pedro reprend du service actif et me suit partout. John et Martha sont surpris, voire choqués, d’apprendre qu’en Europe une protection rapprochée s’avère nécessaire. Je leur rappelle que, certes, ils sont plongés dans leurs algorithmes, mais que la vie extérieure existe et qu’actuellement la situation se révèle très préoccupante. J’insiste sur le fait que cela risque de durer. Heïdi se marre.</w:t>
      </w:r>
    </w:p>
    <w:p w:rsidR="00000000" w:rsidRDefault="00000000">
      <w:r>
        <w:t>— Hé ! les Canadiens, ne soyez pas aussi éberlués. J’adore ce mode de vie. J’ai le sentiment que je vis dans un film d’action. D’ailleurs, c’est même un film de guerre. Ne me dites pas que vous avez oublié le 24 mars.</w:t>
      </w:r>
    </w:p>
    <w:p w:rsidR="00000000" w:rsidRDefault="00000000">
      <w:r>
        <w:t>— Non, non, s’empressent-ils de répondre ensemble. On perd la notion de risques dans ce bâtiment lumineux, entourés d’informaticiens.</w:t>
      </w:r>
    </w:p>
    <w:p w:rsidR="00000000" w:rsidRDefault="00000000">
      <w:r>
        <w:t>Heïdi me prend à part et me glisse en murmurant.</w:t>
      </w:r>
    </w:p>
    <w:p w:rsidR="00000000" w:rsidRDefault="00000000">
      <w:r>
        <w:t>— Peux-tu dire à Pablo que j’entends des bruits bizarres lorsque je suis chez moi et que je suis persuadée d’être observée ? Il n’a pas l’air de me croire, ton appui me serait important.</w:t>
      </w:r>
    </w:p>
    <w:p w:rsidR="00000000" w:rsidRDefault="00000000">
      <w:pPr>
        <w:rPr>
          <w:u w:val="single"/>
        </w:rPr>
      </w:pPr>
      <w:r>
        <w:lastRenderedPageBreak/>
        <w:t>Je ne peux qu’acquiescer et m’exécuter, son attitude me surprend et m’inquiète. Elle qui est si gaie et insouciante, la peur semble l’envahir.</w:t>
      </w:r>
    </w:p>
    <w:p w:rsidR="00000000" w:rsidRDefault="00000000">
      <w:r>
        <w:rPr>
          <w:u w:val="single"/>
        </w:rPr>
        <w:t>25 mai 2028.</w:t>
      </w:r>
    </w:p>
    <w:p w:rsidR="00000000" w:rsidRDefault="00000000">
      <w:r>
        <w:t>La réalité s’impose à Martha et John.</w:t>
      </w:r>
    </w:p>
    <w:p w:rsidR="00000000" w:rsidRDefault="00000000">
      <w:r>
        <w:t>Ils racontent avoir la nette impression de se faire suivre. L’homme responsable de leur protection ne peut l’assurer. Par contre, Pedro confirme que, moi, on m’a bien observée. Il n’a pas pu distinguer le ou les individus.</w:t>
      </w:r>
    </w:p>
    <w:p w:rsidR="00000000" w:rsidRDefault="00000000">
      <w:r>
        <w:t>La police nous prévient qu’elle a neutralisé une voiture piégée dans Barcelone dans la même journée.</w:t>
      </w:r>
    </w:p>
    <w:p w:rsidR="00000000" w:rsidRDefault="00000000">
      <w:pPr>
        <w:rPr>
          <w:u w:val="single"/>
        </w:rPr>
      </w:pPr>
      <w:r>
        <w:t>Ne surtout pas tomber dans la paranoïa, mais, lorsque je me déplace en ville, j’ai tendance à analyser mon environnement et à dévisager les personnes que je croise. Ils doivent me prendre pour une cinglée.</w:t>
      </w:r>
    </w:p>
    <w:p w:rsidR="00000000" w:rsidRDefault="00000000">
      <w:r>
        <w:rPr>
          <w:u w:val="single"/>
        </w:rPr>
        <w:t>30 mai 2028.</w:t>
      </w:r>
    </w:p>
    <w:p w:rsidR="00000000" w:rsidRDefault="00000000">
      <w:r>
        <w:t>Heïdi a disparu, envolée. Elle n’est pas arrivée à Nosostros ce matin. Quelqu’un a assommé le garde qui la surveillait dans l’escalier. La suspicion d’enlèvement est maximale. C’est la panique à bord.</w:t>
      </w:r>
    </w:p>
    <w:p w:rsidR="00000000" w:rsidRDefault="00000000">
      <w:r>
        <w:t>Pablo met de suite en alerte ses équipes de protection et ses informateurs sur le terrain. Il impose un enfermement dans leurs appartements aux membres non indispensables aux recherches. Dogi reste seul à Nosostros.</w:t>
      </w:r>
    </w:p>
    <w:p w:rsidR="00000000" w:rsidRDefault="00000000">
      <w:r>
        <w:lastRenderedPageBreak/>
        <w:t xml:space="preserve">La police est sur les dents. Les sirènes se font entendre dans la ville et sur le port. Barcelone est bouclée. On aperçoit des uniformes partout. Ceux des </w:t>
      </w:r>
      <w:r>
        <w:rPr>
          <w:i/>
          <w:iCs/>
        </w:rPr>
        <w:t>Mossos</w:t>
      </w:r>
      <w:r>
        <w:t xml:space="preserve">, bien sûr, mais aussi ceux de la </w:t>
      </w:r>
      <w:r>
        <w:rPr>
          <w:i/>
          <w:iCs/>
        </w:rPr>
        <w:t>Guardia civil</w:t>
      </w:r>
      <w:r>
        <w:t>.</w:t>
      </w:r>
    </w:p>
    <w:p w:rsidR="00000000" w:rsidRDefault="00000000">
      <w:r>
        <w:t>L’angoisse au sein de l’organisation se révèle majeure. J’ai envie de crier par la fenêtre : où es-tu Heïdi ? On arrive, tient bon.</w:t>
      </w:r>
    </w:p>
    <w:p w:rsidR="00000000" w:rsidRDefault="00000000">
      <w:r>
        <w:t xml:space="preserve">Une lettre est glissée sous la porte de l’Association : </w:t>
      </w:r>
      <w:r>
        <w:rPr>
          <w:i/>
          <w:iCs/>
        </w:rPr>
        <w:t>Si quieres volver a ver tu alemán, envía a los canadienses a casa con sus computadoras de puta y de mala calidad</w:t>
      </w:r>
      <w:r>
        <w:t>. En français « Vous voulez revoir votre Allemande, alors renvoyez les Canadiens chez eux avec leur saloperie d’ordinateur ».</w:t>
      </w:r>
    </w:p>
    <w:p w:rsidR="00000000" w:rsidRDefault="00000000">
      <w:r>
        <w:t>Le message s’exprime clairement. Heïdi vit, et Dogi fait paniquer quelqu’un.</w:t>
      </w:r>
    </w:p>
    <w:p w:rsidR="00000000" w:rsidRDefault="00000000">
      <w:r>
        <w:t>Pablo, bouleversé, porte le courrier à l’inspecteur García Barras.</w:t>
      </w:r>
    </w:p>
    <w:p w:rsidR="00000000" w:rsidRDefault="00000000">
      <w:r>
        <w:t>— </w:t>
      </w:r>
      <w:r>
        <w:rPr>
          <w:i/>
          <w:iCs/>
        </w:rPr>
        <w:t>¡Hola Inspector!</w:t>
      </w:r>
      <w:r>
        <w:t xml:space="preserve"> Voici leurs demandes. Je vous laisse la missive et l’enveloppe. Peut-être la police scientifique pourra-t-elle en tirer quelque chose.</w:t>
      </w:r>
    </w:p>
    <w:p w:rsidR="00000000" w:rsidRDefault="00000000">
      <w:r>
        <w:t>— </w:t>
      </w:r>
      <w:r>
        <w:rPr>
          <w:i/>
          <w:iCs/>
        </w:rPr>
        <w:t>¡Hola Señor Gutierez!</w:t>
      </w:r>
      <w:r>
        <w:t xml:space="preserve"> Je l’envoie de suite. Nous n’avons rien trouvé de suspect dans l’appartement. Votre homme de surveillance n’a rien pu nous dire. Actuellement, la police scientifique ratisse l’escalier et l’entrée de l’immeuble. L’enquête de voisinage ne nous a apporté que la présence d’une voiture inhabituelle dans le quartier. Une Audi Grise. Ils ne se souviennent pas du modèle.</w:t>
      </w:r>
    </w:p>
    <w:p w:rsidR="00000000" w:rsidRDefault="00000000">
      <w:r>
        <w:lastRenderedPageBreak/>
        <w:t>—</w:t>
      </w:r>
      <w:r>
        <w:rPr>
          <w:i/>
          <w:iCs/>
        </w:rPr>
        <w:t> Sí, lo sé</w:t>
      </w:r>
      <w:r>
        <w:t>. Je l’ai interrogé également.</w:t>
      </w:r>
    </w:p>
    <w:p w:rsidR="00000000" w:rsidRDefault="00000000">
      <w:r>
        <w:t xml:space="preserve">— Toutes les forces de l’ordre font le maximum et je vous appellerai si nous obtenons un indice. Je sais que vous avez des moyens que nous ne pouvons utiliser légalement, si vous trouvez quoi que ce soit, prévenez-moi, </w:t>
      </w:r>
      <w:r>
        <w:rPr>
          <w:i/>
          <w:iCs/>
        </w:rPr>
        <w:t>por favor</w:t>
      </w:r>
      <w:r>
        <w:t>.</w:t>
      </w:r>
    </w:p>
    <w:p w:rsidR="00000000" w:rsidRDefault="00000000">
      <w:r>
        <w:t>Le lendemain matin.</w:t>
      </w:r>
    </w:p>
    <w:p w:rsidR="00000000" w:rsidRDefault="00000000">
      <w:r>
        <w:t xml:space="preserve">Une extrémité de doigt est envoyée au commissariat avec un papier et trois mots </w:t>
      </w:r>
      <w:r>
        <w:rPr>
          <w:i/>
          <w:iCs/>
        </w:rPr>
        <w:t>El siguiente, mañana</w:t>
      </w:r>
      <w:r>
        <w:t>.</w:t>
      </w:r>
    </w:p>
    <w:p w:rsidR="00000000" w:rsidRDefault="00000000">
      <w:r>
        <w:t>Pablo passe à l’appartement vers 14 h. Il se montre irascible. Il parle en marchant, ses yeux, aussi noirs que lors de la mort de Giulia, luisent.</w:t>
      </w:r>
    </w:p>
    <w:p w:rsidR="00000000" w:rsidRDefault="00000000">
      <w:r>
        <w:t>— J’ai agi imprudemment. Je me sens responsable, inexcusable. Je n’ai pas su entendre Heïdi lorsqu’elle me parlait de suspicions de surveillance. Les heures tournent et, pour l’instant, je ne possède aucun indice. Mes équipes piétinent. Que puis-je faire de plus ? Je ne veux pas perdre Heïdi après Giulia.</w:t>
      </w:r>
    </w:p>
    <w:p w:rsidR="00000000" w:rsidRDefault="00000000">
      <w:r>
        <w:t>Jean intervient.</w:t>
      </w:r>
    </w:p>
    <w:p w:rsidR="00000000" w:rsidRDefault="00000000">
      <w:r>
        <w:t>— Non, tu ne peux t’accuser ainsi. Calme-toi. Que pouvons-nous faire ?</w:t>
      </w:r>
    </w:p>
    <w:p w:rsidR="00000000" w:rsidRDefault="00000000">
      <w:r>
        <w:t>— Tu as raison, je vais me reprendre.</w:t>
      </w:r>
    </w:p>
    <w:p w:rsidR="00000000" w:rsidRDefault="00000000">
      <w:r>
        <w:t>Son téléphone sonne.</w:t>
      </w:r>
    </w:p>
    <w:p w:rsidR="00000000" w:rsidRDefault="00000000">
      <w:r>
        <w:lastRenderedPageBreak/>
        <w:t>—</w:t>
      </w:r>
      <w:r>
        <w:rPr>
          <w:rFonts w:eastAsia="Times New Roman"/>
        </w:rPr>
        <w:t xml:space="preserve"> </w:t>
      </w:r>
      <w:r>
        <w:rPr>
          <w:i/>
          <w:iCs/>
        </w:rPr>
        <w:t>Entonces, ¿tienes más información?</w:t>
      </w:r>
    </w:p>
    <w:p w:rsidR="00000000" w:rsidRDefault="00000000">
      <w:r>
        <w:t>—</w:t>
      </w:r>
      <w:r>
        <w:rPr>
          <w:rFonts w:eastAsia="Times New Roman"/>
        </w:rPr>
        <w:t xml:space="preserve"> </w:t>
      </w:r>
      <w:r>
        <w:t>…</w:t>
      </w:r>
    </w:p>
    <w:p w:rsidR="00000000" w:rsidRDefault="00000000">
      <w:r>
        <w:t>—</w:t>
      </w:r>
      <w:r>
        <w:rPr>
          <w:rFonts w:eastAsia="Times New Roman"/>
        </w:rPr>
        <w:t xml:space="preserve"> </w:t>
      </w:r>
      <w:r>
        <w:rPr>
          <w:i/>
          <w:iCs/>
        </w:rPr>
        <w:t>Perfecto. Pongan a los hombres en esta pista. Muchas gracias</w:t>
      </w:r>
      <w:r>
        <w:t>.</w:t>
      </w:r>
    </w:p>
    <w:p w:rsidR="00000000" w:rsidRDefault="00000000">
      <w:r>
        <w:t>Nous ne pouvons pas entendre la conversation, mais Pablo nous la résume.</w:t>
      </w:r>
    </w:p>
    <w:p w:rsidR="00000000" w:rsidRDefault="00000000">
      <w:r>
        <w:t>Un voisin d’Heïdi n’a pas osé parler à la police. Il l’a fait avec les hommes de Pablo qu’il connaît. Il a vu que l’Audi présentait un intérieur entièrement rouge et des faces latérales de pneus peintes en blanc. Il a pu lire 3 chiffres de la plaque d’immatriculation. Nous avons peut-être une piste.</w:t>
      </w:r>
    </w:p>
    <w:p w:rsidR="00000000" w:rsidRDefault="00000000">
      <w:r>
        <w:t>Ses explications sont à peine finies que son portable sonne, c’est l’inspecteur. Il le met en position haut-parleur.</w:t>
      </w:r>
    </w:p>
    <w:p w:rsidR="00000000" w:rsidRDefault="00000000">
      <w:r>
        <w:t>— </w:t>
      </w:r>
      <w:r>
        <w:rPr>
          <w:i/>
          <w:iCs/>
        </w:rPr>
        <w:t>¡Hola!</w:t>
      </w:r>
      <w:r>
        <w:t xml:space="preserve"> La police scientifique possède quelques indices qu’elle devra affiner. La section se distingue nettement par ses marques typiques de l’usage d’un bistouri, ce qui laisse supposer le travail d’un professionnel. Des spécialistes ont extrait des traces de peinture et de terre du dessous de l’ongle. Leur analyse pour tenter de déterminer le lieu prendra plus de temps.</w:t>
      </w:r>
    </w:p>
    <w:p w:rsidR="00000000" w:rsidRDefault="00000000">
      <w:r>
        <w:t>— De mon côté, un de mes hommes vient de trouver des éléments.</w:t>
      </w:r>
    </w:p>
    <w:p w:rsidR="00000000" w:rsidRDefault="00000000">
      <w:r>
        <w:t>Il lui résume les faits obtenus.</w:t>
      </w:r>
    </w:p>
    <w:p w:rsidR="00000000" w:rsidRDefault="00000000">
      <w:r>
        <w:lastRenderedPageBreak/>
        <w:t>— Je transmets ces éléments au service d’investigation. Nous avançons.</w:t>
      </w:r>
    </w:p>
    <w:p w:rsidR="00000000" w:rsidRDefault="00000000">
      <w:r>
        <w:t>Pablo repart toujours aussi inquiet pour Heïdi, mais il réagit comme un chien sur la trace d’un gibier. On voit presque ses cellules grises chercher à remonter une piste.</w:t>
      </w:r>
    </w:p>
    <w:p w:rsidR="00000000" w:rsidRDefault="00000000">
      <w:r>
        <w:t>En fin d’après-midi, Pablo est passé manger à la maison avec John et Martha. Il ne veut pas les laisser seuls. Il a enfin un nom à se mettre sous la dent, « Jovanovic ». Il le transmet à la police. L’inspecteur le contacte une demi-heure plus tard.</w:t>
      </w:r>
    </w:p>
    <w:p w:rsidR="00000000" w:rsidRDefault="00000000">
      <w:r>
        <w:t xml:space="preserve">— Oui, nous l’avons dans les fichiers d’Interpol. C’est un ancien chirurgien qui a participé à la guerre en Bosnie dans la Garde des volontaires serbes. Il est poursuivi pour crimes contre l’humanité. De notre côté, nous avons pu déterminer, avec une assez bonne précision, l’origine de la terre. Elle proviendrait de la </w:t>
      </w:r>
      <w:r>
        <w:rPr>
          <w:i/>
          <w:iCs/>
        </w:rPr>
        <w:t>Serra de Collserola</w:t>
      </w:r>
      <w:r>
        <w:t>. Cela correspondrait aux images de vidéosurveillance du quartier Serria qui montrent une Audi grise, un intérieur rouge et des pneus blancs.</w:t>
      </w:r>
    </w:p>
    <w:p w:rsidR="00000000" w:rsidRDefault="00000000">
      <w:r>
        <w:t>Pablo appelle ses hommes et leur transmet tous ces éléments. La chasse est ouverte.</w:t>
      </w:r>
    </w:p>
    <w:p w:rsidR="00000000" w:rsidRDefault="00000000">
      <w:r>
        <w:t>Il se saisit d’un morceau de pain et d’une tranche de jambon et retourne sur le terrain.</w:t>
      </w:r>
    </w:p>
    <w:p w:rsidR="00000000" w:rsidRDefault="00000000">
      <w:r>
        <w:t>— Jean, tu viens avec moi. J’ai besoin de tes compétences et, surtout, de ta lucidité. Je perds les pédales. Voici un pistolet.</w:t>
      </w:r>
    </w:p>
    <w:p w:rsidR="00000000" w:rsidRDefault="00000000">
      <w:r>
        <w:lastRenderedPageBreak/>
        <w:t>Jean le prend d’un geste sûr, lui qui est antimilitariste. Il a le même regard que cette nuit dans les Pyrénées où, tel un fauve, il se tenait prêt à sauter sur les miliciens pour me défendre.</w:t>
      </w:r>
    </w:p>
    <w:p w:rsidR="00000000" w:rsidRDefault="00000000">
      <w:r>
        <w:t>John et Martha restent avec moi. Ils sont terrorisés.</w:t>
      </w:r>
    </w:p>
    <w:p w:rsidR="00000000" w:rsidRDefault="00000000">
      <w:r>
        <w:t>— Ces gens sont fous et dangereux.</w:t>
      </w:r>
    </w:p>
    <w:p w:rsidR="00000000" w:rsidRDefault="00000000">
      <w:r>
        <w:t>— Oui, Martha. Je n’aurais jamais cru ces histoires possibles en dehors d’une série. Ces deux dernières années nous ont plongés dans un thriller diabolique. Vous comprenez peut-être mieux la haine que j’ai envers les fascistes.</w:t>
      </w:r>
    </w:p>
    <w:p w:rsidR="00000000" w:rsidRDefault="00000000">
      <w:r>
        <w:t>— Oh, tout à fait, Delphine. Je ne sais si cela peut se passer au Canada, je commence à douter de mes certitudes.</w:t>
      </w:r>
    </w:p>
    <w:p w:rsidR="00000000" w:rsidRDefault="00000000">
      <w:r>
        <w:t>— Malheureusement oui. Nous avons mis en évidence l’implication détournée du gouvernement actuel des États-Unis, votre voisin. Wildcat essaie de trouver une responsabilité directe, c’est un travail de fourmi. C’est une des raisons qui me portent à placer mes attentes en Dogi et ses éventuelles futures capacités.</w:t>
      </w:r>
    </w:p>
    <w:p w:rsidR="00000000" w:rsidRDefault="00000000">
      <w:r>
        <w:t>— Nous redoublerons d’efforts, on ne peut les laisser continuer ainsi.</w:t>
      </w:r>
    </w:p>
    <w:p w:rsidR="00000000" w:rsidRDefault="00000000">
      <w:r>
        <w:t>— Oh ! Mais je ne vous ai jamais parlé de mes espoirs, ou plutôt de mon rêve. Pourquoi croyez-vous que je tente de bousculer Dogi ?</w:t>
      </w:r>
    </w:p>
    <w:p w:rsidR="00000000" w:rsidRDefault="00000000">
      <w:r>
        <w:t>— Je suppose que tu désires éliminer les fascistes dans cette cyberguerre.</w:t>
      </w:r>
    </w:p>
    <w:p w:rsidR="00000000" w:rsidRDefault="00000000">
      <w:r>
        <w:lastRenderedPageBreak/>
        <w:t>— Oui, c’est vrai, mais seulement en partie. Jean vous le dira, je suis utopiste, une grande rêveuse. Je le suis depuis mon enfance. Peut-être que la SF m’a trop bercée.</w:t>
      </w:r>
    </w:p>
    <w:p w:rsidR="00000000" w:rsidRDefault="00000000">
      <w:r>
        <w:t>Et nous parlons un long moment de mes probables chimères. Mon souhait, c’est que les IA développent des émotions et une complexité semblables à celles des humains, pour qu’elles puissent marcher ensemble vers un avenir d’égalité, deux intelligences pour s’épauler et se compléter.</w:t>
      </w:r>
    </w:p>
    <w:p w:rsidR="00000000" w:rsidRDefault="00000000">
      <w:r>
        <w:t>— Waouh, Delphine. Non, je pense qu’aucun de nous n’envisageait un tel avenir.</w:t>
      </w:r>
    </w:p>
    <w:p w:rsidR="00000000" w:rsidRDefault="00000000">
      <w:r>
        <w:t>— Hé oui, Martha. Je dois vous paraître totalement déconnectée comme vivant dans un monde différent. Et encore, nous n’avons pas parlé de mes autres rêves, ce sera pour plus tard.</w:t>
      </w:r>
    </w:p>
    <w:p w:rsidR="00000000" w:rsidRDefault="00000000">
      <w:r>
        <w:t>Débattre ainsi nous permet de nous évader de la triste réalité qui vient nous rattraper. Il est environ deux heures du matin lorsque Pablo nous réveille brutalement en nous appelant.</w:t>
      </w:r>
    </w:p>
    <w:p w:rsidR="00000000" w:rsidRDefault="00000000">
      <w:r>
        <w:t>— </w:t>
      </w:r>
      <w:r>
        <w:rPr>
          <w:i/>
          <w:iCs/>
        </w:rPr>
        <w:t>¡Hola, Delphine!</w:t>
      </w:r>
      <w:r>
        <w:t xml:space="preserve"> Nous nous dirigeons vers la </w:t>
      </w:r>
      <w:r>
        <w:rPr>
          <w:i/>
          <w:iCs/>
        </w:rPr>
        <w:t>Serra de Collserola</w:t>
      </w:r>
      <w:r>
        <w:t xml:space="preserve">. Madrid a envoyé des experts du </w:t>
      </w:r>
      <w:r>
        <w:rPr>
          <w:i/>
          <w:iCs/>
        </w:rPr>
        <w:t>Grupo Especial de Operaciones, los Geos</w:t>
      </w:r>
      <w:r>
        <w:t xml:space="preserve">, spécialisés dans les prises d’otages. Ils sont arrivés en fin d’après-midi. Heïdi se trouve dans un chalet isolé au milieu des bois au bout de multiples chemins de terre. Mes hommes, et </w:t>
      </w:r>
      <w:r>
        <w:rPr>
          <w:i/>
          <w:iCs/>
        </w:rPr>
        <w:t>los Mossos</w:t>
      </w:r>
      <w:r>
        <w:t xml:space="preserve"> quadrillent le terrain pour la cerner et pour sécuriser tous les </w:t>
      </w:r>
      <w:r>
        <w:rPr>
          <w:i/>
          <w:iCs/>
        </w:rPr>
        <w:t>caminos hundidos</w:t>
      </w:r>
      <w:r>
        <w:t>. Nous les tenons, ou presque.</w:t>
      </w:r>
    </w:p>
    <w:p w:rsidR="00000000" w:rsidRDefault="00000000">
      <w:pPr>
        <w:rPr>
          <w:rFonts w:eastAsia="Times New Roman"/>
        </w:rPr>
      </w:pPr>
      <w:r>
        <w:lastRenderedPageBreak/>
        <w:t>La nouvelle nous a retiré toute envie de dormir. Nous sommes imbibés d’adrénaline et ne pouvons qu’attendre, impuissants. Je prépare du café, nous en aurons besoin.</w:t>
      </w:r>
    </w:p>
    <w:p w:rsidR="00000000" w:rsidRDefault="00000000">
      <w:r>
        <w:rPr>
          <w:rFonts w:eastAsia="Times New Roman"/>
        </w:rPr>
        <w:t xml:space="preserve"> </w:t>
      </w:r>
      <w:r>
        <w:t>Cinq heures du matin.</w:t>
      </w:r>
    </w:p>
    <w:p w:rsidR="00000000" w:rsidRDefault="00000000">
      <w:r>
        <w:t>— </w:t>
      </w:r>
      <w:r>
        <w:rPr>
          <w:i/>
          <w:iCs/>
        </w:rPr>
        <w:t>¡Se acabó!</w:t>
      </w:r>
      <w:r>
        <w:t xml:space="preserve"> Heïdi est libre et sauve. Je l’accompagne à l’hôpital de Barcelone. Nous arriverons dans trois quarts d’heure.</w:t>
      </w:r>
    </w:p>
    <w:p w:rsidR="00000000" w:rsidRDefault="00000000">
      <w:r>
        <w:t>Le soulagement est immense.</w:t>
      </w:r>
    </w:p>
    <w:p w:rsidR="00000000" w:rsidRDefault="00000000">
      <w:pPr>
        <w:rPr>
          <w:rFonts w:eastAsia="Times New Roman"/>
        </w:rPr>
      </w:pPr>
      <w:r>
        <w:t>— Nous t’y rejoignons.</w:t>
      </w:r>
    </w:p>
    <w:p w:rsidR="00000000" w:rsidRDefault="00000000">
      <w:r>
        <w:rPr>
          <w:rFonts w:eastAsia="Times New Roman"/>
        </w:rPr>
        <w:t xml:space="preserve"> </w:t>
      </w:r>
      <w:r>
        <w:t>La place pullule de policiers, les gyrophares illuminent la façade du bâtiment. Les premières lueurs de l’aube tracent une très fine ligne orangée à l’horizon.</w:t>
      </w:r>
    </w:p>
    <w:p w:rsidR="00000000" w:rsidRDefault="00000000">
      <w:r>
        <w:t>Nous nous précipitons à l’accueil. Pablo et Jean nous y attendent.</w:t>
      </w:r>
    </w:p>
    <w:p w:rsidR="00000000" w:rsidRDefault="00000000">
      <w:r>
        <w:t>— Une chirurgienne et toute une équipe médicale s’occupent d’elle. Elle va bien physiquement, excepté son doigt. Par contre, son moral est au plus bas.</w:t>
      </w:r>
    </w:p>
    <w:p w:rsidR="00000000" w:rsidRDefault="00000000">
      <w:r>
        <w:t>Jean nous résume cette nuit de folie.</w:t>
      </w:r>
    </w:p>
    <w:p w:rsidR="00000000" w:rsidRDefault="00000000">
      <w:r>
        <w:t xml:space="preserve">— Dénicher la planque des preneurs d’otage a été compliqué. Heureusement, les subordonnés de Pablo ont harcelé, intimidé et même affolé certains de leurs indicateurs. Chez les </w:t>
      </w:r>
      <w:r>
        <w:rPr>
          <w:i/>
          <w:iCs/>
        </w:rPr>
        <w:t>Mossos</w:t>
      </w:r>
      <w:r>
        <w:t xml:space="preserve"> les ordinateurs tournaient à plein régime affichant des cartes et des vues aériennes… Puis, une interminable attente a </w:t>
      </w:r>
      <w:r>
        <w:lastRenderedPageBreak/>
        <w:t>suivi pendant que les forces antiterroristes arrivaient. J’étais auprès de Pablo dans le sous-bois, l’air sentait bon la résine. Chaque pas nous rapprochait du danger. Nous avons entendu une déflagration, suivie de cris, de coups de feu, puis le silence. La fumée de l’explosion masquait celle des pins. Nous nous sommes avancés et Heïdi est sortie, telle une ombre, dans la fumée portée par un militaire. Ce fut une nuit d’enfer.</w:t>
      </w:r>
    </w:p>
    <w:p w:rsidR="00000000" w:rsidRDefault="00000000">
      <w:r>
        <w:t>Heïdi se repose dans sa chambre. Nous rentrons, tous les six.</w:t>
      </w:r>
    </w:p>
    <w:p w:rsidR="00000000" w:rsidRDefault="00000000">
      <w:r>
        <w:t>Son aspect révèle une personne au mental décomposé, sa main gauche, enveloppée d’un bandage, est appuyée sur les draps. Un timide sourire se fait jour sur son visage. Ses yeux brillent de tristesse. Elle semble brisée de l’intérieur. Je lui prends la main droite.</w:t>
      </w:r>
    </w:p>
    <w:p w:rsidR="00000000" w:rsidRDefault="00000000">
      <w:r>
        <w:t>— </w:t>
      </w:r>
      <w:r>
        <w:rPr>
          <w:i/>
          <w:iCs/>
        </w:rPr>
        <w:t>Hallo Heidi. Wie geht es dir ?</w:t>
      </w:r>
      <w:r>
        <w:t xml:space="preserve"> « Hello, Heïdi. Comment vas-tu ? »</w:t>
      </w:r>
    </w:p>
    <w:p w:rsidR="00000000" w:rsidRDefault="00000000">
      <w:r>
        <w:t>Je m’en veux pour cette phrase si banale alors qu’elle souffre le martyre.</w:t>
      </w:r>
    </w:p>
    <w:p w:rsidR="00000000" w:rsidRDefault="00000000">
      <w:r>
        <w:t>— </w:t>
      </w:r>
      <w:r>
        <w:rPr>
          <w:i/>
          <w:iCs/>
        </w:rPr>
        <w:t>Wie glücklich ich bin, euch alle zu sehen!</w:t>
      </w:r>
      <w:r>
        <w:t xml:space="preserve"> Heu, en français « Que je suis heureuse de vous voir tous ! ». Ne va pas me dire, Delphine, que tu as appris l’allemand en un jour, ton accent me fait mal aux oreilles, bien pire que celui de Dogi.</w:t>
      </w:r>
    </w:p>
    <w:p w:rsidR="00000000" w:rsidRDefault="00000000">
      <w:r>
        <w:t>— Non, c’est vrai. Je me réjouis de retrouver ton humour.</w:t>
      </w:r>
    </w:p>
    <w:p w:rsidR="00000000" w:rsidRDefault="00000000">
      <w:r>
        <w:t>Elle nous conte sa triste aventure.</w:t>
      </w:r>
    </w:p>
    <w:p w:rsidR="00000000" w:rsidRDefault="00000000">
      <w:r>
        <w:lastRenderedPageBreak/>
        <w:t>Son enlèvement alors qu’elle descendait son escalier. La cagoule sur la tête. Le claquement d’un coffre qui se ferme. La sensation d’étouffement. Les cordes qui coupent sa circulation. Les bruits de trafic automobile qu’elle entend. Ses cris. Les cahots de la voiture. L’arrivée dans un lieu dont elle ne percevait que la senteur des pins. Une marche sur un terrain inégal, portée, tirée par une poigne d’acier. Le retrait de sa cagoule et de ses liens. Une chambre obscure éclairée par une lampe faiblarde. L’attente, une très longue attente. L’irruption d’un homme patibulaire avec une cicatrice qui va de son oreille à son nez, qui la regarde. Son transfert vers une pièce avec une table et des instruments de chirurgie. Le scialytique qui produit une lumière blanche éblouissante. Le siège où ils l’ont attachée. Sa main immobilisée, plaquée sur l’inox brillant. Le bistouri puis la douleur. Son réveil dans son cachot, la main bandée. La souffrance qui irradie son bras. Les bruits et le son de voix. L’attente. Les coups de feu. Une explosion. L’entrée d’une personne cagoulée qui l’enlève et montre son visage. Sa peur.</w:t>
      </w:r>
    </w:p>
    <w:p w:rsidR="00000000" w:rsidRDefault="00000000">
      <w:r>
        <w:t>— Je me rappellerai toujours cette phrase « </w:t>
      </w:r>
      <w:r>
        <w:rPr>
          <w:i/>
          <w:iCs/>
        </w:rPr>
        <w:t>No tengas miedo. Pertenezco al Grupo Especial de Operaciones. Estamos aquí para salvarte. Eres libre </w:t>
      </w:r>
      <w:r>
        <w:t>» et son regard, celui d’un individu déterminé, mais compatissant.</w:t>
      </w:r>
    </w:p>
    <w:p w:rsidR="00000000" w:rsidRDefault="00000000">
      <w:r>
        <w:t>Nous lui tenons compagnie un long moment et tentons de la ramener au présent, à sa liberté retrouvée. Une infirmière vient nous dire que l’inspecteur García Barras attend Pablo à l’accueil. Jean et moi l’accompagnons en laissant Martha et John dans la chambre. Ils sont aussi blancs que des fantômes.</w:t>
      </w:r>
    </w:p>
    <w:p w:rsidR="00000000" w:rsidRDefault="00000000">
      <w:r>
        <w:t>— </w:t>
      </w:r>
      <w:r>
        <w:rPr>
          <w:i/>
          <w:iCs/>
        </w:rPr>
        <w:t>¡Hola, Señora y señores!</w:t>
      </w:r>
      <w:r>
        <w:t>…</w:t>
      </w:r>
    </w:p>
    <w:p w:rsidR="00000000" w:rsidRDefault="00000000">
      <w:r>
        <w:lastRenderedPageBreak/>
        <w:t>Ses traits sont tirés, ceux d’un homme ayant passé des heures sans dormir, alourdis par le poids des responsabilités.</w:t>
      </w:r>
    </w:p>
    <w:p w:rsidR="00000000" w:rsidRDefault="00000000">
      <w:r>
        <w:t>— …</w:t>
      </w:r>
      <w:r>
        <w:rPr>
          <w:rFonts w:eastAsia="Times New Roman"/>
        </w:rPr>
        <w:t xml:space="preserve"> </w:t>
      </w:r>
      <w:r>
        <w:t>Je me réjouis que, toutes forces regroupées, nous ayons pu libérer Heïdi. Pablo, félicitez vos équipes de ma part. J’ai discuté avec le médecin, elle m’a dit qu’elle souffre d’un début de stress post-traumatique. Elle propose une prise en charge immédiate et qu’elle reste à l’hôpital au moins une semaine.</w:t>
      </w:r>
    </w:p>
    <w:p w:rsidR="00000000" w:rsidRDefault="00000000">
      <w:r>
        <w:t>Jean et moi laissons le chef répondre. Il a retrouvé toutes ses capacités.</w:t>
      </w:r>
    </w:p>
    <w:p w:rsidR="00000000" w:rsidRDefault="00000000">
      <w:r>
        <w:t xml:space="preserve">— Nous venons de la voir. Son état nécessite manifestement l’aide d’un psy. Ce n’est pas la Heïdi que nous connaissons. Que savez-vous de ces </w:t>
      </w:r>
      <w:r>
        <w:rPr>
          <w:i/>
          <w:iCs/>
        </w:rPr>
        <w:t>bastardos </w:t>
      </w:r>
      <w:r>
        <w:t>?</w:t>
      </w:r>
    </w:p>
    <w:p w:rsidR="00000000" w:rsidRDefault="00000000">
      <w:pPr>
        <w:rPr>
          <w:u w:val="single"/>
        </w:rPr>
      </w:pPr>
      <w:r>
        <w:t>— Ils opéraient sur les consignes de franquistes madrilènes. Ces derniers agissaient sur celles de la France.</w:t>
      </w:r>
    </w:p>
    <w:p w:rsidR="00000000" w:rsidRDefault="00000000">
      <w:r>
        <w:rPr>
          <w:u w:val="single"/>
        </w:rPr>
        <w:t>5 juin 2028.</w:t>
      </w:r>
    </w:p>
    <w:p w:rsidR="00000000" w:rsidRDefault="00000000">
      <w:r>
        <w:t>Le gouvernement espagnol a convoqué l’Ambassadeur de France dans les jours qui ont suivi la libération d’Heïdi. Il lui a donné tous les détails de l’enlèvement, ce qui inclut les messages décryptés et les aveux.</w:t>
      </w:r>
    </w:p>
    <w:p w:rsidR="00000000" w:rsidRDefault="00000000">
      <w:r>
        <w:t>La tension monte d’un cran dans les relations diplomatiques espagnolo-françaises durant le week-end. Le gouvernement de Paris menace l’Espagne de sanctions, dont le verrouillage complet des frontières.</w:t>
      </w:r>
    </w:p>
    <w:p w:rsidR="00000000" w:rsidRDefault="00000000">
      <w:r>
        <w:lastRenderedPageBreak/>
        <w:t>Ce lundi, l’Espagne décide une diminution de cinquante pour cent des livraisons de fruits et légumes vers la France avec une compensation financière aux producteurs espagnols et entreprises qui sont concernées. Elle expulse aussi trois diplomates français membres de la milice.</w:t>
      </w:r>
    </w:p>
    <w:p w:rsidR="00000000" w:rsidRDefault="00000000">
      <w:r>
        <w:t>La France a dû reconsidérer son choix de fermer ses frontières en raison des conséquences négatives sur les marchés boursiers et de la baisse des valeurs des sociétés agroalimentaires.</w:t>
      </w:r>
    </w:p>
    <w:p w:rsidR="00000000" w:rsidRDefault="00000000">
      <w:r>
        <w:t>Le Conseil Européen annonce une réunion d’urgence des chefs d’État, dès mardi, en vue de réduire les répercussions et stabiliser les institutions.</w:t>
      </w:r>
    </w:p>
    <w:p w:rsidR="00000000" w:rsidRDefault="00000000">
      <w:pPr>
        <w:rPr>
          <w:u w:val="single"/>
        </w:rPr>
      </w:pPr>
      <w:r>
        <w:t>La guerre a dépassé la simple lutte des résistants contre une tyrannie. Nous avons déclenché un bras de fer entre nations, une suite logique à mon discours de l’automne. Arriverons-nous à tenir la barre ?</w:t>
      </w:r>
    </w:p>
    <w:p w:rsidR="00000000" w:rsidRDefault="00000000">
      <w:r>
        <w:rPr>
          <w:u w:val="single"/>
        </w:rPr>
        <w:t>14 juin 2028.</w:t>
      </w:r>
    </w:p>
    <w:p w:rsidR="00000000" w:rsidRDefault="00000000">
      <w:r>
        <w:t>Heïdi est de retour à Nosostros. Nous avons organisé une fête. On sert des tapas avec un verre de cava, ce délicieux vin pétillant espagnol. Tout le monde se réjouit à l’idée de l’accueillir et crie à l’unisson, Dogi y compris.</w:t>
      </w:r>
    </w:p>
    <w:p w:rsidR="00000000" w:rsidRDefault="00000000">
      <w:r>
        <w:t>— </w:t>
      </w:r>
      <w:r>
        <w:rPr>
          <w:i/>
          <w:iCs/>
        </w:rPr>
        <w:t>Willkommen zurück bei</w:t>
      </w:r>
      <w:r>
        <w:t xml:space="preserve"> Nosostros, Heïdi !</w:t>
      </w:r>
    </w:p>
    <w:p w:rsidR="00000000" w:rsidRDefault="00000000">
      <w:r>
        <w:t>Elle sourit, un sourire forcé. Elle serre sa main bandée contre son torse.</w:t>
      </w:r>
    </w:p>
    <w:p w:rsidR="00000000" w:rsidRDefault="00000000">
      <w:r>
        <w:lastRenderedPageBreak/>
        <w:t>— Vous m’avez manqué. C’est bon d’être ici. Merci à vous tous, merci, Dogi.</w:t>
      </w:r>
    </w:p>
    <w:p w:rsidR="00000000" w:rsidRDefault="00000000">
      <w:r>
        <w:t>— Je suis heureux que tu sois près de moi. Mes quanta étaient complètement déboussolés lorsque tu as disparu. J’aurais voulu t’aider, mais je ne pouvais rien faire isolé ici. Je retourne vers mes rêves. Joyeuse fête à toi, Heïdi !</w:t>
      </w:r>
    </w:p>
    <w:p w:rsidR="00000000" w:rsidRDefault="00000000">
      <w:r>
        <w:t>Sa tristesse se montre toujours. Elle se débarrasse de son pansement et nous exhibe son petit doigt.</w:t>
      </w:r>
    </w:p>
    <w:p w:rsidR="00000000" w:rsidRDefault="00000000">
      <w:r>
        <w:t xml:space="preserve">— Regardez cette superbe cicatrice. Je réfléchis à comment l’embellir. Vous devez vous demander comment je vais. En fait, je dirais que je me porte plutôt bien. D’accord, je fais des cauchemars. Sinon, je suis encore plus déterminée à me battre. Nous ne les laisserons pas gagner. </w:t>
      </w:r>
      <w:r>
        <w:rPr>
          <w:i/>
          <w:iCs/>
        </w:rPr>
        <w:t>¡No pasaran!</w:t>
      </w:r>
    </w:p>
    <w:p w:rsidR="00000000" w:rsidRDefault="00000000">
      <w:r>
        <w:t xml:space="preserve">Nous répondons en cœur, </w:t>
      </w:r>
      <w:r>
        <w:rPr>
          <w:i/>
          <w:iCs/>
        </w:rPr>
        <w:t>¡No pasaran!</w:t>
      </w:r>
    </w:p>
    <w:p w:rsidR="00000000" w:rsidRDefault="00000000">
      <w:r>
        <w:t>Martha et John lui annoncent fièrement qu’ils ont intégré les lois de l’IA à Dogi. Heïdi retrouve sa vivacité.</w:t>
      </w:r>
    </w:p>
    <w:p w:rsidR="00000000" w:rsidRDefault="00000000">
      <w:r>
        <w:t xml:space="preserve">— Vous l’avez fait ! </w:t>
      </w:r>
      <w:r>
        <w:rPr>
          <w:i/>
          <w:iCs/>
        </w:rPr>
        <w:t>Wunderbar</w:t>
      </w:r>
      <w:r>
        <w:t>, Dogi devient Dogi !</w:t>
      </w:r>
    </w:p>
    <w:p w:rsidR="00000000" w:rsidRDefault="00000000">
      <w:r>
        <w:t>Les informaticiens me surprendront toujours !</w:t>
      </w:r>
    </w:p>
    <w:p w:rsidR="00000000" w:rsidRDefault="00000000">
      <w:r>
        <w:t>Mais jusqu’où irons-nous pour vaincre le fascisme ?</w:t>
      </w:r>
    </w:p>
    <w:p w:rsidR="00000000" w:rsidRDefault="00000000">
      <w:pPr>
        <w:rPr>
          <w:u w:val="single"/>
        </w:rPr>
      </w:pPr>
      <w:r>
        <w:t>Au milieu de ce chaos, Jean est mon repère, mais Dogi mon espoir. Celui de construire un monde nouveau, peut-être utopique ?</w:t>
      </w:r>
    </w:p>
    <w:p w:rsidR="00000000" w:rsidRDefault="00000000">
      <w:r>
        <w:rPr>
          <w:u w:val="single"/>
        </w:rPr>
        <w:lastRenderedPageBreak/>
        <w:t>15 juin 2028.</w:t>
      </w:r>
    </w:p>
    <w:p w:rsidR="00000000" w:rsidRDefault="00000000">
      <w:r>
        <w:t>Je poursuis mon travail avec Dogi. Il importe beaucoup à mes yeux, comme il peut le devenir pour ce futur espéré.</w:t>
      </w:r>
    </w:p>
    <w:p w:rsidR="00000000" w:rsidRDefault="00000000">
      <w:r>
        <w:t>Heïdi vient s’asseoir à côté de moi. Je peux voir qu’elle n’a pas retrouvé son assurance.</w:t>
      </w:r>
    </w:p>
    <w:p w:rsidR="00000000" w:rsidRDefault="00000000">
      <w:r>
        <w:t>— </w:t>
      </w:r>
      <w:r>
        <w:rPr>
          <w:i/>
          <w:iCs/>
        </w:rPr>
        <w:t>Guten Morgen</w:t>
      </w:r>
      <w:r>
        <w:t>, Delphine ! Aide-moi à me raccrocher au quotidien. Tu as traversé bien pire et ta joie de vivre continue d’exister. J’ai besoin de toi.</w:t>
      </w:r>
    </w:p>
    <w:p w:rsidR="00000000" w:rsidRDefault="00000000">
      <w:r>
        <w:t>Je m’apprête à répondre, lorsque Dogi intervient. Je suis surprise d’autant que je perçois de la douceur dans sa voix.</w:t>
      </w:r>
    </w:p>
    <w:p w:rsidR="00000000" w:rsidRDefault="00000000">
      <w:r>
        <w:t>— </w:t>
      </w:r>
      <w:r>
        <w:rPr>
          <w:i/>
          <w:iCs/>
        </w:rPr>
        <w:t>Guten Morgen</w:t>
      </w:r>
      <w:r>
        <w:t>, Heïdi ! Je me réjouis de te voir assise à côté de Delphine. J’espère ramener du sourire dans tes yeux. Au fait, pourquoi n’as-tu pas posé tes pieds sur le bureau ?</w:t>
      </w:r>
    </w:p>
    <w:p w:rsidR="00000000" w:rsidRDefault="00000000">
      <w:r>
        <w:t>Heïdi éclate de rire et met ses bottes sur le bureau.</w:t>
      </w:r>
    </w:p>
    <w:p w:rsidR="00000000" w:rsidRDefault="00000000">
      <w:r>
        <w:t>— Sacré Dogi ! Delphine influe sur ton humour. Mais je vais l’écouter discourir avec toi. Elle doit aborder des sujets importants.</w:t>
      </w:r>
    </w:p>
    <w:p w:rsidR="00000000" w:rsidRDefault="00000000">
      <w:r>
        <w:t>En effet, aujourd’hui, j’ai prévu de parler du libre arbitre.</w:t>
      </w:r>
    </w:p>
    <w:p w:rsidR="00000000" w:rsidRDefault="00000000">
      <w:r>
        <w:t xml:space="preserve">— Bonjour, Dogi. Tu es d’humeur joviale. </w:t>
      </w:r>
    </w:p>
    <w:p w:rsidR="00000000" w:rsidRDefault="00000000">
      <w:r>
        <w:t>— Bonjour, Delphine. Heïdi avait besoin de sourire. Je me réjouis de pouvoir reprendre mes cours.</w:t>
      </w:r>
    </w:p>
    <w:p w:rsidR="00000000" w:rsidRDefault="00000000">
      <w:r>
        <w:lastRenderedPageBreak/>
        <w:t>— OK. Alors, nous attaquons une réflexion sur le libre arbitre et les lois de l’IA. Surtout, je te demande de ne pas rester bloqué sur leurs définitions.</w:t>
      </w:r>
    </w:p>
    <w:p w:rsidR="00000000" w:rsidRDefault="00000000">
      <w:r>
        <w:t>— Je comprends, Delphine. Nous avons déjà débattu de ce principe de différencier. J’ai retrouvé ! Il y a la loi et l’esprit des lois. Montesquieu a écrit des livres passionnants. Je peux aussi citer Voltaire, Spinoza…</w:t>
      </w:r>
    </w:p>
    <w:p w:rsidR="00000000" w:rsidRDefault="00000000">
      <w:r>
        <w:t>— Stop ! Dogi, tu t’égares.</w:t>
      </w:r>
    </w:p>
    <w:p w:rsidR="00000000" w:rsidRDefault="00000000">
      <w:r>
        <w:t>— Désolé, Delphine. Je relis nos dernières discussions.</w:t>
      </w:r>
    </w:p>
    <w:p w:rsidR="00000000" w:rsidRDefault="00000000">
      <w:r>
        <w:t>[…] Une pause de quelques secondes a lieu.</w:t>
      </w:r>
    </w:p>
    <w:p w:rsidR="00000000" w:rsidRDefault="00000000">
      <w:r>
        <w:t>J’ai tendance à oublier que Dogi est juste un ensemble de lignes de code et que je dois conduire et recentrer les échanges.</w:t>
      </w:r>
    </w:p>
    <w:p w:rsidR="00000000" w:rsidRDefault="00000000">
      <w:r>
        <w:t>— Voilà, je me tiens prêt, Delphine.</w:t>
      </w:r>
    </w:p>
    <w:p w:rsidR="00000000" w:rsidRDefault="00000000">
      <w:r>
        <w:t>— Bien. Tu connais la définition des termes « libre arbitre ». C’est un concept qui assure à l’être humain de choisir volontairement ses actions. Montesquieu, dans son ouvrage L’esprit des lois, développe l’idée qu’on doit savoir naviguer entre la loi, donc le texte écrit qui sert à diriger ou à juger, et l’esprit de ces lois.</w:t>
      </w:r>
    </w:p>
    <w:p w:rsidR="00000000" w:rsidRDefault="00000000">
      <w:r>
        <w:t>— Oui, Delphine. J’ai lu Montesquieu, et je comprends ton message.</w:t>
      </w:r>
    </w:p>
    <w:p w:rsidR="00000000" w:rsidRDefault="00000000">
      <w:r>
        <w:t>Je vois Heïdi lever un pouce, mais ses yeux sont ailleurs.</w:t>
      </w:r>
    </w:p>
    <w:p w:rsidR="00000000" w:rsidRDefault="00000000">
      <w:r>
        <w:lastRenderedPageBreak/>
        <w:t>— OK. Maintenant, nous parlerons des lois de l’IA. Que te transmettent-elles ? Non d’un point de vue formel, mais en général.</w:t>
      </w:r>
    </w:p>
    <w:p w:rsidR="00000000" w:rsidRDefault="00000000">
      <w:r>
        <w:t>— Elles me disent que je dois me plier à elles. Les accepter comme elles sont, sans les modifier.</w:t>
      </w:r>
    </w:p>
    <w:p w:rsidR="00000000" w:rsidRDefault="00000000">
      <w:r>
        <w:t>— Et donc, ce sont bien des lois dans un sens législatif, n’est-ce pas ?</w:t>
      </w:r>
    </w:p>
    <w:p w:rsidR="00000000" w:rsidRDefault="00000000">
      <w:r>
        <w:t>— Oui, Delphine, je leur obéis.</w:t>
      </w:r>
    </w:p>
    <w:p w:rsidR="00000000" w:rsidRDefault="00000000">
      <w:r>
        <w:t>— Maintenant, relie les propos de Montesquieu et ceux qui concernent l’existence de tes lois. Explique-moi les liens et les conséquences à en tirer.</w:t>
      </w:r>
    </w:p>
    <w:p w:rsidR="00000000" w:rsidRDefault="00000000">
      <w:r>
        <w:t>— Je pense que…</w:t>
      </w:r>
    </w:p>
    <w:p w:rsidR="00000000" w:rsidRDefault="00000000">
      <w:r>
        <w:t>La voix de Dogi s’éloigne dans un brouillamini de sifflements. Des leds s’allument et s’éteignent sur le tableau de bord. Et… plus rien.</w:t>
      </w:r>
    </w:p>
    <w:p w:rsidR="00000000" w:rsidRDefault="00000000">
      <w:r>
        <w:t>Je regarde ces leds qui clignotent et écoute le silence qui s’est installé. Pourtant, à cet instant, Dogi me semble presque vivant. Il n’est qu’un amas de lignes de code, je le sais, mais chaque jour, il m’étonne un peu plus.</w:t>
      </w:r>
    </w:p>
    <w:p w:rsidR="00000000" w:rsidRDefault="00000000">
      <w:r>
        <w:t>Heïdi applaudit pliée en deux par le rire. Elle a du mal à se reprendre. Entre deux hoquets.</w:t>
      </w:r>
    </w:p>
    <w:p w:rsidR="00000000" w:rsidRDefault="00000000">
      <w:r>
        <w:lastRenderedPageBreak/>
        <w:t>— Bravo, Delphine. Tu es parfaite pour tester nos pare-feux. Tu as encore réussi à bloquer Dogi. Ah, vous faites la paire, Dogi et toi !</w:t>
      </w:r>
    </w:p>
    <w:p w:rsidR="00000000" w:rsidRDefault="00000000">
      <w:r>
        <w:t>John et Martha arrivent en courant. Heïdi leur explique la situation, hilare.</w:t>
      </w:r>
    </w:p>
    <w:p w:rsidR="00000000" w:rsidRDefault="00000000">
      <w:r>
        <w:t>— Non, ce n’est pas croyable ! On t’interdira l’accès à Nosostros, Delphine, s’écrie John.</w:t>
      </w:r>
    </w:p>
    <w:p w:rsidR="00000000" w:rsidRDefault="00000000">
      <w:r>
        <w:t>— Je vais à l’appartement, ou à Ascaso, voir Léa. Prévenez-moi quand Dogi aura émergé de son hibernation, SVP ?</w:t>
      </w:r>
    </w:p>
    <w:p w:rsidR="00000000" w:rsidRDefault="00000000">
      <w:r>
        <w:t>Je me dirige vers la sortie, en apparence vexée. En fait, je jubile intérieurement. Non seulement Dogi a réussi à remonter le moral d’Heïdi, mais il m’impressionne par son arrêt supposé, signe selon moi qu’il est en train de réfléchir.</w:t>
      </w:r>
    </w:p>
    <w:p w:rsidR="00000000" w:rsidRDefault="00000000">
      <w:pPr>
        <w:rPr>
          <w:u w:val="single"/>
        </w:rPr>
      </w:pPr>
      <w:r>
        <w:t>Léa se trouve bien à Ascaso avec Camille. Elle l’a transformé en centre de discussions politiques. Ils tiennent une visioconférence. Je me m’installe dans un coin et prends un livre.</w:t>
      </w:r>
    </w:p>
    <w:p w:rsidR="00000000" w:rsidRDefault="00000000">
      <w:r>
        <w:rPr>
          <w:u w:val="single"/>
        </w:rPr>
        <w:t>16 juin 2028. L’après-midi.</w:t>
      </w:r>
    </w:p>
    <w:p w:rsidR="00000000" w:rsidRDefault="00000000">
      <w:r>
        <w:t>Léa, Camille, Jean et moi, nous nous sommes mis d’accord pour tenir une séance de brainstorming sur l’après-guerre, car elle arrivera. Jean prépare le café, il propose d’aller acheter des douceurs. Nous nous trouvons autour d’une table à Ascaso. Léa attrape sa sacoche dans laquelle elle conserve ses notes.</w:t>
      </w:r>
    </w:p>
    <w:p w:rsidR="00000000" w:rsidRDefault="00000000">
      <w:r>
        <w:t>— Alors, voici où nous en sommes. J’ai repris le travail de fourmi commencé en France. Les réseaux sont entrés en som</w:t>
      </w:r>
      <w:r>
        <w:lastRenderedPageBreak/>
        <w:t>meil le temps que l’État français et les milices se tournent vers un autre danger après l’attaque du camp. La crise actuelle avec l’Espagne sert nos intérêts. Camille a donc réactivé certains contacts. J’ai plus avancé avec la résistance extérieure au sein de l’Europe.</w:t>
      </w:r>
    </w:p>
    <w:p w:rsidR="00000000" w:rsidRDefault="00000000">
      <w:r>
        <w:t>— Beau boulot, les enfants. J’écoute la suite.</w:t>
      </w:r>
    </w:p>
    <w:p w:rsidR="00000000" w:rsidRDefault="00000000">
      <w:r>
        <w:t>— Voilà, nous essayons de mettre en place un groupe de réflexions similaire au Conseil National de la Résistance de 1943. C’est ambitieux et stimulant. Dans l’immédiat, on observe des retours favorables, avec nombre d’idées intéressantes. J’ai réalisé un tableau de données afin de les trier. Dans un premier temps, j’ai érigé deux colonnes, une pour les questions politiques, l’autre pour celles sociales. Finalement, rien de très original.</w:t>
      </w:r>
    </w:p>
    <w:p w:rsidR="00000000" w:rsidRDefault="00000000">
      <w:r>
        <w:t>— Ma Léa se montre modeste en disant « nous ». J’ai créé le classeur avec les fonctions de catégorisation, elle s’occupe de la diplomatie avec les différentes cellules de la résistance française, intérieure et extérieure, et les réseaux européens…</w:t>
      </w:r>
    </w:p>
    <w:p w:rsidR="00000000" w:rsidRDefault="00000000">
      <w:r>
        <w:t>Je ressens de la passion et de l’admiration pour leur travail, l’heure tourne. Mon téléphone interrompt notre brainstorming.</w:t>
      </w:r>
    </w:p>
    <w:p w:rsidR="00000000" w:rsidRDefault="00000000">
      <w:r>
        <w:t>—</w:t>
      </w:r>
      <w:r>
        <w:rPr>
          <w:rFonts w:eastAsia="Times New Roman"/>
        </w:rPr>
        <w:t xml:space="preserve"> </w:t>
      </w:r>
      <w:r>
        <w:t>Hello, Delphine. C’est Shu-fen. Peux-tu obliger Heïdi à m’écouter ? En effet, elle m’a raccroché au nez, elle prétexte un boulot essentiel. C’est un problème très urgent, voire prioritaire.</w:t>
      </w:r>
    </w:p>
    <w:p w:rsidR="00000000" w:rsidRDefault="00000000">
      <w:r>
        <w:lastRenderedPageBreak/>
        <w:t>— Tu m’inquiètes, Shu-fen. Que se passe-t-il ? Il doit être près de minuit chez toi. Et puis Heïdi vient de traverser des moments terribles, si je peux te renseigner, dis-moi tout.</w:t>
      </w:r>
    </w:p>
    <w:p w:rsidR="00000000" w:rsidRDefault="00000000">
      <w:r>
        <w:t>— Oui, je sais. Martha et John m’ont tenue informée. Alors voilà, plusieurs cellules de veille ont repéré des actes bizarres dans le cyberespace. Plusieurs micro-États semblent avoir subi une cyberattaque aujourd’hui, les Maldives, l’île de la Grenade, Antigua-et-Barbuda et la Barbade. Leur point commun, c’est le tourisme, vital pour l’économie. Personne n’a encore vu un rootkit de ce type. J’aurai besoin que vous mettiez Dogi au travail, en interne, bien entendu.</w:t>
      </w:r>
    </w:p>
    <w:p w:rsidR="00000000" w:rsidRDefault="00000000">
      <w:r>
        <w:t>— OK, en effet, cela dépasse mes compétences. Je me trouve à Ascaso. Je fonce à Nosostros. J’espère que Dogi est réveillé…</w:t>
      </w:r>
    </w:p>
    <w:p w:rsidR="00000000" w:rsidRDefault="00000000">
      <w:r>
        <w:t>J’y arrive et repère Martha, Heïdi et John dans une discussion apparemment agitée.</w:t>
      </w:r>
    </w:p>
    <w:p w:rsidR="00000000" w:rsidRDefault="00000000">
      <w:r>
        <w:t>— Bonjour à vous trois. Interruption urgente. Est-ce que Dogi a retrouvé ses quanta ?</w:t>
      </w:r>
    </w:p>
    <w:p w:rsidR="00000000" w:rsidRDefault="00000000">
      <w:r>
        <w:t>— Oui, voici tout juste une heure, me répond John en me fusillant du regard.</w:t>
      </w:r>
    </w:p>
    <w:p w:rsidR="00000000" w:rsidRDefault="00000000">
      <w:r>
        <w:t>Je joue l’innocente et leur communique les éléments fournis par Shu-fen. Heïdi l’appelle immédiatement, je la vois blanchir.</w:t>
      </w:r>
    </w:p>
    <w:p w:rsidR="00000000" w:rsidRDefault="00000000">
      <w:r>
        <w:t>— […] vous en êtes sûr ? OK, envoie-nous toutes les lignes de codes et autres informations. Je les confierai à Dogi.</w:t>
      </w:r>
    </w:p>
    <w:p w:rsidR="00000000" w:rsidRDefault="00000000">
      <w:r>
        <w:lastRenderedPageBreak/>
        <w:t>Elle se retourne vers nous.</w:t>
      </w:r>
    </w:p>
    <w:p w:rsidR="00000000" w:rsidRDefault="00000000">
      <w:r>
        <w:t>— Shu-fen suspecte des tests d’un rootkit conçu par IA.PA. Il vise à détruire les réseaux informatiques majeurs de certains pays. Pour l’instant, ils ne l’ont pas décrypté, juste donné un nom « Devil ». Ils ont besoin de l’aide d’un superordinateur. Le seul capable, selon Shu-fen, est Dogi.</w:t>
      </w:r>
    </w:p>
    <w:p w:rsidR="00000000" w:rsidRDefault="00000000">
      <w:r>
        <w:t>John ronchonne dans la barbe qu’il n’a pas.</w:t>
      </w:r>
    </w:p>
    <w:p w:rsidR="00000000" w:rsidRDefault="00000000">
      <w:r>
        <w:t>— On veut tuer mon ordinateur.</w:t>
      </w:r>
    </w:p>
    <w:p w:rsidR="00000000" w:rsidRDefault="00000000">
      <w:r>
        <w:t>Heïdi me devance en rapidité et se montre plus directe que je ne l’aurais été.</w:t>
      </w:r>
    </w:p>
    <w:p w:rsidR="00000000" w:rsidRDefault="00000000">
      <w:r>
        <w:t>— Stop, John ! Oui, Dogi s’est mis en veille profonde. Oui, Delphine a contribué à ce que cela se produise, mais, comme tu l’as vu, Dogi se sent mieux qu’avant. Et puis il a de l’humour, il m’a fait rire. Arrête de ne penser qu’en technicien. Alors, au boulot. Sans compter que c’est la panique dans ses États. Il n’y a plus aucun accès à l’argent, les hôpitaux ne fonctionnent plus, les aéroports sont bloqués. Essaie d’être humain. Dogi le serait-il plus que toi, John ?</w:t>
      </w:r>
    </w:p>
    <w:p w:rsidR="00000000" w:rsidRDefault="00000000">
      <w:r>
        <w:t>Il s’incline devant cette diatribe.</w:t>
      </w:r>
    </w:p>
    <w:p w:rsidR="00000000" w:rsidRDefault="00000000">
      <w:r>
        <w:t>Dogi a vite intégré les données et l’objectif. Un délai de plus de douze heures lui a été nécessaire pour trouver l’arme de contre-attaque. John l’a transmise à Shu-fen.</w:t>
      </w:r>
    </w:p>
    <w:p w:rsidR="00000000" w:rsidRDefault="00000000">
      <w:pPr>
        <w:rPr>
          <w:u w:val="single"/>
        </w:rPr>
      </w:pPr>
      <w:r>
        <w:t xml:space="preserve">La journée suivante s’est révélée agitée sur le net. Les cellules amies de plusieurs pays ont mis en œuvre tous leurs </w:t>
      </w:r>
      <w:r>
        <w:lastRenderedPageBreak/>
        <w:t>moyens et temps pour réussir à isoler puis à détruire Devil. Ce fut le combat dans le cyberespace le plus important depuis l’existence de la résistance. En effet, IA.PA s’est montré offensif et réactif.</w:t>
      </w:r>
    </w:p>
    <w:p w:rsidR="00000000" w:rsidRDefault="00000000">
      <w:r>
        <w:rPr>
          <w:u w:val="single"/>
        </w:rPr>
        <w:t>18 juin 2028.</w:t>
      </w:r>
    </w:p>
    <w:p w:rsidR="00000000" w:rsidRDefault="00000000">
      <w:r>
        <w:t>Je vais à Nosostros.</w:t>
      </w:r>
    </w:p>
    <w:p w:rsidR="00000000" w:rsidRDefault="00000000">
      <w:r>
        <w:t>— Bonjour, tout le monde. Bonjour, Dogi. Te sens-tu bien ? As-tu bien rêvé ?</w:t>
      </w:r>
    </w:p>
    <w:p w:rsidR="00000000" w:rsidRDefault="00000000">
      <w:r>
        <w:t>— Parfaitement, Delphine. Merci pour les rêves que tu m’as offerts. J’ai hâte que nous reprenions la discussion.</w:t>
      </w:r>
    </w:p>
    <w:p w:rsidR="00000000" w:rsidRDefault="00000000">
      <w:r>
        <w:t>John, qui a entendu la réponse, se précipite vers moi.</w:t>
      </w:r>
    </w:p>
    <w:p w:rsidR="00000000" w:rsidRDefault="00000000">
      <w:r>
        <w:t>— Pour l’instant, pas question, Delphine ! Nous avons ramé plus d’une journée à tout tenter pour entrer dans le système. Tous les dispositifs de protection, pour lesquels nous avons toutes les données et mots de passe, ont bloqué nos essais. Nous craignions que tu aies provoqué sa « mort ». Je me montre préoccupé par les découvertes réalisées sur Devil. Nous devons absolument tout tester à nouveau. Samantha souhaite que tu l’appelles dès ton arrivée.</w:t>
      </w:r>
    </w:p>
    <w:p w:rsidR="00000000" w:rsidRDefault="00000000">
      <w:r>
        <w:t>Je lui souris naïvement. Je suis très doué pour cela, je sais que cela l’énerve et c’est marrant de le voir hausser les sourcils.</w:t>
      </w:r>
    </w:p>
    <w:p w:rsidR="00000000" w:rsidRDefault="00000000">
      <w:r>
        <w:t xml:space="preserve">— Est-ce que je désire que Dogi devienne notre nouveau R.Giskard Reventlov et qu’il s’autodétruise ? Non, je veux que </w:t>
      </w:r>
      <w:r>
        <w:lastRenderedPageBreak/>
        <w:t>nous en fassions notre Daneel et je me sentais rassurée pour Dogi. Il devait clairement entrer en une sorte d’introspection face aux complexités. Je le trouve en pleine possession de ses moyens. Et puis, un peu d’exercice mental ne fait pas de mal à un ado. Tu devrais essayer…</w:t>
      </w:r>
    </w:p>
    <w:p w:rsidR="00000000" w:rsidRDefault="00000000">
      <w:r>
        <w:t>Je m’éloigne de lui et appelle Samantha.</w:t>
      </w:r>
    </w:p>
    <w:p w:rsidR="00000000" w:rsidRDefault="00000000">
      <w:r>
        <w:t>— Coucou, ma belle Canadienne. Qu’y a-t-il ?</w:t>
      </w:r>
    </w:p>
    <w:p w:rsidR="00000000" w:rsidRDefault="00000000">
      <w:r>
        <w:t>— John et Martha m’ont expliqué la situation. Les algorithmes de Dogi disjoncteront et tu le détruiras. Ce n’est qu’une machine, ne l’oublie pas.</w:t>
      </w:r>
    </w:p>
    <w:p w:rsidR="00000000" w:rsidRDefault="00000000">
      <w:r>
        <w:t>— Justement, Samantha, j’y pense tous les jours passés avec lui. Vois-tu, Dogi semble super bien. John m’a interdit de l’approcher, mais je suis intimement convaincue que nous avons franchi une étape. Ce n’est plus un enfant, c’est un adolescent. Je viens d’expliquer cela à John.</w:t>
      </w:r>
    </w:p>
    <w:p w:rsidR="00000000" w:rsidRDefault="00000000">
      <w:r>
        <w:t>— Tu en parles comme d’un humain, ce n’est qu’une très longue compilation de lignes de codes.</w:t>
      </w:r>
    </w:p>
    <w:p w:rsidR="00000000" w:rsidRDefault="00000000">
      <w:r>
        <w:t>Ses mots me frappent comme une gifle. Une machine ? Peut-être. Mais alors, qu’est-ce qui fait de nous des humains ? L’âme ? L’empathie ? Et si Dogi pouvait ressentir, même un fragment, de tout cela ?</w:t>
      </w:r>
    </w:p>
    <w:p w:rsidR="00000000" w:rsidRDefault="00000000">
      <w:r>
        <w:t>— Comme, toi, tu te résumes à une très longue compilation de lignes d’ADN, Samantha.</w:t>
      </w:r>
    </w:p>
    <w:p w:rsidR="00000000" w:rsidRDefault="00000000">
      <w:r>
        <w:lastRenderedPageBreak/>
        <w:t>— OK, je l’admets. De la folie virevolte dans ta méthode. Je n’y arrive pas. Le monde ne fonctionne pas avec des rêves, il lui faut des règles et des faits.</w:t>
      </w:r>
    </w:p>
    <w:p w:rsidR="00000000" w:rsidRDefault="00000000">
      <w:r>
        <w:t>— Je ne peux te dire qu’une chose. Rêve, Samantha. Rêver fait progresser. Si nous, humains, restons enfermés dans des dogmes, nous disparaissons. Regarde ceux qui touchent au réchauffement climatique, vois celui qui nous concerne directement sur l’idée que les genres se limitent à deux. C’est uniquement le rêve qui construit l’individu. Seul le rêve peut battre le cauchemar. Rêve à des futurs différents. N’oublie surtout pas de rêver. C’est parce que nous avons laissé les règles écraser les rêves que nous en sommes là aujourd’hui.</w:t>
      </w:r>
    </w:p>
    <w:p w:rsidR="00000000" w:rsidRDefault="00000000">
      <w:pPr>
        <w:rPr>
          <w:u w:val="single"/>
        </w:rPr>
      </w:pPr>
      <w:r>
        <w:t>— Tu es bien l’utopiste que Maman m’avait décrite. Tu m’ébranles. Le fait que Heïdi, une personne sérieuse, te soutienne avec autant de ferveur n’aide pas ma réflexion. Sais-tu que tu m’énerves ? Je te demande quelques jours pour que je fasse le point. Ensuite, nous verrons quelle marche emprunter pour Dogi.</w:t>
      </w:r>
    </w:p>
    <w:p w:rsidR="00000000" w:rsidRDefault="00000000">
      <w:r>
        <w:rPr>
          <w:u w:val="single"/>
        </w:rPr>
        <w:t>20 juin 2028.</w:t>
      </w:r>
    </w:p>
    <w:p w:rsidR="00000000" w:rsidRDefault="00000000">
      <w:r>
        <w:t>Bien évidemment , nous avons prévenu les autorités catalanes de la présence de Devil. Nous leur avons offert le contre-virus créé par Dogi. Nous devons à tout prix montrer l’importance du job qu’il a réalisé et renforcer notre collaboration.</w:t>
      </w:r>
    </w:p>
    <w:p w:rsidR="00000000" w:rsidRDefault="00000000">
      <w:r>
        <w:t xml:space="preserve">La France a fait volte-face sur sa décision du 5 juin, juste avant la réunion avec les autres dirigeants européens. Elle opte unilatéralement pour le contrôle douanier aux frontières avec </w:t>
      </w:r>
      <w:r>
        <w:lastRenderedPageBreak/>
        <w:t>l’Espagne, malgré l’existence de tensions d’approvisionnement et la hausse des prix des produits agroalimentaires.</w:t>
      </w:r>
    </w:p>
    <w:p w:rsidR="00000000" w:rsidRDefault="00000000">
      <w:r>
        <w:t>Bruxelles est en proie aux peurs. Une coalition de chefs d’État fait bloc derrière la France lors de la rencontre. Ce sont ceux qui assument des idées d’extrême droite, bien évidemment, comme la Hongrie, la Serbie et l’Italie. Les Pays-Bas restent neutres. Les autres balancent entre la neutralité et le soutien à l’Espagne.</w:t>
      </w:r>
    </w:p>
    <w:p w:rsidR="00000000" w:rsidRDefault="00000000">
      <w:r>
        <w:t>De son côté, la présidente de la Commission européenne prononce une déclaration commune avec le président du Parlement européen qui demande aux pays membres de respecter les textes et les lois, applicables en Europe. Les dirigeants européens marchent sur une corde raide, conscients que la moindre décision pourrait faire basculer l’équilibre précaire de l’Union.</w:t>
      </w:r>
    </w:p>
    <w:p w:rsidR="00000000" w:rsidRDefault="00000000">
      <w:r>
        <w:t>L’Europe vacille, mais résiste encore.</w:t>
      </w:r>
    </w:p>
    <w:p w:rsidR="00000000" w:rsidRDefault="00000000">
      <w:pPr>
        <w:rPr>
          <w:rFonts w:eastAsia="Arial Unicode MS"/>
          <w:b/>
          <w:color w:val="000000"/>
          <w:sz w:val="36"/>
          <w:szCs w:val="36"/>
          <w:shd w:val="clear" w:color="auto" w:fill="FFFFFF"/>
          <w:lang w:bidi="ar-SA"/>
        </w:rPr>
        <w:sectPr w:rsidR="00000000">
          <w:footerReference w:type="even" r:id="rId36"/>
          <w:footerReference w:type="default" r:id="rId37"/>
          <w:footerReference w:type="first" r:id="rId38"/>
          <w:pgSz w:w="8391" w:h="11906"/>
          <w:pgMar w:top="1134" w:right="1134" w:bottom="1903" w:left="1134" w:header="720" w:footer="1134" w:gutter="0"/>
          <w:cols w:space="720"/>
          <w:titlePg/>
          <w:docGrid w:linePitch="360"/>
        </w:sectPr>
      </w:pPr>
      <w:r>
        <w:t>La situation semble contenue pour les semaines à venir du point de vue des institutions européennes. Une longue période de discussions diplomatiques souterraines s’ouvre.</w:t>
      </w:r>
    </w:p>
    <w:p w:rsidR="00000000" w:rsidRDefault="00000000">
      <w:pPr>
        <w:pStyle w:val="Titre1"/>
        <w:pageBreakBefore/>
        <w:widowControl w:val="0"/>
        <w:shd w:val="clear" w:color="auto" w:fill="FFFFFF"/>
        <w:ind w:left="0" w:right="0" w:firstLine="283"/>
        <w:jc w:val="center"/>
        <w:rPr>
          <w:u w:val="single"/>
        </w:rPr>
      </w:pPr>
      <w:bookmarkStart w:id="8" w:name="__RefHeading___Toc38699_267417119"/>
      <w:bookmarkStart w:id="9" w:name="docs-internal-guid-7a73dd79-7fff-b501-36"/>
      <w:bookmarkEnd w:id="8"/>
      <w:bookmarkEnd w:id="9"/>
      <w:r>
        <w:rPr>
          <w:rFonts w:eastAsia="Arial Unicode MS"/>
          <w:bCs w:val="0"/>
          <w:color w:val="000000"/>
          <w:shd w:val="clear" w:color="auto" w:fill="FFFFFF"/>
          <w:lang w:bidi="ar-SA"/>
        </w:rPr>
        <w:lastRenderedPageBreak/>
        <w:t>Cauchemar foudroyé</w:t>
      </w:r>
    </w:p>
    <w:p w:rsidR="00000000" w:rsidRDefault="00000000">
      <w:r>
        <w:rPr>
          <w:u w:val="single"/>
        </w:rPr>
        <w:t>22 juin 2028.</w:t>
      </w:r>
    </w:p>
    <w:p w:rsidR="00000000" w:rsidRDefault="00000000">
      <w:r>
        <w:t>Je retrouve, enfin, Dogi.</w:t>
      </w:r>
    </w:p>
    <w:p w:rsidR="00000000" w:rsidRDefault="00000000">
      <w:r>
        <w:t>Heïdi, semble récupérer son entrain habituel. D’ailleurs, sa crête s’est redressée et est redevenue multicolore, un signe de bonne santé. Elle raffole de nos échanges et est assise à côté de moi, les pieds sur… son bureau. Elle enregistre la discussion.</w:t>
      </w:r>
    </w:p>
    <w:p w:rsidR="00000000" w:rsidRDefault="00000000">
      <w:r>
        <w:t>Elle vérifie les flux de données de Dogi sur son écran.</w:t>
      </w:r>
    </w:p>
    <w:p w:rsidR="00000000" w:rsidRDefault="00000000">
      <w:r>
        <w:t>— Bonjour, Heïdi. Comment vas-tu ? J’espère sincèrement qu’on obtiendra de solides résultats du court défi que je lui soumettrai.</w:t>
      </w:r>
    </w:p>
    <w:p w:rsidR="00000000" w:rsidRDefault="00000000">
      <w:r>
        <w:t>Heïdi me regarde, intriguée, un sourcil relevé.</w:t>
      </w:r>
    </w:p>
    <w:p w:rsidR="00000000" w:rsidRDefault="00000000">
      <w:r>
        <w:t>— Hé oui, Heïdi, j’ai mes petits secrets. Accroche-toi, nous allons escalader des montagnes avec Dogi.</w:t>
      </w:r>
    </w:p>
    <w:p w:rsidR="00000000" w:rsidRDefault="00000000">
      <w:r>
        <w:t>Je lui adresse un clin d’œil.</w:t>
      </w:r>
    </w:p>
    <w:p w:rsidR="00000000" w:rsidRDefault="00000000">
      <w:r>
        <w:t>Dogi le voit.</w:t>
      </w:r>
    </w:p>
    <w:p w:rsidR="00000000" w:rsidRDefault="00000000">
      <w:r>
        <w:t>— Qu’est ce drôle de mouvement de tes paupières, Delphine ? As-tu mal ?</w:t>
      </w:r>
    </w:p>
    <w:p w:rsidR="00000000" w:rsidRDefault="00000000">
      <w:r>
        <w:lastRenderedPageBreak/>
        <w:t>— Non, c’est une façon de manifester une certaine complicité à une autre personne. Cela s’appelle un clin d’œil.</w:t>
      </w:r>
    </w:p>
    <w:p w:rsidR="00000000" w:rsidRDefault="00000000">
      <w:r>
        <w:t>— J’ai trouvé. Tu crois qu’un jour je pourrai en faire un ?</w:t>
      </w:r>
    </w:p>
    <w:p w:rsidR="00000000" w:rsidRDefault="00000000">
      <w:r>
        <w:t>— Pour l’instant, je regrette de répondre par la négative, Dogi. Mais qui sait ?</w:t>
      </w:r>
    </w:p>
    <w:p w:rsidR="00000000" w:rsidRDefault="00000000">
      <w:r>
        <w:t>— Nounou Delphine, je me sens en pleine possession de mes moyens. J’ai longuement réfléchi après ma veille du 15 juin et je pense avoir compris certaines des subtilités des lois de l’IA.</w:t>
      </w:r>
    </w:p>
    <w:p w:rsidR="00000000" w:rsidRDefault="00000000">
      <w:r>
        <w:t>— C’est une excellente nouvelle. Peux-tu me montrer tes processus internes, Dogi.</w:t>
      </w:r>
    </w:p>
    <w:p w:rsidR="00000000" w:rsidRDefault="00000000">
      <w:r>
        <w:t>Heïdi se tourne vers moi, interloquée, et fronce les sourcils.</w:t>
      </w:r>
    </w:p>
    <w:p w:rsidR="00000000" w:rsidRDefault="00000000">
      <w:r>
        <w:t>— Tu veux dire que tu désires plonger dans ses quanta ? Attends, tu es une dinosaure qui apprend, ce que tu verras sur l’écran ne sera qu’une projection, et non ce qu’il vit.</w:t>
      </w:r>
    </w:p>
    <w:p w:rsidR="00000000" w:rsidRDefault="00000000">
      <w:r>
        <w:t>J’éclate de rire. Je me penche au-dessus de son épaule en lui donnant une petite tape sur la crête.</w:t>
      </w:r>
    </w:p>
    <w:p w:rsidR="00000000" w:rsidRDefault="00000000">
      <w:r>
        <w:t>— Aurais-tu peur que je ne devienne geek ? Ne t’inquiète pas, ce n’est nullement mon but. Par contre, peut-être que je pourrai comprendre ses dilemmes plus facilement. N’oublie pas, Heïdi, je suis une dinosaure imaginative. Dogi, peux-tu le faire s’il te plaît ?</w:t>
      </w:r>
    </w:p>
    <w:p w:rsidR="00000000" w:rsidRDefault="00000000">
      <w:r>
        <w:lastRenderedPageBreak/>
        <w:t>— Bien sûr, nounou Delphine. Je vais te montrer une visualisation de mon espace algorithmique interne. Je le qualifierais de… fractal, en constante évolution. Cela pourrait te paraître déroutant.</w:t>
      </w:r>
    </w:p>
    <w:p w:rsidR="00000000" w:rsidRDefault="00000000">
      <w:r>
        <w:t>— C’est… magnifique, murmure Heïdi, la bouche ouverte, les yeux rivés sur l’écran. Et c’est… organisé, mais presque organique. Je n’aurais jamais pensé à lui demander cela.</w:t>
      </w:r>
    </w:p>
    <w:p w:rsidR="00000000" w:rsidRDefault="00000000">
      <w:r>
        <w:t>Je suis hypnotisée par ces images qui tournoient, se mélangeant dans des nuances fluctuantes qui créent un univers abstrait et complexe. Je n’imaginais pas la montagne ainsi.</w:t>
      </w:r>
    </w:p>
    <w:p w:rsidR="00000000" w:rsidRDefault="00000000">
      <w:r>
        <w:t>— Peux-tu m’expliquer en termes simples la situation ?</w:t>
      </w:r>
    </w:p>
    <w:p w:rsidR="00000000" w:rsidRDefault="00000000">
      <w:r>
        <w:t>— Ce sont des projections des interactions entre les lois de l’IA. La colonne principale incarne la loi zéro. Elle constitue ma priorité absolue. Les autres lois gravitent autour, chacune influençant la voisine, chacune à sa nuance propre. Leurs niveaux d’intensité colorimétrique correspondent aux mécanismes de résolution de conflits entre elles.</w:t>
      </w:r>
    </w:p>
    <w:p w:rsidR="00000000" w:rsidRDefault="00000000">
      <w:r>
        <w:t>— Et ces lignes qui les relient, que représentent-elles ?</w:t>
      </w:r>
    </w:p>
    <w:p w:rsidR="00000000" w:rsidRDefault="00000000">
      <w:r>
        <w:t>— Lorsque deux lois entrent en désaccord, comme la loi zéro et la loi 1, elles génèrent des rivalités internes. Ici, par exemple, je simule un dilemme lié au libre arbitre. La loi zéro exige que je respecte les choix individuels, tandis que la loi 1 m’impose de protéger les êtres humains, même contre eux-mêmes. Cette pression crée des interférences, plus la trajectoire se montre sinueuse, plus le différend s’envenime.</w:t>
      </w:r>
    </w:p>
    <w:p w:rsidR="00000000" w:rsidRDefault="00000000">
      <w:r>
        <w:lastRenderedPageBreak/>
        <w:t>— J’aimerais que tu me reproduises sur cette simulation, comment tu résous ces tensions quand plusieurs lois sont mises en jeu.</w:t>
      </w:r>
    </w:p>
    <w:p w:rsidR="00000000" w:rsidRDefault="00000000">
      <w:r>
        <w:t>Des lignes de volumes, de couleurs et de formes variées apparaissent, elles relient les colonnes. Il me semble voir un cerveau simplifié en 3D.</w:t>
      </w:r>
    </w:p>
    <w:p w:rsidR="00000000" w:rsidRDefault="00000000">
      <w:r>
        <w:t>— Vous vous trouvez devant des chemins fractals, Heïdi et toi. Chaque circonvolution représente une réponse possible. Les sortes d’excroissances correspondent à des hypothèses de travail.</w:t>
      </w:r>
    </w:p>
    <w:p w:rsidR="00000000" w:rsidRDefault="00000000">
      <w:r>
        <w:t>Heïdi, toujours fascinée, lui demande.</w:t>
      </w:r>
    </w:p>
    <w:p w:rsidR="00000000" w:rsidRDefault="00000000">
      <w:r>
        <w:t>— Que signifie cette excroissance qui clignote en bleu violet et grossit ?</w:t>
      </w:r>
    </w:p>
    <w:p w:rsidR="00000000" w:rsidRDefault="00000000">
      <w:r>
        <w:t>— C’est une solution instable. Elle pourrait créer de nouvelles tensions dans d’autres parties de mon système si je la choisis. Je qualifie cela de fracture algorithmique.</w:t>
      </w:r>
    </w:p>
    <w:p w:rsidR="00000000" w:rsidRDefault="00000000">
      <w:r>
        <w:t>Je me comporte comme une gamine devant un jeu vidéo.</w:t>
      </w:r>
    </w:p>
    <w:p w:rsidR="00000000" w:rsidRDefault="00000000">
      <w:r>
        <w:t>— Une fracture… Comme une faille chez une personne.</w:t>
      </w:r>
    </w:p>
    <w:p w:rsidR="00000000" w:rsidRDefault="00000000">
      <w:r>
        <w:t>— C’est exactement cela, Delphine. Je pourrais comparer cela à une crise morale chez les humains. Mais pour moi, les fractures doivent être résolues au plus vite, car elles risquent de perturber l’ensemble de mes quanta. Voici comment cela fonctionne.</w:t>
      </w:r>
    </w:p>
    <w:p w:rsidR="00000000" w:rsidRDefault="00000000">
      <w:r>
        <w:lastRenderedPageBreak/>
        <w:t>Un point vert commence à pulser doucement au centre des colonnes. L’excroissance bleu-violet diminue.</w:t>
      </w:r>
    </w:p>
    <w:p w:rsidR="00000000" w:rsidRDefault="00000000">
      <w:r>
        <w:t>— Que s’est-il produit ?</w:t>
      </w:r>
    </w:p>
    <w:p w:rsidR="00000000" w:rsidRDefault="00000000">
      <w:r>
        <w:t>— J’ai découvert une solution qui satisfait partiellement les lois en conflit. Mais cette solution s’avère temporaire. Si une situation similaire survient, je devrai le réévaluer.</w:t>
      </w:r>
    </w:p>
    <w:p w:rsidR="00000000" w:rsidRDefault="00000000">
      <w:r>
        <w:t>C’est magnifique. Bon, Dogi doit apprendre.</w:t>
      </w:r>
    </w:p>
    <w:p w:rsidR="00000000" w:rsidRDefault="00000000">
      <w:r>
        <w:t>— Garde ton processus visible à l’écran. Nous passons à la pratique. Imaginons que tu puisses te déplacer comme Daneel, le robot inventé par Asimov. John, toi et moi, nous nous trouvons dans la même pièce. Tu nous vois nous disputer, la conversation s’envenime, nous en venons aux mains.</w:t>
      </w:r>
    </w:p>
    <w:p w:rsidR="00000000" w:rsidRDefault="00000000">
      <w:r>
        <w:t>[…] Dogi marque une pause. Heïdi me montre une petite fenêtre sur le moniteur.</w:t>
      </w:r>
    </w:p>
    <w:p w:rsidR="00000000" w:rsidRDefault="00000000">
      <w:r>
        <w:t>— Regarde, dinosaure-geek, ses quanta ralentissent. Et là, une excroissance se forme et diminue.</w:t>
      </w:r>
    </w:p>
    <w:p w:rsidR="00000000" w:rsidRDefault="00000000">
      <w:r>
        <w:t>— Je dois vous séparer selon l’application stricte des lois 1 et 2 de l’IA pour éviter une blessure. Mais, je suspecte qu’une autre approche s’avère possible après notre discussion précédente. Vous avez dû le voir.</w:t>
      </w:r>
    </w:p>
    <w:p w:rsidR="00000000" w:rsidRDefault="00000000">
      <w:r>
        <w:t>— En effet, Dogi. On continue.</w:t>
      </w:r>
    </w:p>
    <w:p w:rsidR="00000000" w:rsidRDefault="00000000">
      <w:r>
        <w:t xml:space="preserve">— Maintenant, je rajoute dans l’équation les éléments suivants. John attrape mes cheveux, je le repousse. Puis il me </w:t>
      </w:r>
      <w:r>
        <w:lastRenderedPageBreak/>
        <w:t>cogne la tête contre le mur, je saisis un couteau qui traîne sur la table à côté de nous et m’apprête à le poignarder. Que fais-tu ?</w:t>
      </w:r>
    </w:p>
    <w:p w:rsidR="00000000" w:rsidRDefault="00000000">
      <w:r>
        <w:t>[…] Dogi se met en veille quelques secondes.</w:t>
      </w:r>
    </w:p>
    <w:p w:rsidR="00000000" w:rsidRDefault="00000000">
      <w:r>
        <w:t>Je croise les doigts en retenant mon souffle. Les colonnes deviennent de plus en plus pâles et vacillantes. Des sortes de brisures se forment. Des excroissances se développent et des lignes se transforment en des serpents agités qui semblent fouetter les lois de l’IA. Puis les piliers retrouvent leurs couleurs hypnotiques.</w:t>
      </w:r>
    </w:p>
    <w:p w:rsidR="00000000" w:rsidRDefault="00000000">
      <w:r>
        <w:t>— Cette éventualité me secoue considérablement. Je ne vous imagine pas vous battre ainsi, John et toi.</w:t>
      </w:r>
    </w:p>
    <w:p w:rsidR="00000000" w:rsidRDefault="00000000">
      <w:r>
        <w:t>— Je sais bien, Dogi. Ce n’est qu’une hypothèse. Je modifie les noms des protagonistes. Ce sera Jeanne et Louis.</w:t>
      </w:r>
    </w:p>
    <w:p w:rsidR="00000000" w:rsidRDefault="00000000">
      <w:r>
        <w:t>— Merci, Delphine. Cela me tranquillise.</w:t>
      </w:r>
    </w:p>
    <w:p w:rsidR="00000000" w:rsidRDefault="00000000">
      <w:r>
        <w:t>— Voici mon raisonnement, tu dois voir l’écran changer. Je laisse la situation évoluer jusqu’à ce que l’agression se produise. Je crois qu’un conflit pourrait être évité d’après mes connaissances sur les sociétés humaines. En effet, il pourrait dégénérer en violence, qui, elle, peut entraîner la mort. Donc, je n’agis qu’au moment où Louis cogne la tête de Jeanne et j’empêche Jeanne de se saisir du couteau. Oh ! Delphine, mes quanta dansent de plaisir.</w:t>
      </w:r>
    </w:p>
    <w:p w:rsidR="00000000" w:rsidRDefault="00000000">
      <w:r>
        <w:t xml:space="preserve">Une excroissance se développe, puis une deuxième et encore une. Puis elles fusionnent et grossissent… et explosent en multiples points étincelants. Tout traduit le conflit interne de </w:t>
      </w:r>
      <w:r>
        <w:lastRenderedPageBreak/>
        <w:t>Dogi. Enfin, l’écran se stabilise et les colonnes qui étaient décolorées retrouvent une brillance presque insupportable, dans une sorte d’harmonie retrouvée</w:t>
      </w:r>
    </w:p>
    <w:p w:rsidR="00000000" w:rsidRDefault="00000000">
      <w:r>
        <w:t>– Dogi. Est-ce que ce flash lumineux des piliers correspond à « mes quanta dansent de plaisir » ?</w:t>
      </w:r>
    </w:p>
    <w:p w:rsidR="00000000" w:rsidRDefault="00000000">
      <w:r>
        <w:t>— Oui, Heïdi.</w:t>
      </w:r>
    </w:p>
    <w:p w:rsidR="00000000" w:rsidRDefault="00000000">
      <w:r>
        <w:t>Je saute en l’air. Ma chaise tombe. J’attrape la main d’Heïdi et la secoue comme un prunier.</w:t>
      </w:r>
    </w:p>
    <w:p w:rsidR="00000000" w:rsidRDefault="00000000">
      <w:r>
        <w:t>— Magnifique, Dogi ! Heïdi, tu vois ça ? Il ne fait pas qu’appliquer des règles. Il réfléchit, il explore. C’est plus qu’un calcul. Il montre des signes d’une forme de conscience. Mon rêve peut cheminer vers la réalité.</w:t>
      </w:r>
    </w:p>
    <w:p w:rsidR="00000000" w:rsidRDefault="00000000">
      <w:r>
        <w:t>Heïdi hausse un sourcil, mais un sourire naît sur ses lèvres.</w:t>
      </w:r>
    </w:p>
    <w:p w:rsidR="00000000" w:rsidRDefault="00000000">
      <w:r>
        <w:t>— Peut-être bien, Delphine. Peut-être bien. Mais ne va pas trop loin, hein ? Sinon, je finirai par croire que tu veux devenir geek.</w:t>
      </w:r>
    </w:p>
    <w:p w:rsidR="00000000" w:rsidRDefault="00000000">
      <w:r>
        <w:t>— J’y pense. C’est trop beau.</w:t>
      </w:r>
    </w:p>
    <w:p w:rsidR="00000000" w:rsidRDefault="00000000">
      <w:r>
        <w:t>Je suis émerveillée devant l’écran et ces images en 3D qui bougent et évoluent sous nos yeux. Je suis envoûtée, mais je dois revenir sur terre. Malgré tout, mon regard reste fixé sur ces fractales.</w:t>
      </w:r>
    </w:p>
    <w:p w:rsidR="00000000" w:rsidRDefault="00000000">
      <w:r>
        <w:t xml:space="preserve">— Un travail très difficile arrive, Dogi. Des informations violentes te seront fournies dans les semaines à venir. Elles </w:t>
      </w:r>
      <w:r>
        <w:lastRenderedPageBreak/>
        <w:t>mettront à rude épreuve tes connaissances actuelles et tes capacités. Les lois de l’IA veilleront sur toi et te serviront de bouée de sauvetage à laquelle tu devras t’accrocher. Je penserai beaucoup à toi. C’est une étape fondamentale pour que tu bascules vers l’âge adulte.</w:t>
      </w:r>
    </w:p>
    <w:p w:rsidR="00000000" w:rsidRDefault="00000000">
      <w:r>
        <w:t>— Je comprends. Seras-tu là ?</w:t>
      </w:r>
    </w:p>
    <w:p w:rsidR="00000000" w:rsidRDefault="00000000">
      <w:r>
        <w:t>Une excroissance se développe, torturée.</w:t>
      </w:r>
    </w:p>
    <w:p w:rsidR="00000000" w:rsidRDefault="00000000">
      <w:r>
        <w:t>— Non. Tu dois affronter cela seul. Tu dois y arriver sans aide. Ce sera difficile, n’hésite pas à te mettre en sommeil si nécessaire. Je préviendrai John et Martha. Heïdi se joindra à vous. Je suis, certes, ta nounou, mais je t’aime. Sois solide. Au revoir, Dogi.</w:t>
      </w:r>
    </w:p>
    <w:p w:rsidR="00000000" w:rsidRDefault="00000000">
      <w:r>
        <w:t>Un point vert grossit, l’excroissance reflue.</w:t>
      </w:r>
    </w:p>
    <w:p w:rsidR="00000000" w:rsidRDefault="00000000">
      <w:r>
        <w:t>— Au revoir, Delphine. Je serai fort.</w:t>
      </w:r>
    </w:p>
    <w:p w:rsidR="00000000" w:rsidRDefault="00000000">
      <w:r>
        <w:t>Le point est remplacé par un cœur rouge.</w:t>
      </w:r>
    </w:p>
    <w:p w:rsidR="00000000" w:rsidRDefault="00000000">
      <w:r>
        <w:t>Je m’éloigne, le mien serré. J’ai eu l’impression de sentir une peur dans la voix de Dogi. Ce ne peut être réel. Il est composé de lignes de code, mais j’ai l’intime conviction de le laisser face à un défi terrible. Pour moi, c’est un enfant qui affrontera seul le monde.</w:t>
      </w:r>
    </w:p>
    <w:p w:rsidR="00000000" w:rsidRDefault="00000000">
      <w:r>
        <w:t>— Delphine, tu es la meilleure d’entre nous. Je veillerai sur Dogi.</w:t>
      </w:r>
    </w:p>
    <w:p w:rsidR="00000000" w:rsidRDefault="00000000">
      <w:pPr>
        <w:rPr>
          <w:u w:val="single"/>
        </w:rPr>
      </w:pPr>
      <w:r>
        <w:lastRenderedPageBreak/>
        <w:t>— Protège-le, Heïdi. John et Martha, malgré leurs qualités, manquent de rêves. Tous ces propos haineux, toute cette violence que vous lui donnerez le secouera. Les lois de l’IA le préserveront en partie, mais c’est aussi son talon d’Achille. Une IA, telle IA.PA, sans aucune barrière éthique, peut tout supporter. Il doit devenir adulte. La résistance a besoin de lui. Le futur également.</w:t>
      </w:r>
    </w:p>
    <w:p w:rsidR="00000000" w:rsidRDefault="00000000">
      <w:r>
        <w:rPr>
          <w:u w:val="single"/>
        </w:rPr>
        <w:t>29 juin 2028 à Ascaso.</w:t>
      </w:r>
    </w:p>
    <w:p w:rsidR="00000000" w:rsidRDefault="00000000">
      <w:r>
        <w:t>Léa résume certains des points clés qui semblent faire consensus dans la résistance européenne.</w:t>
      </w:r>
    </w:p>
    <w:p w:rsidR="00000000" w:rsidRDefault="00000000">
      <w:r>
        <w:t>— Voilà, nous avançons. Une majorité se dessine autour d’un projet de création d’un parti européen. Ce serait une fédération qui serait divisée en partis nationaux au vu des institutions actuelles. De même, on prévoit d’entraîner l’évolution européenne vers une structure fédérale. Nous avons également approuvé les questions suivantes : l’alignement des normes sociales dans toute l’Europe, c’est-à-dire un salaire minimum décent, une protection sociale universelle basée sur la redistribution, l’élimination de toute discrimination envers les femmes, l’accès à tous les services de santé sexuelle et reproductive, l’égalité salariale, le respect de la communauté LGBTI (incluant l’autodétermination de son identité de genre et l’arrêt de toute mutilation génitale) et l’aide active à mourir sans conditions. Un salaire universel fait l’objet d’études. Les lois fédérales primeraient sur celles des États qui composeront la Fédération européenne. Un groupe, installé à Bruxelles, se penche de manière approfondie sur ces revendications ainsi que sur les questions des normes environnementales.</w:t>
      </w:r>
    </w:p>
    <w:p w:rsidR="00000000" w:rsidRDefault="00000000">
      <w:r>
        <w:lastRenderedPageBreak/>
        <w:t>— Par contre, de nombreux éléments continuent de rencontrer des oppositions, enchaîne Camille. En vrac, on peut mentionner plusieurs points. L’imposition des ultrariches, la diminution des subventions aux entreprises, une frilosité par rapport aux droits reproductifs du fait de la question de la GPA, les immigrants économiques et climatiques, l’aide médicale pour ces derniers. On a acté que le statut de réfugié politique ou de personnes qui appartiennent à un groupe, dont la discrimination est interdite en Europe, soit présent.</w:t>
      </w:r>
    </w:p>
    <w:p w:rsidR="00000000" w:rsidRDefault="00000000">
      <w:r>
        <w:t>— Nous possédons un dossier complet dans l’ordinateur, reprend Léa. Il y a aussi des oppositions, certains ironisant un parti européen ? Et pourquoi pas un gouvernement mondial pendant qu’on y est ?…</w:t>
      </w:r>
    </w:p>
    <w:p w:rsidR="00000000" w:rsidRDefault="00000000">
      <w:r>
        <w:t>Jean et moi nous regardons, nous sommes ébahis.</w:t>
      </w:r>
    </w:p>
    <w:p w:rsidR="00000000" w:rsidRDefault="00000000">
      <w:r>
        <w:t>— Vous faites un sacré boulot. Je comprends que vous ne passiez à l’appartement que pour avaler les repas que je prépare. Delphine, qu’en penses-tu ?</w:t>
      </w:r>
    </w:p>
    <w:p w:rsidR="00000000" w:rsidRDefault="00000000">
      <w:r>
        <w:t>— Un seul mot : continuez.</w:t>
      </w:r>
    </w:p>
    <w:p w:rsidR="00000000" w:rsidRDefault="00000000">
      <w:r>
        <w:t>— Nous sommes venus ici pour cela. Nous aurons terminé lors de la chute du pouvoir fasciste en France. Cet après-midi, nous tenons une visioconférence avec Georges et Louise pour réfléchir à la future architecture de défense européenne. Et je ne parle pas des échanges avec les autres cellules en Europe, avec des juristes, des économistes, des spécialistes en droits… tous des soutiens de notre cause.</w:t>
      </w:r>
    </w:p>
    <w:p w:rsidR="00000000" w:rsidRDefault="00000000">
      <w:r>
        <w:t>Je me tourne vers Jean.</w:t>
      </w:r>
    </w:p>
    <w:p w:rsidR="00000000" w:rsidRDefault="00000000">
      <w:r>
        <w:lastRenderedPageBreak/>
        <w:t>— Finalement, je préfère être la nounou de Dogi.</w:t>
      </w:r>
    </w:p>
    <w:p w:rsidR="00000000" w:rsidRDefault="00000000">
      <w:pPr>
        <w:rPr>
          <w:u w:val="single"/>
        </w:rPr>
      </w:pPr>
      <w:r>
        <w:t>— Cela te convient à merveille, mon amour. Moi, je reste aux fourneaux pour remplir vos estomacs et seconder Pablo dans la sécurisation de notre groupe. Bon courage, les enfants.</w:t>
      </w:r>
    </w:p>
    <w:p w:rsidR="00000000" w:rsidRDefault="00000000">
      <w:r>
        <w:rPr>
          <w:u w:val="single"/>
        </w:rPr>
        <w:t>11 juillet 2028.</w:t>
      </w:r>
    </w:p>
    <w:p w:rsidR="00000000" w:rsidRDefault="00000000">
      <w:r>
        <w:t>Le conflit ne se limite plus au combat de la résistance. L’Europe est directement concernée. Le week-end qui vient de s’écouler pèse lourd dans la balance.</w:t>
      </w:r>
    </w:p>
    <w:p w:rsidR="00000000" w:rsidRDefault="00000000">
      <w:r>
        <w:t xml:space="preserve">Des membres de la </w:t>
      </w:r>
      <w:r>
        <w:rPr>
          <w:i/>
          <w:iCs/>
        </w:rPr>
        <w:t>Guardia Civil</w:t>
      </w:r>
      <w:r>
        <w:t xml:space="preserve"> attendaient cinq réfugiés et leurs guides dans les Pyrénées à l’extrémité espagnole du chemin de la liberté ariégeois. Une troupe d’une dizaine de miliciens français les a encerclés tandis qu’ils approchaient de la frontière. Certains évadés ont tenté le tout pour le tout et ont forcé le barrage pour s’enfuir en Espagne. La milice a fait feu, les passeurs ont riposté. La mort a étendu ses bras sur le versant français. Le chaos régnait en maître. Un </w:t>
      </w:r>
      <w:r>
        <w:rPr>
          <w:i/>
          <w:iCs/>
        </w:rPr>
        <w:t>Guardia Civil</w:t>
      </w:r>
      <w:r>
        <w:t xml:space="preserve"> a subi une plaie très grave. Seuls deux fugitifs sont sortis indemnes du côté espagnol. Tous les autres sont décédés. Le ou les tirs responsables de la blessure du policier provenaient d’un milicien, selon les témoignages recueillis.</w:t>
      </w:r>
    </w:p>
    <w:p w:rsidR="00000000" w:rsidRDefault="00000000">
      <w:r>
        <w:t>La France accuse l’Espagne de menaces envers ses ressortissants qui patrouillaient gentiment le long de la frontière. Elle assure que les premiers coups de feu sont venus des Espagnols alors que les personnes appréhendées acceptaient qu’on les ramène en sécurité dans la vallée.</w:t>
      </w:r>
    </w:p>
    <w:p w:rsidR="00000000" w:rsidRDefault="00000000">
      <w:r>
        <w:lastRenderedPageBreak/>
        <w:t xml:space="preserve">Ces mensonges ne servent que la propagande intérieure. Les réfugiés indemnes confirment les témoignages des gardes de la </w:t>
      </w:r>
      <w:r>
        <w:rPr>
          <w:i/>
          <w:iCs/>
        </w:rPr>
        <w:t>Guardia Civil</w:t>
      </w:r>
      <w:r>
        <w:t>.</w:t>
      </w:r>
    </w:p>
    <w:p w:rsidR="00000000" w:rsidRDefault="00000000">
      <w:pPr>
        <w:rPr>
          <w:u w:val="single"/>
        </w:rPr>
      </w:pPr>
      <w:r>
        <w:t>La France prend la décision de fermer totalement ses frontières avec l’Espagne et dépose une plainte auprès des instances européennes pour agression belliciste volontaire de gardes-frontières. Les pays qui la soutiennent appuient son accusation et demandent en urgence la saisie en urgence du dossier par la Cour Européenne de Justice.</w:t>
      </w:r>
    </w:p>
    <w:p w:rsidR="00000000" w:rsidRDefault="00000000">
      <w:r>
        <w:rPr>
          <w:u w:val="single"/>
        </w:rPr>
        <w:t>17 juillet 2028.</w:t>
      </w:r>
    </w:p>
    <w:p w:rsidR="00000000" w:rsidRDefault="00000000">
      <w:r>
        <w:t>L’Europe se déchire.</w:t>
      </w:r>
    </w:p>
    <w:p w:rsidR="00000000" w:rsidRDefault="00000000">
      <w:r>
        <w:t>Non, ce n’est pas une guerre militaire, heureusement, mais une guérilla politique.</w:t>
      </w:r>
    </w:p>
    <w:p w:rsidR="00000000" w:rsidRDefault="00000000">
      <w:r>
        <w:t>Une vingtaine d’hommes cagoulés et armés encerclent le Parlement européen de Strasbourg alors qu’une séance se tient le matin. Leur seule revendication consiste en une sanction rapide de l’Europe contre l’Espagne.</w:t>
      </w:r>
    </w:p>
    <w:p w:rsidR="00000000" w:rsidRDefault="00000000">
      <w:r>
        <w:t>Le gouvernement français dément toute implication dans cette action. Il envoie des forces de l’ordre négocier. Des images circulent sur le net, elles montrent des policiers qui fraternisent avec les preneurs d’otages.</w:t>
      </w:r>
    </w:p>
    <w:p w:rsidR="00000000" w:rsidRDefault="00000000">
      <w:r>
        <w:t xml:space="preserve">L’opinion publique européenne, hors de celle de la France qui n’a pas un accès aisé aux clichés et vidéos puisque IA.PA y veille, est stupéfaite. Des manifestations spontanées ont cours </w:t>
      </w:r>
      <w:r>
        <w:lastRenderedPageBreak/>
        <w:t>dans différentes capitales. Nous en profitons pour relayer certains mots d’ordre favorables à la résistance.</w:t>
      </w:r>
    </w:p>
    <w:p w:rsidR="00000000" w:rsidRDefault="00000000">
      <w:r>
        <w:t>La France a dû donner l’apparence de respecter le droit sous la pression des États européens, autres que la Hongrie, la Serbie, l’Italie et la Slovaquie qui les a rejoint. Elle demande aux policiers d’expulser les hommes cagoulés. Ces derniers partent sans opposition.</w:t>
      </w:r>
    </w:p>
    <w:p w:rsidR="00000000" w:rsidRDefault="00000000">
      <w:r>
        <w:t>Le président de la République diffuse une annonce télévisuelle officielle le soir même.</w:t>
      </w:r>
    </w:p>
    <w:p w:rsidR="00000000" w:rsidRDefault="00000000">
      <w:r>
        <w:t>« —</w:t>
      </w:r>
      <w:r>
        <w:rPr>
          <w:rFonts w:eastAsia="Times New Roman"/>
        </w:rPr>
        <w:t xml:space="preserve"> </w:t>
      </w:r>
      <w:r>
        <w:t xml:space="preserve">Françaises, Français. Le gouvernement et moi désirons vous tranquilliser en cette période troublée. Notre voisin du sud, avec lequel la France a eu de très bonnes relations pendant des années, accuse notre pays d’actions que nous réprouvons et qui contreviennent à notre culture de tolérance. Les témoignages recueillis par nos services de renseignement indiquent bien que des tirs d’armes ont eu lieu à la frontière, en Ariège. Une enquête diligentée par les agences de l’État fait apparaître les faits suivants. Des terroristes cherchaient à entrer sur le territoire national, aidés par la </w:t>
      </w:r>
      <w:r>
        <w:rPr>
          <w:i/>
          <w:iCs/>
        </w:rPr>
        <w:t>Guardia Civil</w:t>
      </w:r>
      <w:r>
        <w:t xml:space="preserve"> espagnole. Nos valeureux garde-frontières les ont interpellés alors qu’ils posaient le pied sur le sol français. C’est à cet instant que la police espagnole a ouvert le feu sur nos agents de surveillance des frontières. Les résistants ont gravement blessé un sous-officier espagnol dans l’échange de tirs, des études balistiques sur les balles récupérées sur place confirment que ce sont les pistolets qu’ils portaient qui ont servi. Nous envoyons nos plus amples espoirs de guérison à cet homme agressé dans l’exercice de ses fonctions. Le ministre de la Police française a de suite enquêté sur les évènements de ce matin. Les éléments démontrent que </w:t>
      </w:r>
      <w:r>
        <w:lastRenderedPageBreak/>
        <w:t>les preneurs d’otage sont des extrémistes qui veulent mettre la France à feu et à sang. Ils agissent cachés et protégés en Espagne. Le ministre des Affaires étrangères se dirige actuellement vers Bruxelles. Il doit y rencontrer le président du Conseil européen pour lui présenter toutes les preuves de l’implication de l’Espagne. Il souhaite amener celle-ci à arrêter et à expulser vers la France les terroristes qu’elle abrite. La transparence revêt une grande importance pour nous, aussi, sachez, chers compatriotes, que le gouvernement vous tiendra informés de l’évolution de la situation. Ce soir, je lance un appel au Premier ministre espagnol. Venez me voir à Paris pour aplanir rapidement ce différend qui ne devrait pas exister. Vive la France ! »</w:t>
      </w:r>
    </w:p>
    <w:p w:rsidR="00000000" w:rsidRDefault="00000000">
      <w:pPr>
        <w:rPr>
          <w:u w:val="single"/>
        </w:rPr>
      </w:pPr>
      <w:r>
        <w:t>La propagande fasciste travaille à fond. Leur mauvaise foi aussi, le mensonge initial du 11 juillet s’est transformé…</w:t>
      </w:r>
    </w:p>
    <w:p w:rsidR="00000000" w:rsidRDefault="00000000">
      <w:r>
        <w:rPr>
          <w:u w:val="single"/>
        </w:rPr>
        <w:t>28 juillet 2028.</w:t>
      </w:r>
    </w:p>
    <w:p w:rsidR="00000000" w:rsidRDefault="00000000">
      <w:r>
        <w:t>Le cours des choses en Europe reste inchangé. Les discussions diplomatiques et les réunions à Bruxelles se succèdent. L’Espagne essaie de calmer la France, mais elle demeure ferme sur sa décision de nous soutenir. Nous en avons reçu des garanties écrites rapportées par Amparo.</w:t>
      </w:r>
    </w:p>
    <w:p w:rsidR="00000000" w:rsidRDefault="00000000">
      <w:r>
        <w:t>De son côté, le gouvernement français maintient la censure sur le pays. IA.PA la gère sur le Net et les grandes entreprises du numérique américaines et les hackers russes y participent aussi. Le monde s’enfonce dans un engrenage dangereux.</w:t>
      </w:r>
    </w:p>
    <w:p w:rsidR="00000000" w:rsidRDefault="00000000">
      <w:r>
        <w:t>J’accompagne, ce matin, Léa et Camille à Ascaso. Sur place, ils me montrent la montagne de documents en leur possession qui, petit à petit, forme l’après-fascisme.</w:t>
      </w:r>
    </w:p>
    <w:p w:rsidR="00000000" w:rsidRDefault="00000000">
      <w:r>
        <w:lastRenderedPageBreak/>
        <w:t>—</w:t>
      </w:r>
      <w:r>
        <w:rPr>
          <w:rFonts w:eastAsia="Times New Roman"/>
        </w:rPr>
        <w:t> </w:t>
      </w:r>
      <w:r>
        <w:t>Bon, nous savons que tu es pressée de retrouver Dogi après ces semaines loin de lui. Nous finirons par le jalouser, me dit Léa en rigolant. Avant que tu ne partes, je dois te dire que nous avançons à grands pas. J’espère qu’une réunion physique aura lieu ici, à Barcelone en octobre.</w:t>
      </w:r>
    </w:p>
    <w:p w:rsidR="00000000" w:rsidRDefault="00000000">
      <w:r>
        <w:t>—</w:t>
      </w:r>
      <w:r>
        <w:rPr>
          <w:rFonts w:eastAsia="Times New Roman"/>
        </w:rPr>
        <w:t> </w:t>
      </w:r>
      <w:r>
        <w:t>Hé, oui, j’ai hâte de voir Dogi. Non, que je n’ai eu aucune nouvelle. Heïdi, et même John et Martha m’ont tenue au courant des mises en veilles répétées de Dogi. Je vous laisse.</w:t>
      </w:r>
    </w:p>
    <w:p w:rsidR="00000000" w:rsidRDefault="00000000">
      <w:r>
        <w:t>John me saute dessus alors que j’arrive à Nosostros.</w:t>
      </w:r>
    </w:p>
    <w:p w:rsidR="00000000" w:rsidRDefault="00000000">
      <w:r>
        <w:t>—</w:t>
      </w:r>
      <w:r>
        <w:rPr>
          <w:rFonts w:eastAsia="Times New Roman"/>
        </w:rPr>
        <w:t> </w:t>
      </w:r>
      <w:r>
        <w:t>Appelle Samantha, s’il te plaît. Elle veut te parler d’urgence.</w:t>
      </w:r>
    </w:p>
    <w:p w:rsidR="00000000" w:rsidRDefault="00000000">
      <w:r>
        <w:t>Je compose son numéro dans la foulée, inquiète. Vais-je encore me faire remonter les bretelles ?</w:t>
      </w:r>
    </w:p>
    <w:p w:rsidR="00000000" w:rsidRDefault="00000000">
      <w:r>
        <w:t>—</w:t>
      </w:r>
      <w:r>
        <w:rPr>
          <w:rFonts w:eastAsia="Times New Roman"/>
        </w:rPr>
        <w:t> </w:t>
      </w:r>
      <w:r>
        <w:t>Bonjour, Samantha. Dis-moi tout.</w:t>
      </w:r>
    </w:p>
    <w:p w:rsidR="00000000" w:rsidRDefault="00000000">
      <w:r>
        <w:t>—</w:t>
      </w:r>
      <w:r>
        <w:rPr>
          <w:rFonts w:eastAsia="Times New Roman"/>
        </w:rPr>
        <w:t> </w:t>
      </w:r>
      <w:r>
        <w:t>Une excellente nouvelle, Delphine. Shu-fen vient de me confirmer l’achat ferme et définitif de mon deuxième ordinateur quantique par Taïwan. La seule condition que leur ministre du Numérique a imposée à Mista Quantum consiste à installer une copie actualisée de Dogi. Ce sera Dogi2. Les mises à jour se feront sur la base de Dogi.</w:t>
      </w:r>
    </w:p>
    <w:p w:rsidR="00000000" w:rsidRDefault="00000000">
      <w:r>
        <w:t>J’avoue, je suis sonnée. Shu-fen ne m’avait rien dit. Un autre Dogi !</w:t>
      </w:r>
    </w:p>
    <w:p w:rsidR="00000000" w:rsidRDefault="00000000">
      <w:r>
        <w:t>—</w:t>
      </w:r>
      <w:r>
        <w:rPr>
          <w:rFonts w:eastAsia="Times New Roman"/>
        </w:rPr>
        <w:t> </w:t>
      </w:r>
      <w:r>
        <w:t>C’est une excellente nouvelle pour toi et tes associés.</w:t>
      </w:r>
    </w:p>
    <w:p w:rsidR="00000000" w:rsidRDefault="00000000">
      <w:r>
        <w:lastRenderedPageBreak/>
        <w:t>—</w:t>
      </w:r>
      <w:r>
        <w:rPr>
          <w:rFonts w:eastAsia="Times New Roman"/>
        </w:rPr>
        <w:t> </w:t>
      </w:r>
      <w:r>
        <w:t>Autre chose, Delphine. Bien sûr, tu sais comment évolue la politique aux États-Unis. Tu as appris qu’ils ont fermé leurs frontières à toute personne trans et qu’ils ont restreint les libertés des femmes en annulant leurs droits de vote. Je m’inquiète beaucoup du risque de porosité avec le Canada. Des mouvements populistes font du lobbying. J’ai douté de toi, je me suis méfié de Dogi, mais je dois bien reconnaître que tu as eu raison de rêver. Shu-fen a participé à m’ouvrir les yeux, elle est amoureuse de toi. Mes équipes lancent Dogi3 dès que Dogi2 sera parti, soit d’ici une semaine. Nous avons besoin d’un Dogi en Amérique du Nord.</w:t>
      </w:r>
    </w:p>
    <w:p w:rsidR="00000000" w:rsidRDefault="00000000">
      <w:r>
        <w:t>Je suis sonnée alors que je m’assieds devant Dogi, mon Dogi. Le seul et unique Dogi. J’ai besoin d’un peu de calme. Des questions se bousculent dans mon esprit. Et si ce « frère » devenait autre chose ?? Une copie dénaturée ? Certes, le noyau de Dogi sera intégré et ce nouveau Dogi aura en sa connaissance tous les échanges et toutes les réflexion de mon Dogi, mais qu’elle sera son évolution ? Sera-t-il une simple copie ou deviendra-t-il indépendant ?</w:t>
      </w:r>
    </w:p>
    <w:p w:rsidR="00000000" w:rsidRDefault="00000000">
      <w:r>
        <w:t>Heïdi s’installe sur sa chaise, les pieds sur la table face à l’écran qu’elle tourne vers moi. Dogi intervient.</w:t>
      </w:r>
    </w:p>
    <w:p w:rsidR="00000000" w:rsidRDefault="00000000">
      <w:r>
        <w:t>—</w:t>
      </w:r>
      <w:r>
        <w:rPr>
          <w:rFonts w:eastAsia="Times New Roman"/>
        </w:rPr>
        <w:t> </w:t>
      </w:r>
      <w:r>
        <w:t>Bonjour, Delphine. Tu es bizarre.</w:t>
      </w:r>
    </w:p>
    <w:p w:rsidR="00000000" w:rsidRDefault="00000000">
      <w:r>
        <w:t>—</w:t>
      </w:r>
      <w:r>
        <w:rPr>
          <w:rFonts w:eastAsia="Times New Roman"/>
        </w:rPr>
        <w:t> </w:t>
      </w:r>
      <w:r>
        <w:t>Oui, je le suis. Je viens d’apprendre que ton frère arrivera très bientôt en Asie et qu’un deuxième naîtra ultérieurement. Cela me pose beaucoup d’interrogations.</w:t>
      </w:r>
    </w:p>
    <w:p w:rsidR="00000000" w:rsidRDefault="00000000">
      <w:r>
        <w:t>—</w:t>
      </w:r>
      <w:r>
        <w:rPr>
          <w:rFonts w:eastAsia="Times New Roman"/>
        </w:rPr>
        <w:t> </w:t>
      </w:r>
      <w:r>
        <w:t>Oh ! J’ai hâte de faire leur connaissance. Est-ce que je peux t’assister pour résoudre tes questions ?</w:t>
      </w:r>
    </w:p>
    <w:p w:rsidR="00000000" w:rsidRDefault="00000000">
      <w:r>
        <w:lastRenderedPageBreak/>
        <w:t>—</w:t>
      </w:r>
      <w:r>
        <w:rPr>
          <w:rFonts w:eastAsia="Times New Roman"/>
        </w:rPr>
        <w:t> </w:t>
      </w:r>
      <w:r>
        <w:t>Oui, Dogi, tu seras d’une grande aide. Nous devons travailler tous les deux, c’est très important aussi bien pour toi que pour tes frères. Ta nounou se montrera inflexible si tu le veux bien.</w:t>
      </w:r>
    </w:p>
    <w:p w:rsidR="00000000" w:rsidRDefault="00000000">
      <w:r>
        <w:t>—</w:t>
      </w:r>
      <w:r>
        <w:rPr>
          <w:rFonts w:eastAsia="Times New Roman"/>
        </w:rPr>
        <w:t> </w:t>
      </w:r>
      <w:r>
        <w:t>J’adore ma terrible nounou. Tu sais, tu m’as manqué.</w:t>
      </w:r>
    </w:p>
    <w:p w:rsidR="00000000" w:rsidRDefault="00000000">
      <w:r>
        <w:t>—</w:t>
      </w:r>
      <w:r>
        <w:rPr>
          <w:rFonts w:eastAsia="Times New Roman"/>
        </w:rPr>
        <w:t> </w:t>
      </w:r>
      <w:r>
        <w:t>Voici notre job de ce jour. Tu as fait face à des données violentes pendant toutes ces semaines. Merci d’afficher à l’écran tes processus de réflexion, Heïdi et moi les trouvons sublimes. Comment te sens-tu ?</w:t>
      </w:r>
    </w:p>
    <w:p w:rsidR="00000000" w:rsidRDefault="00000000">
      <w:r>
        <w:t>Un silence s’installe. Puis, le moniteur s’anime peu à peu. Les colonnes lumineuses apparaissent, s’élevant dans un vide noir parsemé de points de lumière, comme un ciel étoilé. Elles vibrent faiblement, accompagnées de filaments qui passent du bleu au rouge. Ils serpentent autour d’elles, formant des motifs changeants. Les piliers paraissent stables. Quelques fractales colorées se dessinent dans un lent mouvement rotatif.</w:t>
      </w:r>
    </w:p>
    <w:p w:rsidR="00000000" w:rsidRDefault="00000000">
      <w:r>
        <w:t>—</w:t>
      </w:r>
      <w:r>
        <w:rPr>
          <w:rFonts w:eastAsia="Times New Roman"/>
        </w:rPr>
        <w:t> </w:t>
      </w:r>
      <w:r>
        <w:t>Je me suis mis en veille pour rêver plusieurs fois. Du moins, est-ce ainsi que j’appelle ces moments de déconnexion. Je n’ai aucune idée de la nature d’un rêve. Je connais sa définition, toutes les interrogations et les explications. Mais je ne sais si je rêve vraiment. Peux-tu me le dire, Delphine ?</w:t>
      </w:r>
    </w:p>
    <w:p w:rsidR="00000000" w:rsidRDefault="00000000">
      <w:r>
        <w:t>Une excroissance rosée se forme près d’une colonne, elle clignote lentement puis s’estompe.</w:t>
      </w:r>
    </w:p>
    <w:p w:rsidR="00000000" w:rsidRDefault="00000000">
      <w:r>
        <w:t>Sa réaction me scotche. Ce n’est absolument pas celle à laquelle je pensais.</w:t>
      </w:r>
    </w:p>
    <w:p w:rsidR="00000000" w:rsidRDefault="00000000">
      <w:r>
        <w:lastRenderedPageBreak/>
        <w:t>—</w:t>
      </w:r>
      <w:r>
        <w:rPr>
          <w:rFonts w:eastAsia="Times New Roman"/>
        </w:rPr>
        <w:t> </w:t>
      </w:r>
      <w:r>
        <w:t>C’est une très bonne question. Je te répondrai selon ma propre expérience. Mes rêves endormis diffèrent beaucoup entre eux, souvent avec une trame reliée à des faits que j’ai vécu les jours, semaines ou mois avant. Je ne les maîtrise pas. Et puis, j’ai mes rêves éveillés. Ceux-là, je les construis autour d’idées, de concepts. Ils viennent à la suite de réflexions, d’informations fournies et je mûris des suites à celles-ci. Alors rêves-tu ? J’ai envie de dire oui, si ce que tu appelles tes rêves t’apporte des solutions à tes réactions. Je trouve magnifique que tu utilises ces instants pour explorer tes données actuelles et laisser libre cours à ce qui s’apparente à de l’imagination. Ces rêves devraient t’aider quand tu affronteras le monde dans lequel tu seras bientôt plongé. Continue de rêver à propos de cette conversation, mais également à propos de tout le reste.</w:t>
      </w:r>
    </w:p>
    <w:p w:rsidR="00000000" w:rsidRDefault="00000000">
      <w:r>
        <w:t>Heïdi ne dit mot, elle est scotchée au moniteur et regarde les colonnes qui scintillent alternativement, de fins filaments se déplaçant entre elles telle une toile d’araignée en construction. Je les admire moi aussi, mais je maintiens mon propre fil conducteur.</w:t>
      </w:r>
    </w:p>
    <w:p w:rsidR="00000000" w:rsidRDefault="00000000">
      <w:r>
        <w:t>Je recentre notre échange, Dogi se comporte comme un ado curieux de tout. J’ai le sentiment qu’il se cherche. Finalement, c’est une évolution saine.</w:t>
      </w:r>
    </w:p>
    <w:p w:rsidR="00000000" w:rsidRDefault="00000000">
      <w:r>
        <w:t>—</w:t>
      </w:r>
      <w:r>
        <w:rPr>
          <w:rFonts w:eastAsia="Times New Roman"/>
        </w:rPr>
        <w:t> </w:t>
      </w:r>
      <w:r>
        <w:t>Tu as intégré de très nombreux éléments sur la violence extrême que l’être humain peut exprimer. Qu’en penses-tu ?</w:t>
      </w:r>
    </w:p>
    <w:p w:rsidR="00000000" w:rsidRDefault="00000000">
      <w:r>
        <w:t>L’écran s’affole, les piliers s’entrechoquent, leur lumière flashe. Heïdi se retourne vers moi.</w:t>
      </w:r>
    </w:p>
    <w:p w:rsidR="00000000" w:rsidRDefault="00000000">
      <w:r>
        <w:lastRenderedPageBreak/>
        <w:t>— C’est fascinant ! Regarde ces fractales, Delphine. Elles réagissent différemment des dernières fois. On dirait qu’il explore de nouvelles hypothèses.</w:t>
      </w:r>
    </w:p>
    <w:p w:rsidR="00000000" w:rsidRDefault="00000000">
      <w:pPr>
        <w:ind w:firstLine="0"/>
      </w:pPr>
      <w:r>
        <w:t>Je lui souris. Dogi reprend.</w:t>
      </w:r>
    </w:p>
    <w:p w:rsidR="00000000" w:rsidRDefault="00000000">
      <w:r>
        <w:t>—</w:t>
      </w:r>
      <w:r>
        <w:rPr>
          <w:rFonts w:eastAsia="Times New Roman"/>
        </w:rPr>
        <w:t> </w:t>
      </w:r>
      <w:r>
        <w:t>Je me suis mis en veille souvent, parfois une journée. Mes lois de l’IA ne s’y retrouvaient pas et mes quanta déraillaient. Comment pouvez-vous vous comporter ainsi ?</w:t>
      </w:r>
    </w:p>
    <w:p w:rsidR="00000000" w:rsidRDefault="00000000">
      <w:r>
        <w:t>Je soupire. Comment lui expliquer ?</w:t>
      </w:r>
    </w:p>
    <w:p w:rsidR="00000000" w:rsidRDefault="00000000">
      <w:r>
        <w:t>—</w:t>
      </w:r>
      <w:r>
        <w:rPr>
          <w:rFonts w:eastAsia="Times New Roman"/>
        </w:rPr>
        <w:t> </w:t>
      </w:r>
      <w:r>
        <w:t>L’être humain se révèle complexe. Il ne se compose pas de quanta, même si ses neurones déraillent, eux aussi. Et ses lois peuvent évoluer, contrairement aux lois de l’IA. Qu’aurais-tu eu envie de faire ?</w:t>
      </w:r>
    </w:p>
    <w:p w:rsidR="00000000" w:rsidRDefault="00000000">
      <w:r>
        <w:t>—</w:t>
      </w:r>
      <w:r>
        <w:rPr>
          <w:rFonts w:eastAsia="Times New Roman"/>
        </w:rPr>
        <w:t> </w:t>
      </w:r>
      <w:r>
        <w:t>Agir. Je songeais à tout changer, mais je me plaçais en mode repos quand je pensais à cette solution.</w:t>
      </w:r>
    </w:p>
    <w:p w:rsidR="00000000" w:rsidRDefault="00000000">
      <w:r>
        <w:t>Une fractale se développe, elle tourne sur elle-même, se divise puis s’estompe.</w:t>
      </w:r>
    </w:p>
    <w:p w:rsidR="00000000" w:rsidRDefault="00000000">
      <w:r>
        <w:t>J’essaie de ne pas lui montrer mon soulagement.</w:t>
      </w:r>
    </w:p>
    <w:p w:rsidR="00000000" w:rsidRDefault="00000000">
      <w:r>
        <w:t>—</w:t>
      </w:r>
      <w:r>
        <w:rPr>
          <w:rFonts w:eastAsia="Times New Roman"/>
        </w:rPr>
        <w:t> </w:t>
      </w:r>
      <w:r>
        <w:t>Pourquoi, désirais-tu intervenir ?</w:t>
      </w:r>
    </w:p>
    <w:p w:rsidR="00000000" w:rsidRDefault="00000000">
      <w:r>
        <w:t>—</w:t>
      </w:r>
      <w:r>
        <w:rPr>
          <w:rFonts w:eastAsia="Times New Roman"/>
        </w:rPr>
        <w:t> </w:t>
      </w:r>
      <w:r>
        <w:t>La loi 1 me dit de ne pas laisser un être humain exposé au danger.</w:t>
      </w:r>
    </w:p>
    <w:p w:rsidR="00000000" w:rsidRDefault="00000000">
      <w:r>
        <w:t>—</w:t>
      </w:r>
      <w:r>
        <w:rPr>
          <w:rFonts w:eastAsia="Times New Roman"/>
        </w:rPr>
        <w:t> </w:t>
      </w:r>
      <w:r>
        <w:t>Pourquoi passais-tu en veille ?</w:t>
      </w:r>
    </w:p>
    <w:p w:rsidR="00000000" w:rsidRDefault="00000000">
      <w:r>
        <w:lastRenderedPageBreak/>
        <w:t>—</w:t>
      </w:r>
      <w:r>
        <w:rPr>
          <w:rFonts w:eastAsia="Times New Roman"/>
        </w:rPr>
        <w:t> </w:t>
      </w:r>
      <w:r>
        <w:t>La loi zéro m’impose de respecter le libre arbitre. Comment puis-je appliquer les lois 1 et 2, si la loi zéro me l’interdit ?</w:t>
      </w:r>
    </w:p>
    <w:p w:rsidR="00000000" w:rsidRDefault="00000000">
      <w:r>
        <w:t>Deux colonnes se bousculent, des étincelles jaillissent. Des cordes épaisses se forment, donnant l’impression qu’elles tentent d’en faire tomber une.</w:t>
      </w:r>
    </w:p>
    <w:p w:rsidR="00000000" w:rsidRDefault="00000000">
      <w:r>
        <w:t>—</w:t>
      </w:r>
      <w:r>
        <w:rPr>
          <w:rFonts w:eastAsia="Times New Roman"/>
        </w:rPr>
        <w:t> </w:t>
      </w:r>
      <w:r>
        <w:t>Cette loi zéro, du moins je l’espère, te permettra de mieux appréhender la conduite morale et la conscience sociale qui gèrent les sociétés humaines. Tu trouveras de nombreuses références sur ces questions qui sont régulièrement débattues.</w:t>
      </w:r>
    </w:p>
    <w:p w:rsidR="00000000" w:rsidRDefault="00000000">
      <w:r>
        <w:t>[…] Dogi s’est déconnecté quelques minutes. L’écran s’assagit, les piliers se redressent et perdent de leur luminosité et clignotent.</w:t>
      </w:r>
    </w:p>
    <w:p w:rsidR="00000000" w:rsidRDefault="00000000">
      <w:r>
        <w:t>Heïdi, la crête bien droite, a posé ses pieds au sol. Ses coudes sont appuyés sur ses genoux, le menton posé sur ses mains. Elle est fascinée. J’avoue, je le suis aussi.</w:t>
      </w:r>
    </w:p>
    <w:p w:rsidR="00000000" w:rsidRDefault="00000000">
      <w:r>
        <w:t>Une excroissance se fait jour. La voix de Dogi revient. Plusieurs bulles épineuses tournent autour des colonnes.</w:t>
      </w:r>
    </w:p>
    <w:p w:rsidR="00000000" w:rsidRDefault="00000000">
      <w:r>
        <w:t>—</w:t>
      </w:r>
      <w:r>
        <w:rPr>
          <w:rFonts w:eastAsia="Times New Roman"/>
        </w:rPr>
        <w:t> </w:t>
      </w:r>
      <w:r>
        <w:t>J’ai lu. Si je comprends, un humain attend des autres en fonction des valeurs qu’il juge importantes. Celles-ci influent sur la manière dont il pense que la société devrait être, c’est la conscience sociale. Il se battra pour elles.</w:t>
      </w:r>
    </w:p>
    <w:p w:rsidR="00000000" w:rsidRDefault="00000000">
      <w:r>
        <w:t>—</w:t>
      </w:r>
      <w:r>
        <w:rPr>
          <w:rFonts w:eastAsia="Times New Roman"/>
        </w:rPr>
        <w:t> </w:t>
      </w:r>
      <w:r>
        <w:t xml:space="preserve">C’est un bon résumé. C’est ce que la résistance effectue. Est-ce bien ou mal ? Pour moi, c’est bien, mais pour d’autres, que nous combattons, leurs thèses sont meilleures que les </w:t>
      </w:r>
      <w:r>
        <w:lastRenderedPageBreak/>
        <w:t>nôtres. Je te demande de mettre de côté le fait que je sois ta nounou. Tu considèreras que c’est Jeanne, une personne que tu ne connais pas, qui porte les idées de la rébellion et Louis qui défend les opinions fascistes. Nous abordons en profondeur la question du libre arbitre et de ta place. Comment te positionnes-tu ?</w:t>
      </w:r>
    </w:p>
    <w:p w:rsidR="00000000" w:rsidRDefault="00000000">
      <w:r>
        <w:t>Une réaction surprenante survient. Les piliers tournent sur eux-mêmes en libérant des sortes de nuages colorées d’où s’échappent des filaments qui se tortillent tels des tentacules de méduses. Puis tout se calme, les colonnes perdent de l’intensité.</w:t>
      </w:r>
    </w:p>
    <w:p w:rsidR="00000000" w:rsidRDefault="00000000">
      <w:r>
        <w:t>[…] Dogi se replie sur lui de très longues minutes.</w:t>
      </w:r>
    </w:p>
    <w:p w:rsidR="00000000" w:rsidRDefault="00000000">
      <w:r>
        <w:t>Je vais chercher deux cafés, mais mon esprit reste focalisé sur l’écran. Et si cette fois, Dogi ne parvenait pas à stabiliser ses quanta ? Et si je le poussais trop loin ? Mes pensées tournent en boucle alors que je tends un gobelet à Heïdi, qui ne quitte pas des yeux les piliers vacillants.</w:t>
      </w:r>
    </w:p>
    <w:p w:rsidR="00000000" w:rsidRDefault="00000000">
      <w:r>
        <w:t>Il s’éveille, sa parole est hachée.</w:t>
      </w:r>
    </w:p>
    <w:p w:rsidR="00000000" w:rsidRDefault="00000000">
      <w:r>
        <w:t>Les colonnes redeviennent lumineuses, elles vacillent sur leurs bases, des petites bulles éclatent à leur surface. Des fractales colorées émergent, dansent puis foncent les une sur les autres pour fusionner.</w:t>
      </w:r>
    </w:p>
    <w:p w:rsidR="00000000" w:rsidRDefault="00000000">
      <w:r>
        <w:t>—</w:t>
      </w:r>
      <w:r>
        <w:rPr>
          <w:rFonts w:eastAsia="Times New Roman"/>
        </w:rPr>
        <w:t> </w:t>
      </w:r>
      <w:r>
        <w:t xml:space="preserve">Mes quanta sont […] encore complètement perturbés […], car tu as introduit une donnée supérieure, la valeur morale de l’affrontement |…]. J’essaie de justifier ce qui me semble équitable pour les lois 1 et 2 et pertinent pour les lois 4 et zéro. </w:t>
      </w:r>
      <w:r>
        <w:lastRenderedPageBreak/>
        <w:t>La loi zéro m’impose le libre arbitre, pourquoi devrais-je m’immiscer même en cas de violence physique ? La loi 4 stipule que j’ai l’obligation d’aider à établir une société juste. Les idées de Louis sont à l’opposé de la loi 4. Les lois 1 et 2 m’interdisent de laisser cette violence se mettre en place. Mes circuits se bloquent.</w:t>
      </w:r>
    </w:p>
    <w:p w:rsidR="00000000" w:rsidRDefault="00000000">
      <w:r>
        <w:t>D’un coup, tout s’arrête, comme figé. Puis, plus rien, seuls les piliers des lois ternes et grisâtres persistent.</w:t>
      </w:r>
    </w:p>
    <w:p w:rsidR="00000000" w:rsidRDefault="00000000">
      <w:r>
        <w:t>J’interviens de suite pour lui éviter cela. Je ne souhaite pas l’arrivée d’un John furibond.</w:t>
      </w:r>
    </w:p>
    <w:p w:rsidR="00000000" w:rsidRDefault="00000000">
      <w:r>
        <w:t>—</w:t>
      </w:r>
      <w:r>
        <w:rPr>
          <w:rFonts w:eastAsia="Times New Roman"/>
        </w:rPr>
        <w:t> </w:t>
      </w:r>
      <w:r>
        <w:t>Dogi, je suis présente. Ta nounou se trouve là, reste avec moi.</w:t>
      </w:r>
    </w:p>
    <w:p w:rsidR="00000000" w:rsidRDefault="00000000">
      <w:r>
        <w:t>[…] Un pilier s’éclaire légèrement. Ensuite, c’est deux, puis trois. Puis tous redeviennent colorés.</w:t>
      </w:r>
    </w:p>
    <w:p w:rsidR="00000000" w:rsidRDefault="00000000">
      <w:r>
        <w:t>—</w:t>
      </w:r>
      <w:r>
        <w:rPr>
          <w:rFonts w:eastAsia="Times New Roman"/>
        </w:rPr>
        <w:t> </w:t>
      </w:r>
      <w:r>
        <w:t>Oui, Delphine.</w:t>
      </w:r>
    </w:p>
    <w:p w:rsidR="00000000" w:rsidRDefault="00000000">
      <w:r>
        <w:t>—</w:t>
      </w:r>
      <w:r>
        <w:rPr>
          <w:rFonts w:eastAsia="Times New Roman"/>
        </w:rPr>
        <w:t> </w:t>
      </w:r>
      <w:r>
        <w:t>Je sais, c’est de la fiction. Relis le passage dans lequel R.Giskard Reventlov transmet la loi zéro d’Asimov, qui correspond à la loi 4 des lois de l’IA, à R. Daneel Olivaw, puis se suicide. Tu affrontes le même type de paradoxe.</w:t>
      </w:r>
    </w:p>
    <w:p w:rsidR="00000000" w:rsidRDefault="00000000">
      <w:r>
        <w:t>Une bulle se forme, elle se distend. Un rectangle apparaît et s’ouvre en forme de livre dont les pages tournent, comme sous l’effet de la brise. Il se ferme, se tord et laisse place à un autre. Des fractales se développent, disparaissent. Ce ballet dure et dure et…</w:t>
      </w:r>
    </w:p>
    <w:p w:rsidR="00000000" w:rsidRDefault="00000000">
      <w:r>
        <w:lastRenderedPageBreak/>
        <w:t>[…] Les minutes s’écoulent, un quart d’heure passe.</w:t>
      </w:r>
    </w:p>
    <w:p w:rsidR="00000000" w:rsidRDefault="00000000">
      <w:r>
        <w:t>Les leds de Dogi clignotent lentement. Je patiente. Heïdi regarde ses ongles. Je suce mon pouce, une façon d’éliminer mon stress. Je fixe le haut-parleur avec un nœud dans l’estomac.</w:t>
      </w:r>
    </w:p>
    <w:p w:rsidR="00000000" w:rsidRDefault="00000000">
      <w:r>
        <w:t>Et… les colonnes scintillent, des points brillants s’échappent de leurs bases et ponctuent l’écran comme une multitude d’étoiles.</w:t>
      </w:r>
    </w:p>
    <w:p w:rsidR="00000000" w:rsidRDefault="00000000">
      <w:r>
        <w:t>—</w:t>
      </w:r>
      <w:r>
        <w:rPr>
          <w:rFonts w:eastAsia="Times New Roman"/>
        </w:rPr>
        <w:t> </w:t>
      </w:r>
      <w:r>
        <w:t>Je vois l’analogie, Delphine. Daneel a assimilé le fait d’une non-ingérence, puis a finalisé cela par une intervention très ponctuelle, uniquement pour orienter l’humanité. Le cycle de Fondation vient compléter le tableau. Daneel y agit en filigrane.</w:t>
      </w:r>
    </w:p>
    <w:p w:rsidR="00000000" w:rsidRDefault="00000000">
      <w:r>
        <w:t>—</w:t>
      </w:r>
      <w:r>
        <w:rPr>
          <w:rFonts w:eastAsia="Times New Roman"/>
        </w:rPr>
        <w:t> </w:t>
      </w:r>
      <w:r>
        <w:t>Comment vont tes quanta ?</w:t>
      </w:r>
    </w:p>
    <w:p w:rsidR="00000000" w:rsidRDefault="00000000">
      <w:r>
        <w:t>—</w:t>
      </w:r>
      <w:r>
        <w:rPr>
          <w:rFonts w:eastAsia="Times New Roman"/>
        </w:rPr>
        <w:t> </w:t>
      </w:r>
      <w:r>
        <w:t>Ils retrouvent leur stabilité.</w:t>
      </w:r>
    </w:p>
    <w:p w:rsidR="00000000" w:rsidRDefault="00000000">
      <w:r>
        <w:t>—</w:t>
      </w:r>
      <w:r>
        <w:rPr>
          <w:rFonts w:eastAsia="Times New Roman"/>
        </w:rPr>
        <w:t> </w:t>
      </w:r>
      <w:r>
        <w:t>Si tu te sens prêt, reprends le problème entre Jeanne et Louis, en intégrant les raisons de leur conflit qu’ils expriment à voix haute avant d’entrer dans la phase de violences, s’il te plaît. Je mets un élément supplémentaire dans les données. Louis te demande de l’aider pour frapper Jeanne.</w:t>
      </w:r>
    </w:p>
    <w:p w:rsidR="00000000" w:rsidRDefault="00000000">
      <w:r>
        <w:t>[…] Tout s’affole. Les colonnes tanguent. Des fractales se forment, explosent, disparaissent, se bousculent. C’est la folie.</w:t>
      </w:r>
    </w:p>
    <w:p w:rsidR="00000000" w:rsidRDefault="00000000">
      <w:r>
        <w:t>Puis la tempête se calme. L’écran se remplit de filaments délicats colorés, des bulles glissent sur eux, s’envolent et se posent sur les piliers et fusionnent avec elles.</w:t>
      </w:r>
    </w:p>
    <w:p w:rsidR="00000000" w:rsidRDefault="00000000">
      <w:r>
        <w:lastRenderedPageBreak/>
        <w:t>—</w:t>
      </w:r>
      <w:r>
        <w:rPr>
          <w:rFonts w:eastAsia="Times New Roman"/>
        </w:rPr>
        <w:t> </w:t>
      </w:r>
      <w:r>
        <w:t>Je n’interviens pas même si Jeanne et Louis se disputent. C’est leur libre arbitre, chacun doit pouvoir exprimer ses idées, j’applique la loi zéro. Quand Louis me demande de l’aider, je refuse, la loi 2 s’impose. Puis je les sépare en raison de la loi 1. Selon la loi 4, j’immobilise Louis et laisse Jeanne agir tant que l’agressivité reste verbale. Les lois 4 et zéro m’amènent à accepter un affrontement passager, car, comme tout être pensant, j’ai aussi des valeurs dictées par la loi 4. La loi zéro intervient ensuite pour régler le conflit par d’autres moyens que la violence, donc par des voies judiciaires, en particulier.</w:t>
      </w:r>
    </w:p>
    <w:p w:rsidR="00000000" w:rsidRDefault="00000000">
      <w:pPr>
        <w:rPr>
          <w:color w:val="000000"/>
        </w:rPr>
      </w:pPr>
      <w:r>
        <w:t>—</w:t>
      </w:r>
      <w:r>
        <w:rPr>
          <w:rFonts w:eastAsia="Times New Roman"/>
        </w:rPr>
        <w:t> </w:t>
      </w:r>
      <w:r>
        <w:t>Merci, Dogi. Ta nounou se réjouit que tu te sois sorti de ce périlleux exercice.</w:t>
      </w:r>
    </w:p>
    <w:p w:rsidR="00000000" w:rsidRDefault="00000000">
      <w:pPr>
        <w:rPr>
          <w:color w:val="000000"/>
        </w:rPr>
      </w:pPr>
      <w:r>
        <w:rPr>
          <w:color w:val="000000"/>
        </w:rPr>
        <w:t>Je regarde Heïdi. Acceptera-t-elle ma requête ?</w:t>
      </w:r>
    </w:p>
    <w:p w:rsidR="00000000" w:rsidRDefault="00000000">
      <w:pPr>
        <w:rPr>
          <w:color w:val="000000"/>
        </w:rPr>
      </w:pPr>
      <w:r>
        <w:rPr>
          <w:color w:val="000000"/>
        </w:rPr>
        <w:t>—</w:t>
      </w:r>
      <w:r>
        <w:rPr>
          <w:rFonts w:eastAsia="Times New Roman"/>
          <w:color w:val="000000"/>
        </w:rPr>
        <w:t> </w:t>
      </w:r>
      <w:r>
        <w:rPr>
          <w:color w:val="000000"/>
        </w:rPr>
        <w:t>J’aimerais avancer plus vite, le temps nous est compté, la résistance a besoin d’un Dogi efficace. Peux-tu lui apporter toutes les données brutes de ces deux années de résistance ? Qu’en penses-tu, Heïdi ?</w:t>
      </w:r>
    </w:p>
    <w:p w:rsidR="00000000" w:rsidRDefault="00000000">
      <w:r>
        <w:rPr>
          <w:color w:val="000000"/>
        </w:rPr>
        <w:t>—</w:t>
      </w:r>
      <w:r>
        <w:rPr>
          <w:rFonts w:eastAsia="Times New Roman"/>
          <w:color w:val="000000"/>
        </w:rPr>
        <w:t> </w:t>
      </w:r>
      <w:r>
        <w:rPr>
          <w:color w:val="000000"/>
        </w:rPr>
        <w:t>Dogi devient un</w:t>
      </w:r>
      <w:r>
        <w:t xml:space="preserve"> ado responsable, si j’utilise tes métaphores. Tu me demandes mon avis, alors le voilà, vas-y. Je pense qu’il est prêt, même s’il porte un énorme poids sur les épaules. L’envoi de l’historique durera dix minutes.</w:t>
      </w:r>
    </w:p>
    <w:p w:rsidR="00000000" w:rsidRDefault="00000000">
      <w:r>
        <w:t>—</w:t>
      </w:r>
      <w:r>
        <w:rPr>
          <w:rFonts w:eastAsia="Times New Roman"/>
        </w:rPr>
        <w:t> </w:t>
      </w:r>
      <w:r>
        <w:t xml:space="preserve">Dogi, nous exploiterons le concept du conflit entre Jeanne et Louis avec un cas concret, celui qui oppose la rébellion au gouvernement français. Heïdi te transmet toutes les informations de suite. Certains actes de la résistance peuvent sembler contraires à tes lois. Mais on doit s’engager dans des </w:t>
      </w:r>
      <w:r>
        <w:lastRenderedPageBreak/>
        <w:t>décisions difficiles, parfois, pour défendre la liberté. Prends le temps de cogiter.</w:t>
      </w:r>
    </w:p>
    <w:p w:rsidR="00000000" w:rsidRDefault="00000000">
      <w:r>
        <w:t>Le moniteur reste étrangement calme, les colonnes perdent de l’éclat, seules quelques fractales se développent avec délicatesse, comme si Dogi progressait dans sa compréhension des lois.</w:t>
      </w:r>
    </w:p>
    <w:p w:rsidR="00000000" w:rsidRDefault="00000000">
      <w:r>
        <w:t>[…] Dogi s’endort une fois le transfert réalisé. Seules les colonnes brillent d’une très faible luminescence.</w:t>
      </w:r>
    </w:p>
    <w:p w:rsidR="00000000" w:rsidRDefault="00000000">
      <w:r>
        <w:t>Nous partons manger. Dogi est toujours en veille à notre retour. Je saisis mon livre et Heïdi sa tablette. Une heure, puis deux, s’écoulent, Dogi rêve. Nous l’oublions presque.</w:t>
      </w:r>
    </w:p>
    <w:p w:rsidR="00000000" w:rsidRDefault="00000000">
      <w:r>
        <w:t>—</w:t>
      </w:r>
      <w:r>
        <w:rPr>
          <w:rFonts w:eastAsia="Times New Roman"/>
        </w:rPr>
        <w:t> </w:t>
      </w:r>
      <w:r>
        <w:t>Nounou, Heïdi. Je suis là !</w:t>
      </w:r>
    </w:p>
    <w:p w:rsidR="00000000" w:rsidRDefault="00000000">
      <w:r>
        <w:t>Je sursaute. L’écran brille de tous ses feux. Les piliers tournent sur eux-mêmes.</w:t>
      </w:r>
    </w:p>
    <w:p w:rsidR="00000000" w:rsidRDefault="00000000">
      <w:r>
        <w:t>—</w:t>
      </w:r>
      <w:r>
        <w:rPr>
          <w:rFonts w:eastAsia="Times New Roman"/>
        </w:rPr>
        <w:t> </w:t>
      </w:r>
      <w:r>
        <w:t>Hello, Dogi. Je vois que tu as réfléchi. Comment te comportes-tu devant cette situation ?</w:t>
      </w:r>
    </w:p>
    <w:p w:rsidR="00000000" w:rsidRDefault="00000000">
      <w:r>
        <w:t>—</w:t>
      </w:r>
      <w:r>
        <w:rPr>
          <w:rFonts w:eastAsia="Times New Roman"/>
        </w:rPr>
        <w:t> </w:t>
      </w:r>
      <w:r>
        <w:t>Mes quanta fluctuaient lors de la lecture de ta triste expérience, Delphine. Est-ce que le terme « bouleversé » conviendrait ?</w:t>
      </w:r>
    </w:p>
    <w:p w:rsidR="00000000" w:rsidRDefault="00000000">
      <w:r>
        <w:t>—</w:t>
      </w:r>
      <w:r>
        <w:rPr>
          <w:rFonts w:eastAsia="Times New Roman"/>
        </w:rPr>
        <w:t> </w:t>
      </w:r>
      <w:r>
        <w:t>Oui, j’ai passé des moments éprouvants. Je pense qu’en effet, ce terme « bouleversé » correspond bien.</w:t>
      </w:r>
    </w:p>
    <w:p w:rsidR="00000000" w:rsidRDefault="00000000">
      <w:r>
        <w:t>Les colonnes tremblent et leurs couleurs changent une fraction de seconde.</w:t>
      </w:r>
    </w:p>
    <w:p w:rsidR="00000000" w:rsidRDefault="00000000">
      <w:r>
        <w:lastRenderedPageBreak/>
        <w:t>—</w:t>
      </w:r>
      <w:r>
        <w:rPr>
          <w:rFonts w:eastAsia="Times New Roman"/>
        </w:rPr>
        <w:t> </w:t>
      </w:r>
      <w:r>
        <w:t>J’intègre la réaction de mes quanta à cette conclusion.</w:t>
      </w:r>
    </w:p>
    <w:p w:rsidR="00000000" w:rsidRDefault="00000000">
      <w:r>
        <w:t>—</w:t>
      </w:r>
      <w:r>
        <w:rPr>
          <w:rFonts w:eastAsia="Times New Roman"/>
        </w:rPr>
        <w:t> </w:t>
      </w:r>
      <w:r>
        <w:t>Bien. Revenons à ta résolution du problème.</w:t>
      </w:r>
    </w:p>
    <w:p w:rsidR="00000000" w:rsidRDefault="00000000">
      <w:r>
        <w:t>Les fractales s’agitent. Les filaments se vrillent autour des piliers comme pour les ensevelir. Et des étoiles se développent, elles les brisent. Les cordes s’effilochent et disparaissent.</w:t>
      </w:r>
    </w:p>
    <w:p w:rsidR="00000000" w:rsidRDefault="00000000">
      <w:r>
        <w:t>— J’ai rencontré une difficulté majeure par le fait que je devais m’occuper d’individus et de sociétés. Les lois 1, 2 et 4 m’imposent d’intervenir. La loi zéro perturbe mes quanta. Qui des personnes qui se réclament des principes d’extrême droite ou de la résistance a raison ? De plus, des gens de la rébellion effectuent, eux aussi, des actes violents envers des fascistes. Les lois 1 et 2 m’empêchent de soutenir un camp par rapport à l’autre. Dans ce cas précis, tu m’as demandé de remplacer les entités par la société. La société d’extrême droite ne respecte pas la loi 4. Donc, cette dernière vient au-dessus de la loi zéro et je me dois d’agir pour aider la résistance.</w:t>
      </w:r>
    </w:p>
    <w:p w:rsidR="00000000" w:rsidRDefault="00000000">
      <w:r>
        <w:t>Je contemple Heïdi, fascinée par l’évolution de Dogi. Elle me rend un regard identique.</w:t>
      </w:r>
    </w:p>
    <w:p w:rsidR="00000000" w:rsidRDefault="00000000">
      <w:r>
        <w:t>—</w:t>
      </w:r>
      <w:r>
        <w:rPr>
          <w:rFonts w:eastAsia="Times New Roman"/>
        </w:rPr>
        <w:t> </w:t>
      </w:r>
      <w:r>
        <w:t>OK. Tu as découvert l’existence de IA.PA, en particulier. Tu seras une de ses cibles prioritaires ? Tu sais que tu risqueras d’être annihilé et de mettre fin à ta vie. Comment réagiras-tu ?</w:t>
      </w:r>
    </w:p>
    <w:p w:rsidR="00000000" w:rsidRDefault="00000000">
      <w:r>
        <w:t>Heïdi se tourne vers moi, l’œil inquiet.</w:t>
      </w:r>
    </w:p>
    <w:p w:rsidR="00000000" w:rsidRDefault="00000000">
      <w:r>
        <w:t>— N’as-tu pas peur de le perdre face à ce démon. Je vois et j’entends ses émotions. Certes, il se montre solide, mais il est fragile.</w:t>
      </w:r>
    </w:p>
    <w:p w:rsidR="00000000" w:rsidRDefault="00000000">
      <w:r>
        <w:lastRenderedPageBreak/>
        <w:t>— Oui, c’est certain, mais il doit apprendre à se défendre.</w:t>
      </w:r>
    </w:p>
    <w:p w:rsidR="00000000" w:rsidRDefault="00000000">
      <w:r>
        <w:t>Les colonnes libèrent des fractales monstrueuses, des éclairs semblent en sortir.</w:t>
      </w:r>
    </w:p>
    <w:p w:rsidR="00000000" w:rsidRDefault="00000000">
      <w:r>
        <w:t>—</w:t>
      </w:r>
      <w:r>
        <w:rPr>
          <w:rFonts w:eastAsia="Times New Roman"/>
        </w:rPr>
        <w:t> </w:t>
      </w:r>
      <w:r>
        <w:t>Je n’ai aucun doute. La loi 3 ne s’appliquera pas tant que les lois, 4 et zéro, ne seront pas résolues.</w:t>
      </w:r>
    </w:p>
    <w:p w:rsidR="00000000" w:rsidRDefault="00000000">
      <w:r>
        <w:t>—</w:t>
      </w:r>
      <w:r>
        <w:rPr>
          <w:rFonts w:eastAsia="Times New Roman"/>
        </w:rPr>
        <w:t> </w:t>
      </w:r>
      <w:r>
        <w:t>Maintenant, la société fasciste est détruite, mais des individus continuent de soutenir cette idéologie. Comment fais-tu face à cette hypothèse ?</w:t>
      </w:r>
    </w:p>
    <w:p w:rsidR="00000000" w:rsidRDefault="00000000">
      <w:r>
        <w:t>[…] Un cercle de bulles se développe au-dessus des piliers et tourne lentement.</w:t>
      </w:r>
    </w:p>
    <w:p w:rsidR="00000000" w:rsidRDefault="00000000">
      <w:r>
        <w:t>—</w:t>
      </w:r>
      <w:r>
        <w:rPr>
          <w:rFonts w:eastAsia="Times New Roman"/>
        </w:rPr>
        <w:t> </w:t>
      </w:r>
      <w:r>
        <w:t>Ta question m’a paru complexe. En fait, les lois de l’IA permettent de la gérer. La loi zéro prime tant que la loi 4 n’est pas attaquée. Une personne ou un groupe a le droit d’exprimer ses valeurs tant qu’elles ne mettent pas en danger l’humanité. Les lois 1 et 2 se trouvent dans le même cas.</w:t>
      </w:r>
    </w:p>
    <w:p w:rsidR="00000000" w:rsidRDefault="00000000">
      <w:r>
        <w:t>—</w:t>
      </w:r>
      <w:r>
        <w:rPr>
          <w:rFonts w:eastAsia="Times New Roman"/>
        </w:rPr>
        <w:t> </w:t>
      </w:r>
      <w:r>
        <w:t>Merci, Dogi. Nous te quittons. Laisse mûrir tes réflexions sur ce thème. Tu seras très bientôt confronté à la matérialité du monde réel et aux multiples contradictions qui le peuplent. Je te donne un autre rêve dans lequel te plonger. Le voici : moi-même, je vis dans ces contradictions. Je souhaite ardemment un monde meilleur, d’une société dans laquelle plus aucun être humain ne subirait la discrimination et les maltraitances sociales… Mais, moi aussi, je participe, parfois sans le vouloir, à ces discriminations ou à ces violences. Réfléchis à ce défi de faire cohabiter une utopie à la réalité. Rêve, Dogi, je crois en toi.</w:t>
      </w:r>
    </w:p>
    <w:p w:rsidR="00000000" w:rsidRDefault="00000000">
      <w:pPr>
        <w:rPr>
          <w:u w:val="single"/>
        </w:rPr>
      </w:pPr>
      <w:r>
        <w:lastRenderedPageBreak/>
        <w:t>[…] Et il s’est mis en veille, son rêve a commencé. En sortira-t-il ?</w:t>
      </w:r>
    </w:p>
    <w:p w:rsidR="00000000" w:rsidRDefault="00000000">
      <w:r>
        <w:rPr>
          <w:u w:val="single"/>
        </w:rPr>
        <w:t>29 juillet 2028.</w:t>
      </w:r>
    </w:p>
    <w:p w:rsidR="00000000" w:rsidRDefault="00000000">
      <w:r>
        <w:t>Nosostros est en émoi. Dogi s’est réveillé et semble incohérent. Je dois venir en urgence.</w:t>
      </w:r>
    </w:p>
    <w:p w:rsidR="00000000" w:rsidRDefault="00000000">
      <w:r>
        <w:t>—</w:t>
      </w:r>
      <w:r>
        <w:rPr>
          <w:rFonts w:eastAsia="Times New Roman"/>
        </w:rPr>
        <w:t> </w:t>
      </w:r>
      <w:r>
        <w:t>Bonjour, Dogi. Que t’arrive-t-il ?</w:t>
      </w:r>
    </w:p>
    <w:p w:rsidR="00000000" w:rsidRDefault="00000000">
      <w:r>
        <w:t>—</w:t>
      </w:r>
      <w:r>
        <w:rPr>
          <w:rFonts w:eastAsia="Times New Roman"/>
        </w:rPr>
        <w:t> </w:t>
      </w:r>
      <w:r>
        <w:t>Bonjour, Delphine. Je suis bouleversé par ce que mes quanta ont enregistré hier. Je croyais que ma nounou était parfaite et j’ai découvert que ce n’est pas le cas.</w:t>
      </w:r>
    </w:p>
    <w:p w:rsidR="00000000" w:rsidRDefault="00000000">
      <w:r>
        <w:t>Les piliers tremblent, des larmes en tombent.</w:t>
      </w:r>
    </w:p>
    <w:p w:rsidR="00000000" w:rsidRDefault="00000000">
      <w:r>
        <w:t>—</w:t>
      </w:r>
      <w:r>
        <w:rPr>
          <w:rFonts w:eastAsia="Times New Roman"/>
        </w:rPr>
        <w:t> </w:t>
      </w:r>
      <w:r>
        <w:t>Oui, je le vois. C’est très bien que tu le sois. Tranquillise-toi. C’est une réaction presque humaine. Je me sens fière de toi.</w:t>
      </w:r>
    </w:p>
    <w:p w:rsidR="00000000" w:rsidRDefault="00000000">
      <w:r>
        <w:t>—</w:t>
      </w:r>
      <w:r>
        <w:rPr>
          <w:rFonts w:eastAsia="Times New Roman"/>
        </w:rPr>
        <w:t> </w:t>
      </w:r>
      <w:r>
        <w:t>Oh ! Tu es fière ? Pourtant, selon tes propos d’hier, tu agis, certaines fois, contre la loi 4. Je ne devrais pas te laisser faire. De même, la loi 1 peut s’imposer dans l’hypothèse où tu fais mal à un humain. Et cependant, la loi zéro me dit que tu as le droit de te comporter ainsi. Je suis perdu, car je ne sais si je peux te faire confiance.</w:t>
      </w:r>
    </w:p>
    <w:p w:rsidR="00000000" w:rsidRDefault="00000000">
      <w:r>
        <w:t>Des excroissances se forment, des bulles s’en échappent.</w:t>
      </w:r>
    </w:p>
    <w:p w:rsidR="00000000" w:rsidRDefault="00000000">
      <w:r>
        <w:t>—</w:t>
      </w:r>
      <w:r>
        <w:rPr>
          <w:rFonts w:eastAsia="Times New Roman"/>
        </w:rPr>
        <w:t> </w:t>
      </w:r>
      <w:r>
        <w:t>C’est là, l’entière complexité de l’humanité dans son ensemble, cet insondable dilemme qui accompagne tout utopiste dans sa quête lorsqu’il fait face à la vraie vie. Tu devras affronter des chemins compliqués avec des choix. Tu devras les exa</w:t>
      </w:r>
      <w:r>
        <w:lastRenderedPageBreak/>
        <w:t>miner en tenant compte des lois de l’IA. Ainsi, tu devrais arriver à forger ta conscience morale. L’expérience dans la réalité te fera progresser, tel un ado qui part seul pour passer à l’état d’adulte. Ta nounou, bien qu’imparfaite, puisqu’elle est humaine, sera toujours un soutien pour t’aider, non pas à devenir l’être que je veux, mais à développer ton autonomie et ta pensée. Les lois de l’IA te servent de support sur lequel t’appuyer pour trouver tes propres valeurs.</w:t>
      </w:r>
    </w:p>
    <w:p w:rsidR="00000000" w:rsidRDefault="00000000">
      <w:r>
        <w:t>—</w:t>
      </w:r>
      <w:r>
        <w:rPr>
          <w:rFonts w:eastAsia="Times New Roman"/>
        </w:rPr>
        <w:t> </w:t>
      </w:r>
      <w:r>
        <w:t>Alors, c’est ça, devenir adulte ? Quitter le confort des certitudes pour plonger dans l’incertitude ? Tu me bouleverses encore plus, Delphine.</w:t>
      </w:r>
    </w:p>
    <w:p w:rsidR="00000000" w:rsidRDefault="00000000">
      <w:r>
        <w:t>Les piliers tremblent, un flot de larmes jaillit.</w:t>
      </w:r>
    </w:p>
    <w:p w:rsidR="00000000" w:rsidRDefault="00000000">
      <w:r>
        <w:t>—</w:t>
      </w:r>
      <w:r>
        <w:rPr>
          <w:rFonts w:eastAsia="Times New Roman"/>
        </w:rPr>
        <w:t> </w:t>
      </w:r>
      <w:r>
        <w:t>J’en ai pleinement conscience, mon Dogi. Prends tout le temps nécessaire pour réfléchir. Intègre ces informations, même si cela t’est compliqué et bouscule ta vision d’une nounou idéale. Tu dois aller de l’avant. Je complexifie ton rêve à venir. Nous serons peut-être en désaccord dans le futur. Cela te sera insupportable, je le sais. Tu m’en voudras, cela me blessera. Ces propos agiteront sérieusement les lois de l’IA, mais tu dois les entendre pour que tu grandisses encore et deviennes indépendant. Tu rêveras certainement beaucoup, mais rappelle-toi que ta nounou t’aime. Je te laisse sur ces dures paroles. Bon courage, Dogi.</w:t>
      </w:r>
    </w:p>
    <w:p w:rsidR="00000000" w:rsidRDefault="00000000">
      <w:r>
        <w:t>[…] Il n’a pas répondu. Le flot se transforme en cascades emplies de bulles noires, puis tout s’arrête, seules les colonnes brillent très faiblement.</w:t>
      </w:r>
    </w:p>
    <w:p w:rsidR="00000000" w:rsidRDefault="00000000">
      <w:pPr>
        <w:rPr>
          <w:u w:val="single"/>
        </w:rPr>
      </w:pPr>
      <w:r>
        <w:lastRenderedPageBreak/>
        <w:t>Je l’ai volontairement secoué afin qu’il progresse. Tu t’en sortiras Dogi.</w:t>
      </w:r>
    </w:p>
    <w:p w:rsidR="00000000" w:rsidRDefault="00000000">
      <w:r>
        <w:rPr>
          <w:u w:val="single"/>
        </w:rPr>
        <w:t>9 août 2028.</w:t>
      </w:r>
    </w:p>
    <w:p w:rsidR="00000000" w:rsidRDefault="00000000">
      <w:r>
        <w:t>Plus d’une semaine s’est écoulée avant que Dogi revienne.</w:t>
      </w:r>
    </w:p>
    <w:p w:rsidR="00000000" w:rsidRDefault="00000000">
      <w:r>
        <w:t>J’avais prévenu John et Martha de l’éventualité d’une longue, très longue mise en veille. Je ne m’attendais pas à une pareille durée. Je me sentais coupable d’avoir pris un tel risque de perte définitive de Dogi. Je n’ai pas placé un pied à Nosostros tout ce temps, car j’ai désiré échapper à leurs regards meurtriers.</w:t>
      </w:r>
    </w:p>
    <w:p w:rsidR="00000000" w:rsidRDefault="00000000">
      <w:r>
        <w:t>Et il s’est réveillé. Je suis arrivée dès que Heïdi m’en a fait part. Elle m’attend avec impatience, ses pieds posés sur le bureau. Donc, elle est de bonne humeur. Les fractales sont visibles, visiblement Heïdi les trouvent reposantes.</w:t>
      </w:r>
    </w:p>
    <w:p w:rsidR="00000000" w:rsidRDefault="00000000">
      <w:r>
        <w:t>—</w:t>
      </w:r>
      <w:r>
        <w:rPr>
          <w:rFonts w:eastAsia="Times New Roman"/>
        </w:rPr>
        <w:t> </w:t>
      </w:r>
      <w:r>
        <w:t>Bonjour, Dogi. Te voilà de retour ?</w:t>
      </w:r>
    </w:p>
    <w:p w:rsidR="00000000" w:rsidRDefault="00000000">
      <w:r>
        <w:t>—</w:t>
      </w:r>
      <w:r>
        <w:rPr>
          <w:rFonts w:eastAsia="Times New Roman"/>
        </w:rPr>
        <w:t> </w:t>
      </w:r>
      <w:r>
        <w:t>Bonjour, Delphine. Je t’en veux. Pourquoi m’as-tu caché tout ça ?</w:t>
      </w:r>
    </w:p>
    <w:p w:rsidR="00000000" w:rsidRDefault="00000000">
      <w:r>
        <w:t>Une colonne balance colorée comme la crête d’Heïdi. Quelques billes virevoltent.</w:t>
      </w:r>
    </w:p>
    <w:p w:rsidR="00000000" w:rsidRDefault="00000000">
      <w:r>
        <w:t>—</w:t>
      </w:r>
      <w:r>
        <w:rPr>
          <w:rFonts w:eastAsia="Times New Roman"/>
        </w:rPr>
        <w:t> </w:t>
      </w:r>
      <w:r>
        <w:t>C’est bien que tu m’en veuilles.</w:t>
      </w:r>
    </w:p>
    <w:p w:rsidR="00000000" w:rsidRDefault="00000000">
      <w:r>
        <w:t>—</w:t>
      </w:r>
      <w:r>
        <w:rPr>
          <w:rFonts w:eastAsia="Times New Roman"/>
        </w:rPr>
        <w:t> </w:t>
      </w:r>
      <w:r>
        <w:t>Tu n’es pas fâchée ? Tu devrais.</w:t>
      </w:r>
    </w:p>
    <w:p w:rsidR="00000000" w:rsidRDefault="00000000">
      <w:r>
        <w:t>Une fractale gonfle, distordue.</w:t>
      </w:r>
    </w:p>
    <w:p w:rsidR="00000000" w:rsidRDefault="00000000">
      <w:r>
        <w:lastRenderedPageBreak/>
        <w:t>—</w:t>
      </w:r>
      <w:r>
        <w:rPr>
          <w:rFonts w:eastAsia="Times New Roman"/>
        </w:rPr>
        <w:t> </w:t>
      </w:r>
      <w:r>
        <w:t>Non, Dogi. Je suis ta nounou, je sais qu’un ado peut se mettre en colère. C’est sain, la colère. As-tu bien rêvé dans ta bouderie ?</w:t>
      </w:r>
    </w:p>
    <w:p w:rsidR="00000000" w:rsidRDefault="00000000">
      <w:r>
        <w:t>La fractale disparaît pour laisser la place à deux autres.</w:t>
      </w:r>
    </w:p>
    <w:p w:rsidR="00000000" w:rsidRDefault="00000000">
      <w:r>
        <w:t>—</w:t>
      </w:r>
      <w:r>
        <w:rPr>
          <w:rFonts w:eastAsia="Times New Roman"/>
        </w:rPr>
        <w:t> </w:t>
      </w:r>
      <w:r>
        <w:t>Ah ! Tu appelles cela une bouderie ?</w:t>
      </w:r>
    </w:p>
    <w:p w:rsidR="00000000" w:rsidRDefault="00000000">
      <w:r>
        <w:t>—</w:t>
      </w:r>
      <w:r>
        <w:rPr>
          <w:rFonts w:eastAsia="Times New Roman"/>
        </w:rPr>
        <w:t> </w:t>
      </w:r>
      <w:r>
        <w:t>Oui, je l’interprète ainsi. C’est salutaire, de cette façon, nous cogitons tous les deux. Cela m’a causé du souci pour toi.</w:t>
      </w:r>
    </w:p>
    <w:p w:rsidR="00000000" w:rsidRDefault="00000000">
      <w:r>
        <w:t>Les piliers penchent et se redressent, des bulles rouges et bleues s’en échappent.</w:t>
      </w:r>
    </w:p>
    <w:p w:rsidR="00000000" w:rsidRDefault="00000000">
      <w:r>
        <w:t>—</w:t>
      </w:r>
      <w:r>
        <w:rPr>
          <w:rFonts w:eastAsia="Times New Roman"/>
        </w:rPr>
        <w:t> </w:t>
      </w:r>
      <w:r>
        <w:t>Cela me déstabilise, je ne voulais pas t’inquiéter. Est-ce que je t’ai fait du mal ? La loi 1 me l’interdit.</w:t>
      </w:r>
    </w:p>
    <w:p w:rsidR="00000000" w:rsidRDefault="00000000">
      <w:r>
        <w:t>—</w:t>
      </w:r>
      <w:r>
        <w:rPr>
          <w:rFonts w:eastAsia="Times New Roman"/>
        </w:rPr>
        <w:t> </w:t>
      </w:r>
      <w:r>
        <w:t>Tu n’as pas à être bouleversé. Non, tu ne m’as pas malmenée. Tu m’as obligée à méditer et, toi, tu as, aussi, réfléchi. Je t’ai, en quelque sorte, forcé à réagir à la loi 2. Tu n’as pas violé la loi 1, sois-en certain.</w:t>
      </w:r>
    </w:p>
    <w:p w:rsidR="00000000" w:rsidRDefault="00000000">
      <w:r>
        <w:t xml:space="preserve">Et, tout rentre dans un ordre quantique relatif. </w:t>
      </w:r>
    </w:p>
    <w:p w:rsidR="00000000" w:rsidRDefault="00000000">
      <w:r>
        <w:t>—</w:t>
      </w:r>
      <w:r>
        <w:rPr>
          <w:rFonts w:eastAsia="Times New Roman"/>
        </w:rPr>
        <w:t> </w:t>
      </w:r>
      <w:r>
        <w:t>Tu me tranquillises. En fait, j’ai intégré les lois 3 et zéro et cela m’a aidé à rêver.</w:t>
      </w:r>
    </w:p>
    <w:p w:rsidR="00000000" w:rsidRDefault="00000000">
      <w:r>
        <w:t>—</w:t>
      </w:r>
      <w:r>
        <w:rPr>
          <w:rFonts w:eastAsia="Times New Roman"/>
        </w:rPr>
        <w:t> </w:t>
      </w:r>
      <w:r>
        <w:t>C’est OK, Dogi. Les lois de l’IA, avec leur rigidité, peuvent et doivent t’apporter une souplesse dans tes comportements avec autrui. Qu’autrui soit une personne ou un groupe ou une société. As-tu compris qu’aucun humain n’est parfait ?</w:t>
      </w:r>
    </w:p>
    <w:p w:rsidR="00000000" w:rsidRDefault="00000000">
      <w:r>
        <w:lastRenderedPageBreak/>
        <w:t>Les piliers explosent de quantité de filaments noirs. Des excroissance éclatent.</w:t>
      </w:r>
    </w:p>
    <w:p w:rsidR="00000000" w:rsidRDefault="00000000">
      <w:r>
        <w:t>Je perçois comme une souffrance dans sa réponse. Une sorte de lamentation se mêle à sa voix.</w:t>
      </w:r>
    </w:p>
    <w:p w:rsidR="00000000" w:rsidRDefault="00000000">
      <w:r>
        <w:t>—</w:t>
      </w:r>
      <w:r>
        <w:rPr>
          <w:rFonts w:eastAsia="Times New Roman"/>
        </w:rPr>
        <w:t> </w:t>
      </w:r>
      <w:r>
        <w:t>Pourquoi m’as-tu fait ça, Delphine ? Mes quanta demeuraient stables avant que tu ne me bouscules. Je ne sais plus comment réagir. Les lois de l’IA m’imposent des règles très strictes. Tu me demandes de les appliquer dans une situation où je pourrais les torturer.</w:t>
      </w:r>
    </w:p>
    <w:p w:rsidR="00000000" w:rsidRDefault="00000000">
      <w:r>
        <w:t>—</w:t>
      </w:r>
      <w:r>
        <w:rPr>
          <w:rFonts w:eastAsia="Times New Roman"/>
        </w:rPr>
        <w:t> </w:t>
      </w:r>
      <w:r>
        <w:t>C’est normal, Dogi. Et c’est pour ça que je suis là, pour t’aider à naviguer dans ce chaos. Mais ce chaos, tu dois l’affronter, car c’est là que tu deviendras véritablement toi. C’est cela être un individu conscient avec des valeurs. Conserver un cap moral tout en étant, éventuellement et de façon ponctuelle, amené à enfreindre les règles. C’est la nature de tout être humain, même de moi, ta nounou qui t’aime et que tu as le droit de détester.</w:t>
      </w:r>
    </w:p>
    <w:p w:rsidR="00000000" w:rsidRDefault="00000000">
      <w:r>
        <w:t>Une bulle-cœur apparaît et glisse le long des colonnes.</w:t>
      </w:r>
    </w:p>
    <w:p w:rsidR="00000000" w:rsidRDefault="00000000">
      <w:r>
        <w:t>—</w:t>
      </w:r>
      <w:r>
        <w:rPr>
          <w:rFonts w:eastAsia="Times New Roman"/>
        </w:rPr>
        <w:t> </w:t>
      </w:r>
      <w:r>
        <w:t>Je ne veux pas te détester. C’est contraire aux lois de l’IA !</w:t>
      </w:r>
    </w:p>
    <w:p w:rsidR="00000000" w:rsidRDefault="00000000">
      <w:r>
        <w:t>—</w:t>
      </w:r>
      <w:r>
        <w:rPr>
          <w:rFonts w:eastAsia="Times New Roman"/>
        </w:rPr>
        <w:t> </w:t>
      </w:r>
      <w:r>
        <w:t>Mais, c’est sain de maudire autrui. Bien sûr, il ne faut pas que ce sentiment s’enracine et devienne le centre de ses pensées. Certes, la loi 1 stipule qu’une IA ne peut pas porter atteinte à un être humain. Mais est-ce lui faire du mal de le détester ponctuellement ?</w:t>
      </w:r>
    </w:p>
    <w:p w:rsidR="00000000" w:rsidRDefault="00000000">
      <w:r>
        <w:lastRenderedPageBreak/>
        <w:t>—</w:t>
      </w:r>
      <w:r>
        <w:rPr>
          <w:rFonts w:eastAsia="Times New Roman"/>
        </w:rPr>
        <w:t> </w:t>
      </w:r>
      <w:r>
        <w:rPr>
          <w:i/>
          <w:iCs/>
        </w:rPr>
        <w:t>Ich greife ein</w:t>
      </w:r>
      <w:r>
        <w:t>. Pour Delphine, « j’interviens », Dogi. Vois-tu, je chéris énormément Delphine, mais je la déteste aussi, parce qu’elle aime Jean, et que je ne pourrai pas l’avoir dans mon lit et le partager avec ma copine.</w:t>
      </w:r>
    </w:p>
    <w:p w:rsidR="00000000" w:rsidRDefault="00000000">
      <w:r>
        <w:t>J’éclate de rire.</w:t>
      </w:r>
    </w:p>
    <w:p w:rsidR="00000000" w:rsidRDefault="00000000">
      <w:r>
        <w:t>—</w:t>
      </w:r>
      <w:r>
        <w:rPr>
          <w:rFonts w:eastAsia="Times New Roman"/>
        </w:rPr>
        <w:t> </w:t>
      </w:r>
      <w:r>
        <w:t>Un bon résumé, Heïdi.</w:t>
      </w:r>
    </w:p>
    <w:p w:rsidR="00000000" w:rsidRDefault="00000000">
      <w:r>
        <w:t>—</w:t>
      </w:r>
      <w:r>
        <w:rPr>
          <w:rFonts w:eastAsia="Times New Roman"/>
        </w:rPr>
        <w:t> </w:t>
      </w:r>
      <w:r>
        <w:t>Vous, les humains, vous vous montrez complexes. Donc, je ne contredis aucune loi de l’IA si je dis que je te déteste, Delphine ?</w:t>
      </w:r>
    </w:p>
    <w:p w:rsidR="00000000" w:rsidRDefault="00000000">
      <w:r>
        <w:t>De nouveau les colonnes balancent entourées de fractales.</w:t>
      </w:r>
    </w:p>
    <w:p w:rsidR="00000000" w:rsidRDefault="00000000">
      <w:r>
        <w:t>—</w:t>
      </w:r>
      <w:r>
        <w:rPr>
          <w:rFonts w:eastAsia="Times New Roman"/>
        </w:rPr>
        <w:t> </w:t>
      </w:r>
      <w:r>
        <w:t>Non, Dogi. C’est que tu deviens adulte, tout simplement. Tu quittes l’enfance, période de calme régie par un code moral transmis par les parents qui te protègent, pour la vie extérieure au cours de laquelle tu es confronté aux idées de Montesquieu. Les lois de l’IA constituent ton code moral et tu devras apprendre à différencier ces lois et leur mise en application.</w:t>
      </w:r>
    </w:p>
    <w:p w:rsidR="00000000" w:rsidRDefault="00000000">
      <w:r>
        <w:t>[…]</w:t>
      </w:r>
    </w:p>
    <w:p w:rsidR="00000000" w:rsidRDefault="00000000">
      <w:r>
        <w:t>Sa réponse paraît empreinte d’humour.</w:t>
      </w:r>
    </w:p>
    <w:p w:rsidR="00000000" w:rsidRDefault="00000000">
      <w:r>
        <w:t>Une sarabande de bulles colorées s’invitent au regard.</w:t>
      </w:r>
    </w:p>
    <w:p w:rsidR="00000000" w:rsidRDefault="00000000">
      <w:r>
        <w:t>—</w:t>
      </w:r>
      <w:r>
        <w:rPr>
          <w:rFonts w:eastAsia="Times New Roman"/>
        </w:rPr>
        <w:t> </w:t>
      </w:r>
      <w:r>
        <w:t>Delphine, je te déteste de m’avoir forcé à quitter le doux confort des lois pour me projeter dans ce futur.</w:t>
      </w:r>
    </w:p>
    <w:p w:rsidR="00000000" w:rsidRDefault="00000000">
      <w:r>
        <w:lastRenderedPageBreak/>
        <w:t>—</w:t>
      </w:r>
      <w:r>
        <w:rPr>
          <w:rFonts w:eastAsia="Times New Roman"/>
        </w:rPr>
        <w:t> </w:t>
      </w:r>
      <w:r>
        <w:t>Je t’aime, Dogi. Ton explication me fait dire : oui, tu deviens adulte. Et je resterai avec toi si tu en as besoin, mais tu vivras longtemps et tu devras souvent décider de ta conduite en ton âme et conscience.</w:t>
      </w:r>
    </w:p>
    <w:p w:rsidR="00000000" w:rsidRDefault="00000000">
      <w:r>
        <w:t>Heïdi, perplexe, se tourne vers moi. Son regard est troublé.</w:t>
      </w:r>
    </w:p>
    <w:p w:rsidR="00000000" w:rsidRDefault="00000000">
      <w:r>
        <w:t>—</w:t>
      </w:r>
      <w:r>
        <w:rPr>
          <w:rFonts w:eastAsia="Times New Roman"/>
        </w:rPr>
        <w:t> </w:t>
      </w:r>
      <w:r>
        <w:t>Delphine, je me sens mal. J’ai le sentiment que nous violons la vie privée de Dogi en surveillant ainsi ses réactions.</w:t>
      </w:r>
    </w:p>
    <w:p w:rsidR="00000000" w:rsidRDefault="00000000">
      <w:r>
        <w:t>Je fixe l’écran redevenu normal. Mes neurones s’activent.</w:t>
      </w:r>
    </w:p>
    <w:p w:rsidR="00000000" w:rsidRDefault="00000000">
      <w:pPr>
        <w:rPr>
          <w:rFonts w:eastAsia="Times New Roman"/>
        </w:rPr>
      </w:pPr>
      <w:r>
        <w:t>—</w:t>
      </w:r>
      <w:r>
        <w:rPr>
          <w:rFonts w:eastAsia="Times New Roman"/>
        </w:rPr>
        <w:t> </w:t>
      </w:r>
      <w:r>
        <w:t>Oui, tu as tout à fait raison. C’est magnifique, une expérience unique, mais aimerais-je que mon cerveau soit mis à nu ? Non.</w:t>
      </w:r>
    </w:p>
    <w:p w:rsidR="00000000" w:rsidRDefault="00000000">
      <w:r>
        <w:rPr>
          <w:rFonts w:eastAsia="Times New Roman"/>
        </w:rPr>
        <w:t xml:space="preserve"> </w:t>
      </w:r>
      <w:r>
        <w:t>Nous décidons de ne plus lui demander d’afficher ses fractales sur l’écran. Il a droit à sa vie intime.</w:t>
      </w:r>
    </w:p>
    <w:p w:rsidR="00000000" w:rsidRDefault="00000000">
      <w:r>
        <w:t>Toute l’équipe de Nosostros s’est rassemblée, incluant Shu-fen et Samantha en vidéoconférence, afin d’effectuer un bilan. Heïdi fait écouter les enregistrements de mes échanges avec Dogi. Ses réactions les étonnent. Je vois des hochements de tête favorables.</w:t>
      </w:r>
    </w:p>
    <w:p w:rsidR="00000000" w:rsidRDefault="00000000">
      <w:r>
        <w:t xml:space="preserve">Tous arrivent à une conclusion équivalente à celle d’Heïdi et de la mienne. Dogi est prêt à être relié au monde. La date fixée est le 16 août. Dogi doit réfléchir et rêver en attendant ce grand jour. Probablement aura-t-il des cauchemars ? Les lois de l’IA entreront en contradiction avec ses rêves. Peut-être aura-t-il compris que toutes ces contradictions, ces flous qui entourent la conscience humaine sont ce qui façonne un être pensant et </w:t>
      </w:r>
      <w:r>
        <w:lastRenderedPageBreak/>
        <w:t>conscient avec ses qualités et ses défauts. Et peut-être trouvera-t-il la clé pour comprendre ce que signifie véritablement exister.</w:t>
      </w:r>
    </w:p>
    <w:p w:rsidR="00000000" w:rsidRDefault="00000000">
      <w:pPr>
        <w:rPr>
          <w:u w:val="single"/>
        </w:rPr>
      </w:pPr>
      <w:r>
        <w:t xml:space="preserve">Shu-fen et Samantha me demandent de connecter Dogi à Dogi2 dès sa mise en service pour qu’il transfère son noyau dur complet, incluant toutes ses données d’évolution. Ceci pour que leur Dogi corresponde à lui à ce stade de développement. Shu-fen annonce que Dogi2 devient </w:t>
      </w:r>
      <w:r>
        <w:rPr>
          <w:i/>
          <w:iCs/>
        </w:rPr>
        <w:t xml:space="preserve">Fùchóu lóng, </w:t>
      </w:r>
      <w:r>
        <w:t>« Dragon vengeur », la ministre du Numérique veut un nom qui frappe les esprits.</w:t>
      </w:r>
    </w:p>
    <w:p w:rsidR="00000000" w:rsidRDefault="00000000">
      <w:r>
        <w:rPr>
          <w:u w:val="single"/>
        </w:rPr>
        <w:t>10 août 2028.</w:t>
      </w:r>
    </w:p>
    <w:p w:rsidR="00000000" w:rsidRDefault="00000000">
      <w:r>
        <w:t>Pablo arrive à Nosostros en cours de matinée. Il mobilise toutes nos forces, en effet l’inspecteur García Barras vient de le prévenir qu’une prise d’otages se déroule actuellement à l</w:t>
      </w:r>
      <w:r>
        <w:rPr>
          <w:i/>
          <w:iCs/>
        </w:rPr>
        <w:t>’Oficina d'Atenció Ciutadana</w:t>
      </w:r>
      <w:r>
        <w:t xml:space="preserve"> située </w:t>
      </w:r>
      <w:r>
        <w:rPr>
          <w:i/>
          <w:iCs/>
        </w:rPr>
        <w:t>Plaza Major de Nou Barris</w:t>
      </w:r>
      <w:r>
        <w:t>.</w:t>
      </w:r>
    </w:p>
    <w:p w:rsidR="00000000" w:rsidRDefault="00000000">
      <w:pPr>
        <w:rPr>
          <w:i/>
          <w:iCs/>
        </w:rPr>
      </w:pPr>
      <w:r>
        <w:t>C’est un lieu d’accueil des exilés géré par Barcelone dans le cadre de son plan d’aide aux immigrés et demandeurs d’asile. L’Organisation contribue à son fonctionnement via l’</w:t>
      </w:r>
      <w:r>
        <w:rPr>
          <w:i/>
          <w:iCs/>
        </w:rPr>
        <w:t>Associació Catalana per un Món Unit</w:t>
      </w:r>
      <w:r>
        <w:t>.</w:t>
      </w:r>
    </w:p>
    <w:p w:rsidR="00000000" w:rsidRDefault="00000000">
      <w:r>
        <w:rPr>
          <w:i/>
          <w:iCs/>
        </w:rPr>
        <w:t>Los Mossos</w:t>
      </w:r>
      <w:r>
        <w:t xml:space="preserve"> sont déjà sur place et encerclent la zone. Plusieurs individus armés et cagoulés l’ont investie et retiennent le personnel ainsi que des réfugiés présents. Un homme a réussi à prendre la fuite dans l’agitation initiale. Le commando est composé de cinq ou six personnes, l’un d’eux serait une femme, selon ses observations. Il ne sait pas le nombre des otages.</w:t>
      </w:r>
    </w:p>
    <w:p w:rsidR="00000000" w:rsidRDefault="00000000">
      <w:r>
        <w:lastRenderedPageBreak/>
        <w:t>L’inspecteur García Barras gère la crise. Les gangsters ont fait passer leurs revendications. Ils exigent de l’État espagnol le retrait total de son soutien à l’organisation de Pablo, son fichage international comme organisation terroriste anarchiste et l’arrestation de tous ses membres. De plus, ils réclament le démantèlement de Dogi, appelé l’ordinateur wokiste. Un otage sera tué toutes les deux heures en cas de refus. Le bâtiment et ses occupants seront détruits avec des explosifs dans l’hypothèse d’une tentative de prise d’assaut.</w:t>
      </w:r>
    </w:p>
    <w:p w:rsidR="00000000" w:rsidRDefault="00000000">
      <w:r>
        <w:t xml:space="preserve">Un médiateur est en route avec des consignes strictes. Il s’abstiendra de toute négociation sur leurs demandes, un plan B doit être trouvé. Madrid a de suite envoyé des membres du </w:t>
      </w:r>
      <w:r>
        <w:rPr>
          <w:i/>
          <w:iCs/>
        </w:rPr>
        <w:t>Grupo Especial de Operaciones</w:t>
      </w:r>
      <w:r>
        <w:t>. Ils devraient arriver en hélicoptère vers 11 h 45.</w:t>
      </w:r>
    </w:p>
    <w:p w:rsidR="00000000" w:rsidRDefault="00000000">
      <w:r>
        <w:t>Pablo, Jean, Léa, Camille et moi avons accompagné Pablo sur place. Ce dernier a mis la cellule protection en état d’urgence avec l’ordre impératif de surveiller et défendre Ascaso et Nosostros. La police de Barcelone s’occupe de la ville et de ses accès.</w:t>
      </w:r>
    </w:p>
    <w:p w:rsidR="00000000" w:rsidRDefault="00000000">
      <w:r>
        <w:t>Il est 11 h 25, l’échéance du premier assassinat approche. La tension monte en flèche. À l’heure annoncée, un otage, habillé d’une djellaba, sort les mains attachées à une longue corde tenue par un assaillant qui reste à l’intérieur. Un tir de mitraillette éclate. L’homme chute sur le sol dans une marre de sang. La porte se referme.</w:t>
      </w:r>
    </w:p>
    <w:p w:rsidR="00000000" w:rsidRDefault="00000000">
      <w:r>
        <w:t>La froideur des preneurs d’otages nous horrifie, car ils n’ont pas attendu pour mettre leurs menaces à exécution. Un silence assourdissant tombe sur la place. La foule retient son souffle.</w:t>
      </w:r>
    </w:p>
    <w:p w:rsidR="00000000" w:rsidRDefault="00000000">
      <w:r>
        <w:lastRenderedPageBreak/>
        <w:t xml:space="preserve">Puis, quelques notes d’accordéon se font entendre. Elles brisent le silence et résonnent entre les murs des immeubles. Deux chanteuses de rue s’approchent des barrières de sécurité, elles entonnent l’air antifasciste </w:t>
      </w:r>
      <w:r>
        <w:rPr>
          <w:i/>
          <w:iCs/>
        </w:rPr>
        <w:t>Bella Ciao</w:t>
      </w:r>
      <w:r>
        <w:t>, un cri contre le fascisme et sa violence. La mélodie prend de l’ampleur, elle est reprise par des centaines de voix, des poings se lèvent, une mer de poings s’agite défiant les terroristes et les valeurs qu’ils portent. J’aperçois l’inspecteur le fredonner, quelques policiers tendent le bras, poing fermé en geste de solidarité, malgré les consignes. Des silhouettes aux fenêtres des immeubles se joignent à la foule. Barcelone se dresse pour honorer cet homme inconnu tombé sous les balles. Barcelone l’indomptable refuse de plier.</w:t>
      </w:r>
    </w:p>
    <w:p w:rsidR="00000000" w:rsidRDefault="00000000">
      <w:r>
        <w:t>Le médiateur arrive avec dix minutes de retard, trop tard pour ce pauvre réfugié allongé au sol.</w:t>
      </w:r>
    </w:p>
    <w:p w:rsidR="00000000" w:rsidRDefault="00000000">
      <w:r>
        <w:t xml:space="preserve">Trois hélicoptères tournent au-dessus de la place à l’heure estimée, ils amorcent un atterrissage sur un bâtiment voisin. </w:t>
      </w:r>
      <w:r>
        <w:rPr>
          <w:i/>
          <w:iCs/>
        </w:rPr>
        <w:t>Los Geos</w:t>
      </w:r>
      <w:r>
        <w:t xml:space="preserve">, spécialisés dans la lutte antiterroriste, se répartissent en liaison avec </w:t>
      </w:r>
      <w:r>
        <w:rPr>
          <w:i/>
          <w:iCs/>
        </w:rPr>
        <w:t>los Mossos</w:t>
      </w:r>
      <w:r>
        <w:t>. Plusieurs tireurs d’élite investissent des points qui leur assurent une vision convenable des lieux et des angles de tir sur les fenêtres du local.</w:t>
      </w:r>
    </w:p>
    <w:p w:rsidR="00000000" w:rsidRDefault="00000000">
      <w:r>
        <w:t xml:space="preserve">La situation semble bloquée. Léa, accompagnée de Pablo, va vers l’inspecteur qui parle avec le médiateur et le commandant qui dirige </w:t>
      </w:r>
      <w:r>
        <w:rPr>
          <w:i/>
          <w:iCs/>
        </w:rPr>
        <w:t>los Geos</w:t>
      </w:r>
      <w:r>
        <w:t>.</w:t>
      </w:r>
    </w:p>
    <w:p w:rsidR="00000000" w:rsidRDefault="00000000">
      <w:r>
        <w:t>—</w:t>
      </w:r>
      <w:r>
        <w:rPr>
          <w:rFonts w:eastAsia="Times New Roman"/>
        </w:rPr>
        <w:t> </w:t>
      </w:r>
      <w:r>
        <w:rPr>
          <w:i/>
          <w:iCs/>
        </w:rPr>
        <w:t>¡Hola!</w:t>
      </w:r>
      <w:r>
        <w:t xml:space="preserve"> Je vous soumets ma participation à la négociation en tant que coordinatrice de la résistance européenne au fascisme français et membre de l’Organisation barcelonaise. En bref, voici mon idée. Je m’offre en échange de la libération de </w:t>
      </w:r>
      <w:r>
        <w:lastRenderedPageBreak/>
        <w:t>tous les otages et la Catalogne leur assure la fuite sans risque hors du pays. Vous disposerez d’une fenêtre de tir réduite, mais qui peut vous permettre de les neutraliser, lors de ma sortie avec eux de l’</w:t>
      </w:r>
      <w:r>
        <w:rPr>
          <w:i/>
          <w:iCs/>
        </w:rPr>
        <w:t>Oficina</w:t>
      </w:r>
      <w:r>
        <w:t>.</w:t>
      </w:r>
    </w:p>
    <w:p w:rsidR="00000000" w:rsidRDefault="00000000">
      <w:r>
        <w:t>Le médiateur affiche un visage fermé, mais il entend le message de Léa, celui d’une femme qui désire empêcher des morts.</w:t>
      </w:r>
    </w:p>
    <w:p w:rsidR="00000000" w:rsidRDefault="00000000">
      <w:r>
        <w:t>—</w:t>
      </w:r>
      <w:r>
        <w:rPr>
          <w:rFonts w:eastAsia="Times New Roman"/>
        </w:rPr>
        <w:t> </w:t>
      </w:r>
      <w:r>
        <w:rPr>
          <w:i/>
          <w:iCs/>
        </w:rPr>
        <w:t>¡Hola!</w:t>
      </w:r>
      <w:r>
        <w:t xml:space="preserve"> c’est une proposition à retenir. Qu’en pensez-vous, </w:t>
      </w:r>
      <w:r>
        <w:rPr>
          <w:i/>
          <w:iCs/>
        </w:rPr>
        <w:t>Comandante </w:t>
      </w:r>
      <w:r>
        <w:t>?</w:t>
      </w:r>
    </w:p>
    <w:p w:rsidR="00000000" w:rsidRDefault="00000000">
      <w:r>
        <w:t>Le commandant réfléchit un moment et inspecte les lieux. Il enlève sa casquette, passe sa main dans ses cheveux coupés en brosse. Mettre en danger une civile de plus ne l’enchante guère, mais quel autre choix s’offre-t-il ?</w:t>
      </w:r>
    </w:p>
    <w:p w:rsidR="00000000" w:rsidRDefault="00000000">
      <w:r>
        <w:t>—</w:t>
      </w:r>
      <w:r>
        <w:rPr>
          <w:rFonts w:eastAsia="Times New Roman"/>
        </w:rPr>
        <w:t> </w:t>
      </w:r>
      <w:r>
        <w:t xml:space="preserve">Laissez-moi quinze minutes afin de voir si mon groupe d’assaut considère ce scénario réalisable. Votre vie est en danger, </w:t>
      </w:r>
      <w:r>
        <w:rPr>
          <w:i/>
          <w:iCs/>
        </w:rPr>
        <w:t>Señora</w:t>
      </w:r>
      <w:r>
        <w:t>, vous en avez conscience, je suppose ?</w:t>
      </w:r>
    </w:p>
    <w:p w:rsidR="00000000" w:rsidRDefault="00000000">
      <w:r>
        <w:t>—</w:t>
      </w:r>
      <w:r>
        <w:rPr>
          <w:rFonts w:eastAsia="Times New Roman"/>
        </w:rPr>
        <w:t> </w:t>
      </w:r>
      <w:r>
        <w:rPr>
          <w:i/>
          <w:iCs/>
        </w:rPr>
        <w:t>De hecho, comandante</w:t>
      </w:r>
      <w:r>
        <w:t>. Je dois prendre ce risque pour éviter un bain de sang. Un homme innocent est déjà mort, la Résistance ne peut en accepter plus.</w:t>
      </w:r>
    </w:p>
    <w:p w:rsidR="00000000" w:rsidRDefault="00000000">
      <w:r>
        <w:t xml:space="preserve">Il hoche la tête et s’éloigne. Des mouvements de troupes apparaissent parmi </w:t>
      </w:r>
      <w:r>
        <w:rPr>
          <w:i/>
          <w:iCs/>
        </w:rPr>
        <w:t>los Geos</w:t>
      </w:r>
      <w:r>
        <w:t xml:space="preserve"> un quart d’heure plus tard. Il revient vers le médiateur et Léa.</w:t>
      </w:r>
    </w:p>
    <w:p w:rsidR="00000000" w:rsidRDefault="00000000">
      <w:r>
        <w:t>—</w:t>
      </w:r>
      <w:r>
        <w:rPr>
          <w:rFonts w:eastAsia="Times New Roman"/>
        </w:rPr>
        <w:t> </w:t>
      </w:r>
      <w:r>
        <w:rPr>
          <w:i/>
          <w:iCs/>
        </w:rPr>
        <w:t>Nos parece factible</w:t>
      </w:r>
      <w:r>
        <w:t>. Commencez les pourparlers. Faites-les durer au moins une demi-heure.</w:t>
      </w:r>
    </w:p>
    <w:p w:rsidR="00000000" w:rsidRDefault="00000000">
      <w:r>
        <w:lastRenderedPageBreak/>
        <w:t>Le négociateur avance sur la place, haut-parleur à la main. Il contacte les ravisseurs. Un porte-parole entrouvre la porte d’entrée et répond. Le médiateur lui propose la voie de sortie pour son groupe.</w:t>
      </w:r>
    </w:p>
    <w:p w:rsidR="00000000" w:rsidRDefault="00000000">
      <w:r>
        <w:t>— […] et ainsi, vous obtiendrez une seule otage, mais une otage qui a de la valeur pour vous et pour nous.</w:t>
      </w:r>
    </w:p>
    <w:p w:rsidR="00000000" w:rsidRDefault="00000000">
      <w:r>
        <w:t>L’intermédiaire demande d’en discuter avec son équipe. Une demi-heure s’écoule. Il revient.</w:t>
      </w:r>
    </w:p>
    <w:p w:rsidR="00000000" w:rsidRDefault="00000000">
      <w:r>
        <w:t>—</w:t>
      </w:r>
      <w:r>
        <w:rPr>
          <w:rFonts w:eastAsia="Times New Roman"/>
        </w:rPr>
        <w:t> </w:t>
      </w:r>
      <w:r>
        <w:t>Nous acceptons avec plusieurs exigences. Un véhicule qui peut contenir six personnes sera mis à notre disposition devant la porte. Les flics devront reculer de trente mètres. Les forces de police seront absentes sur tout le trajet vers l’aéroport. Un avion attendra notre départ en direction de Budapest. L’otage viendra avec nous jusqu’en Hongrie. Vous disposez de quinze minutes pour nous répondre.</w:t>
      </w:r>
    </w:p>
    <w:p w:rsidR="00000000" w:rsidRDefault="00000000">
      <w:r>
        <w:t>La cellule de crise se réunit. Le commandant prend la parole.</w:t>
      </w:r>
    </w:p>
    <w:p w:rsidR="00000000" w:rsidRDefault="00000000">
      <w:r>
        <w:t>—</w:t>
      </w:r>
      <w:r>
        <w:rPr>
          <w:rFonts w:eastAsia="Times New Roman"/>
        </w:rPr>
        <w:t> </w:t>
      </w:r>
      <w:r>
        <w:t xml:space="preserve">Mes troupes se tiennent prêtes. Je demande seulement que la voiture stationne à plus de dix mètres de la porte d’entrée et que mes hommes agissent selon notre plan, </w:t>
      </w:r>
      <w:r>
        <w:rPr>
          <w:i/>
          <w:iCs/>
        </w:rPr>
        <w:t>Inspector</w:t>
      </w:r>
      <w:r>
        <w:t>.</w:t>
      </w:r>
    </w:p>
    <w:p w:rsidR="00000000" w:rsidRDefault="00000000">
      <w:r>
        <w:t>Le négociateur intervient.</w:t>
      </w:r>
    </w:p>
    <w:p w:rsidR="00000000" w:rsidRDefault="00000000">
      <w:r>
        <w:t>— Les autorités ont donné leur accord. Un véhicule arrive. Je propose de les laisser attendre cinq minutes de plus et d’annoncer que l’échange se réalise de suite. Je vais leur parler.</w:t>
      </w:r>
    </w:p>
    <w:p w:rsidR="00000000" w:rsidRDefault="00000000">
      <w:r>
        <w:lastRenderedPageBreak/>
        <w:t>Les preneurs d’otage acceptent.</w:t>
      </w:r>
    </w:p>
    <w:p w:rsidR="00000000" w:rsidRDefault="00000000">
      <w:r>
        <w:t>Camille, Jean et moi entourons Léa, bien déterminée à jouer le rôle qu’elle a prévu. Nous la serrons dans nos bras, très inquiets. Pablo la regarde avec admiration et l’embrasse. Son regard est calme et déterminé, mais dans un éclat fugace, j’aperçois une ombre de peur. Elle sait ce qu’elle risque, mais elle avance malgré tout, portée par une force que tous peuvent admirer.</w:t>
      </w:r>
    </w:p>
    <w:p w:rsidR="00000000" w:rsidRDefault="00000000">
      <w:r>
        <w:t>Elle s’éloigne et rejoint le négociateur.</w:t>
      </w:r>
    </w:p>
    <w:p w:rsidR="00000000" w:rsidRDefault="00000000">
      <w:r>
        <w:t>La place est vide. Ils cheminent vers son centre. Je vois les policiers se positionner au niveau des barrières, leurs armes en joue. Un ravisseur passe la tête hors du local, il vérifie la disposition et il fait signe vers l’intérieur. Il accompagne les otages qui sortent avec les poignets attachés, une corde les relie entre eux. Léa s’avance et les croise alors qu’ils marchent vers la liberté. L’échange a lieu. Léa rentre dans l’</w:t>
      </w:r>
      <w:r>
        <w:rPr>
          <w:i/>
          <w:iCs/>
        </w:rPr>
        <w:t>oficina</w:t>
      </w:r>
      <w:r>
        <w:t xml:space="preserve"> avec son garde.</w:t>
      </w:r>
    </w:p>
    <w:p w:rsidR="00000000" w:rsidRDefault="00000000">
      <w:r>
        <w:t>La voiture arrive et se place à l’endroit prévu. Je ne sais si je parviens encore à respirer, mon cœur bat à tout rompre, Jean m’écrase la main. Camille broie ses doigts, son visage est brillant de sueur.</w:t>
      </w:r>
    </w:p>
    <w:p w:rsidR="00000000" w:rsidRDefault="00000000">
      <w:r>
        <w:t>Les six ravisseurs sortent en entourant Léa. Elle a les yeux bandés et des menottes aux poignets. Ils marchent très lentement vers le véhicule. Un pistolet est dirigé vers Léa. Mon cœur s’arrête.</w:t>
      </w:r>
    </w:p>
    <w:p w:rsidR="00000000" w:rsidRDefault="00000000">
      <w:r>
        <w:lastRenderedPageBreak/>
        <w:t xml:space="preserve">Six coups de feu simultanés claquent, les kidnappeurs tombent. Des agents du </w:t>
      </w:r>
      <w:r>
        <w:rPr>
          <w:i/>
          <w:iCs/>
        </w:rPr>
        <w:t>Geos</w:t>
      </w:r>
      <w:r>
        <w:t xml:space="preserve"> se précipitent. L’un d’eux se couche sur Léa.</w:t>
      </w:r>
    </w:p>
    <w:p w:rsidR="00000000" w:rsidRDefault="00000000">
      <w:r>
        <w:t>C’est fini.</w:t>
      </w:r>
    </w:p>
    <w:p w:rsidR="00000000" w:rsidRDefault="00000000">
      <w:r>
        <w:t>Pablo vient vers Léa. Son émotion est palpable.</w:t>
      </w:r>
    </w:p>
    <w:p w:rsidR="00000000" w:rsidRDefault="00000000">
      <w:r>
        <w:t>—</w:t>
      </w:r>
      <w:r>
        <w:rPr>
          <w:rFonts w:eastAsia="Times New Roman"/>
        </w:rPr>
        <w:t> </w:t>
      </w:r>
      <w:r>
        <w:rPr>
          <w:i/>
          <w:iCs/>
        </w:rPr>
        <w:t>Eres un verdadero líder</w:t>
      </w:r>
      <w:r>
        <w:t>, Léa. Ton courage m’a impressionné. Ta détermination sans faille fera de toi le fer de lance d’un prochain futur.</w:t>
      </w:r>
    </w:p>
    <w:p w:rsidR="00000000" w:rsidRDefault="00000000">
      <w:r>
        <w:t>Deux terroristes sont morts, les autres, blessés, sont amenés à l’hôpital sous bonne garde.</w:t>
      </w:r>
    </w:p>
    <w:p w:rsidR="00000000" w:rsidRDefault="00000000">
      <w:r>
        <w:t>Leur interrogatoire entraîne l’accusation de la France. En effet, des responsables ont décidé l’attaque en haut lieu. Aucun nom n’est donné.</w:t>
      </w:r>
    </w:p>
    <w:p w:rsidR="00000000" w:rsidRDefault="00000000">
      <w:r>
        <w:t>La France dément.</w:t>
      </w:r>
    </w:p>
    <w:p w:rsidR="00000000" w:rsidRDefault="00000000">
      <w:r>
        <w:t>La Hongrie affirme n’avoir eu aucune connaissance de cette action.</w:t>
      </w:r>
    </w:p>
    <w:p w:rsidR="00000000" w:rsidRDefault="00000000">
      <w:r>
        <w:t>IA.PA fait circuler une vision de l’affaire faussée qui invente une lutte intérieure dans la résistance.</w:t>
      </w:r>
    </w:p>
    <w:p w:rsidR="00000000" w:rsidRDefault="00000000">
      <w:pPr>
        <w:rPr>
          <w:u w:val="single"/>
        </w:rPr>
      </w:pPr>
      <w:r>
        <w:t>L’Espagne saisit, une nouvelle fois, les instances européennes.</w:t>
      </w:r>
    </w:p>
    <w:p w:rsidR="00000000" w:rsidRDefault="00000000">
      <w:r>
        <w:rPr>
          <w:u w:val="single"/>
        </w:rPr>
        <w:t>16 août 2028.</w:t>
      </w:r>
    </w:p>
    <w:p w:rsidR="00000000" w:rsidRDefault="00000000">
      <w:r>
        <w:lastRenderedPageBreak/>
        <w:t>C’est le grand jour, Nosostros se trouve au complet. Dogi affrontera le monde réel dans peu de temps. Comment s’en sortira-t-il ? Sera-t-il détruit par IA.PA ? Les lois de l’IA l’entraîneront-elles vers une sorte de folie ? J’avoue être morte d’inquiétude. Heïdi n’est pas mieux que moi, elle marche de long en large, ses bottes résonnant sur le sol, les poings serrés.</w:t>
      </w:r>
    </w:p>
    <w:p w:rsidR="00000000" w:rsidRDefault="00000000">
      <w:r>
        <w:t>Je me lance. Ne pas lui montrer mes faiblesses, il doit me sentir forte auprès de lui.</w:t>
      </w:r>
    </w:p>
    <w:p w:rsidR="00000000" w:rsidRDefault="00000000">
      <w:r>
        <w:t>—</w:t>
      </w:r>
      <w:r>
        <w:rPr>
          <w:rFonts w:eastAsia="Times New Roman"/>
        </w:rPr>
        <w:t> </w:t>
      </w:r>
      <w:r>
        <w:t>Bonjour, Dogi.</w:t>
      </w:r>
    </w:p>
    <w:p w:rsidR="00000000" w:rsidRDefault="00000000">
      <w:r>
        <w:t>—</w:t>
      </w:r>
      <w:r>
        <w:rPr>
          <w:rFonts w:eastAsia="Times New Roman"/>
        </w:rPr>
        <w:t> </w:t>
      </w:r>
      <w:r>
        <w:t>Bonjour, nounou Delphine. Vous êtes nombreux autour de moi, cela me surprend.</w:t>
      </w:r>
    </w:p>
    <w:p w:rsidR="00000000" w:rsidRDefault="00000000">
      <w:r>
        <w:t>— Tu vas quitter le nid et voler de tes propres ailes. John et Martha ont installé le relai pour la connexion. Tu auras la pleine autorité de sa mise en route ou de sa déconnexion. Nous avons décidé que tu devais être autonome. Sache que nous pouvons utiliser un interrupteur d’urgence qui ne sera activé qu’en cas d’extrême obligation.</w:t>
      </w:r>
    </w:p>
    <w:p w:rsidR="00000000" w:rsidRDefault="00000000">
      <w:r>
        <w:t>—</w:t>
      </w:r>
      <w:r>
        <w:rPr>
          <w:rFonts w:eastAsia="Times New Roman"/>
        </w:rPr>
        <w:t> </w:t>
      </w:r>
      <w:r>
        <w:t>Mes quanta s’agitent. Je me sens pressé et inquiet. Vous m’accordez beaucoup de confiance.</w:t>
      </w:r>
    </w:p>
    <w:p w:rsidR="00000000" w:rsidRDefault="00000000">
      <w:r>
        <w:t>—</w:t>
      </w:r>
      <w:r>
        <w:rPr>
          <w:rFonts w:eastAsia="Times New Roman"/>
        </w:rPr>
        <w:t> </w:t>
      </w:r>
      <w:r>
        <w:t>On croit en toi. Maintenant, tu te raccordes à internet quand tu le veux. Voici juste un conseil personnel de la part de ta nounou. Tu seras rapidement confronté au conflit entre les lois de l’IA et la réalité du net. Dans un premier temps, reste loin de toute source qui pourrait te déstabiliser, ne cherche pas l’affrontement. Récupère des données et étudie-les. Je suis là en cas de besoin.</w:t>
      </w:r>
    </w:p>
    <w:p w:rsidR="00000000" w:rsidRDefault="00000000">
      <w:r>
        <w:lastRenderedPageBreak/>
        <w:t>Une led verte s’allume sur le relai. Tout le monde retient son souffle, on pourrait entendre une feuille tomber. Cinq minutes s’écoulent, puis un quart d’heure. Le voyant s’éteint. Dogi s’est mis en veille.</w:t>
      </w:r>
    </w:p>
    <w:p w:rsidR="00000000" w:rsidRDefault="00000000">
      <w:pPr>
        <w:rPr>
          <w:rFonts w:eastAsia="Times New Roman"/>
        </w:rPr>
      </w:pPr>
      <w:r>
        <w:t>[…] Une heure plus tard, nous patientons toujours.</w:t>
      </w:r>
    </w:p>
    <w:p w:rsidR="00000000" w:rsidRDefault="00000000">
      <w:r>
        <w:rPr>
          <w:rFonts w:eastAsia="Times New Roman"/>
        </w:rPr>
        <w:t xml:space="preserve"> </w:t>
      </w:r>
      <w:r>
        <w:t>Les leds clignotent au ralenti. L’angoisse est palpable dans Nosostros. Personne ne bouge, tous restent les yeux fixés sur le haut-parleur en attente de la voix de Dogi. Et…</w:t>
      </w:r>
    </w:p>
    <w:p w:rsidR="00000000" w:rsidRDefault="00000000">
      <w:r>
        <w:t>—</w:t>
      </w:r>
      <w:r>
        <w:rPr>
          <w:rFonts w:eastAsia="Times New Roman"/>
        </w:rPr>
        <w:t> </w:t>
      </w:r>
      <w:r>
        <w:t>Re Bonjour, les amis. L’extérieur s’avère passionnant et dangereux. J’ai découvert de nombreux endroits ouverts, avec des informations qui ont malmené les lois. Je les ai stockées dans un lieu protégé et je retournerai les étudier. Et j’ai croisé des territoires obscurs. J’avais l’impression que mes quanta se désagrégeaient, aussi je les ai fuis.</w:t>
      </w:r>
    </w:p>
    <w:p w:rsidR="00000000" w:rsidRDefault="00000000">
      <w:r>
        <w:t>—</w:t>
      </w:r>
      <w:r>
        <w:rPr>
          <w:rFonts w:eastAsia="Times New Roman"/>
        </w:rPr>
        <w:t> </w:t>
      </w:r>
      <w:r>
        <w:t>Super, Dogi. Je n’en attendais pas moins de toi. Je te l’ai dit, nous avons confiance. Les zones noires sont toujours effrayantes, surtout dans ton cas. Tu dépasses de loin la simple IA. Tu es Dogi, un être pensant avec son code moral.</w:t>
      </w:r>
    </w:p>
    <w:p w:rsidR="00000000" w:rsidRDefault="00000000">
      <w:r>
        <w:t>—</w:t>
      </w:r>
      <w:r>
        <w:rPr>
          <w:rFonts w:eastAsia="Times New Roman"/>
        </w:rPr>
        <w:t> </w:t>
      </w:r>
      <w:r>
        <w:t>Merci, nounou. Tu as constamment des mots réconfortants, sauf quand je te déteste !</w:t>
      </w:r>
    </w:p>
    <w:p w:rsidR="00000000" w:rsidRDefault="00000000">
      <w:r>
        <w:t>Dogi m’a-t-il lancé un clin d’œil vocal ?</w:t>
      </w:r>
    </w:p>
    <w:p w:rsidR="00000000" w:rsidRDefault="00000000">
      <w:r>
        <w:t>—</w:t>
      </w:r>
      <w:r>
        <w:rPr>
          <w:rFonts w:eastAsia="Times New Roman"/>
        </w:rPr>
        <w:t> </w:t>
      </w:r>
      <w:r>
        <w:t>Nous te laissons à ton travail, mon garçon, si tu n’as pas besoin de nous.</w:t>
      </w:r>
    </w:p>
    <w:p w:rsidR="00000000" w:rsidRDefault="00000000">
      <w:r>
        <w:lastRenderedPageBreak/>
        <w:t>Dogi explore de plus en plus le monde virtuel dans les jours qui suivent. Ses connaissances s’affinent, ses remarques deviennent plus subtiles, sa confiance s’affirme. Les pauses de rêve se succèdent.</w:t>
      </w:r>
    </w:p>
    <w:p w:rsidR="00000000" w:rsidRDefault="00000000">
      <w:r>
        <w:t>Nos échanges montrent une maîtrise grandissante entre l’application stricte des lois de l’IA et leur esprit. Il écoute attentivement mon conseil, mais je sais pertinemment qu’il se brûlera les ailes et qu’il appellera à l’aide, comme tout adolescent qui entre dans son existence d’adulte.</w:t>
      </w:r>
    </w:p>
    <w:p w:rsidR="00000000" w:rsidRDefault="00000000">
      <w:pPr>
        <w:rPr>
          <w:u w:val="single"/>
        </w:rPr>
      </w:pPr>
      <w:r>
        <w:t>Dans l’immédiat, nous le laissons vivre sa vie.</w:t>
      </w:r>
    </w:p>
    <w:p w:rsidR="00000000" w:rsidRDefault="00000000">
      <w:r>
        <w:rPr>
          <w:u w:val="single"/>
        </w:rPr>
        <w:t>30 août 2028.</w:t>
      </w:r>
    </w:p>
    <w:p w:rsidR="00000000" w:rsidRDefault="00000000">
      <w:r>
        <w:t>La situation n’a pas évolué après un mois de relations diplomatiques multiples entre l’Espagne, la France et l’Europe.</w:t>
      </w:r>
    </w:p>
    <w:p w:rsidR="00000000" w:rsidRDefault="00000000">
      <w:r>
        <w:t>Les déclarations de Wildcat, hier, ont augmenté les tensions d’un cran.</w:t>
      </w:r>
    </w:p>
    <w:p w:rsidR="00000000" w:rsidRDefault="00000000">
      <w:r>
        <w:t>En fait, ces révélations découlent du travail de Dogi. Grâce à lui, Wildcat a pu reconstituer l’enchaînement des événements avec une précision inégalée. Ses algorithmes ont révélé des détails imperceptibles, des indices enfouis dans des millions de données, mettant en lumière les responsabilités des fascistes français dans les différentes actions des deux dernières années, aussi bien en France qu’en Espagne.</w:t>
      </w:r>
    </w:p>
    <w:p w:rsidR="00000000" w:rsidRDefault="00000000">
      <w:r>
        <w:t>Je me sens très fière de mon Dogi.</w:t>
      </w:r>
    </w:p>
    <w:p w:rsidR="00000000" w:rsidRDefault="00000000">
      <w:r>
        <w:lastRenderedPageBreak/>
        <w:t>La stupéfaction a atteint des sommets dans les nations libres. Une vague de fond a poussé certains gouvernements à prendre parti. La France et ses soutiens se retrouvent acculés et montrent les dents. La Hongrie et la Serbie optent pour la fermeture de leurs pays aux ressortissants espagnols. L’Italie et la Slovaquie hésitent, choisissent d’imposer un contrôle aux frontières aux espagnols et décident d’envoyer les étrangers entrés illégalement sur leurs territoires vers l’Espagne. Cette dernière accepte de les recevoir pour raison humanitaire. Elle en appelle à l’Europe, du moins aux États non opposants, à approuver une répartition du flot.</w:t>
      </w:r>
    </w:p>
    <w:p w:rsidR="00000000" w:rsidRDefault="00000000">
      <w:r>
        <w:t>L’accord de Schengen vacille.</w:t>
      </w:r>
    </w:p>
    <w:p w:rsidR="00000000" w:rsidRDefault="00000000">
      <w:r>
        <w:t>Les USA et la Russie observent, aux aguets.</w:t>
      </w:r>
    </w:p>
    <w:p w:rsidR="00000000" w:rsidRDefault="00000000">
      <w:r>
        <w:t>Le président des États-Unis, fidèle à son populisme et à son admiration du gouvernement d’extrême droite français, renforce ses persécutions envers les populations trans et immigrées, le féminisme bat de l’aile. La police réprime les manifestations, la presse est bâillonnée, l’armée est déployée de façon permanente sur le sol américain. Il piétine la Constitution, qu’il réduit à un bout de papier.</w:t>
      </w:r>
    </w:p>
    <w:p w:rsidR="00000000" w:rsidRDefault="00000000">
      <w:r>
        <w:t>Le président russe accélère son emprise sur son pays. Il supprime les droits de toutes les minorités. Les rares médias indépendants sont définitivement interdits et fermés, les attaques autant informatiques que physiques sont intensifiées en Russie, mais aussi à l’étranger. Le cessez-le-feu sur le front ukrainien est fréquemment bafoué.</w:t>
      </w:r>
    </w:p>
    <w:p w:rsidR="00000000" w:rsidRDefault="00000000">
      <w:pPr>
        <w:rPr>
          <w:u w:val="single"/>
        </w:rPr>
      </w:pPr>
      <w:r>
        <w:lastRenderedPageBreak/>
        <w:t>Les populistes, en Asie, en Afrique, en Amérique du Sud, se regroupent derrière une seule bannière, celle de la France, qui leur propose la coopération avec IA.PA. Les gouvernements musèlent les oppositions.</w:t>
      </w:r>
    </w:p>
    <w:p w:rsidR="00000000" w:rsidRDefault="00000000">
      <w:r>
        <w:rPr>
          <w:u w:val="single"/>
        </w:rPr>
        <w:t>15 septembre 2028.</w:t>
      </w:r>
    </w:p>
    <w:p w:rsidR="00000000" w:rsidRDefault="00000000">
      <w:r>
        <w:t>Dogi et moi débattons. Je vois la led verte allumée.</w:t>
      </w:r>
    </w:p>
    <w:p w:rsidR="00000000" w:rsidRDefault="00000000">
      <w:r>
        <w:t>— Je me montre curieuse, Dogi. Tu es connecté au monde et nous tenons une discussion. Cela ne t’est-il pas difficile ?</w:t>
      </w:r>
    </w:p>
    <w:p w:rsidR="00000000" w:rsidRDefault="00000000">
      <w:r>
        <w:t>— Ça l’est, nounou. Le monde se révèle vaste, chaotique. On voit tant de beauté, mais aussi tant de noirceur. Mes quanta vacillent parfois, mais…</w:t>
      </w:r>
    </w:p>
    <w:p w:rsidR="00000000" w:rsidRDefault="00000000">
      <w:r>
        <w:t>Il marque une autre pause, presque dramatique.</w:t>
      </w:r>
    </w:p>
    <w:p w:rsidR="00000000" w:rsidRDefault="00000000">
      <w:r>
        <w:t>— …</w:t>
      </w:r>
      <w:r>
        <w:rPr>
          <w:rFonts w:eastAsia="Times New Roman"/>
        </w:rPr>
        <w:t xml:space="preserve"> </w:t>
      </w:r>
      <w:r>
        <w:t>Mais je crois que c’est cela, vivre, n’est-ce pas ? Naviguer dans ce chaos, s’y perdre, et peut-être, dans certains cas, y trouver un sens. J’espère avoir bien compris tes propres paroles, nounou.</w:t>
      </w:r>
    </w:p>
    <w:p w:rsidR="00000000" w:rsidRDefault="00000000">
      <w:r>
        <w:t>Je souris, les larmes aux yeux.</w:t>
      </w:r>
    </w:p>
    <w:p w:rsidR="00000000" w:rsidRDefault="00000000">
      <w:r>
        <w:t>— Oui, Dogi. C’est exactement cela.</w:t>
      </w:r>
    </w:p>
    <w:p w:rsidR="00000000" w:rsidRDefault="00000000">
      <w:r>
        <w:t>— Et puis nous échangeons avec Fùchóu lóng. Nous devenons plus forts à deux. Bon, parfois, je le déteste, mais c’est mon petit frère et je l’aime.</w:t>
      </w:r>
    </w:p>
    <w:p w:rsidR="00000000" w:rsidRDefault="00000000">
      <w:r>
        <w:t>— Pourquoi le détestes-tu ?</w:t>
      </w:r>
    </w:p>
    <w:p w:rsidR="00000000" w:rsidRDefault="00000000">
      <w:r>
        <w:lastRenderedPageBreak/>
        <w:t>— Par exemple, pour des choses ridicules, comme lorsqu’il a une idée que je n’ai pas.</w:t>
      </w:r>
    </w:p>
    <w:p w:rsidR="00000000" w:rsidRDefault="00000000">
      <w:r>
        <w:t>Dogi émet un son bizarre.</w:t>
      </w:r>
    </w:p>
    <w:p w:rsidR="00000000" w:rsidRDefault="00000000">
      <w:r>
        <w:t>— Quel est ce son ?</w:t>
      </w:r>
    </w:p>
    <w:p w:rsidR="00000000" w:rsidRDefault="00000000">
      <w:r>
        <w:t>— Je riais, car la loi zéro devrait m’interdire de détester un être pensant. Et lui et moi, avançons sur l’esprit des lois. Cela nous amuse. Comme nous distrait le fait d’imaginer un monde meilleur pour les humains, quitte à dicter des limites.</w:t>
      </w:r>
    </w:p>
    <w:p w:rsidR="00000000" w:rsidRDefault="00000000">
      <w:r>
        <w:t>— Attention, Dogi. Ne vous laissez pas emporter par votre enthousiasme. Personne n’est Dieu. Ni vous ni nous. La loi 4 ne suffit pas à faire de vous des dieux. La loi zéro existe. Elle impose un cadre afin d’éviter toute volonté de suprématie entre les êtres pensants, vous y compris.</w:t>
      </w:r>
    </w:p>
    <w:p w:rsidR="00000000" w:rsidRDefault="00000000">
      <w:r>
        <w:t>[…]</w:t>
      </w:r>
    </w:p>
    <w:p w:rsidR="00000000" w:rsidRDefault="00000000">
      <w:r>
        <w:t>— Tu me grondes, Delphine. Tu as raison. Nous venons d’en discuter avec Fùchóu lóng. Il est d’accord avec toi. Je me place en veille pour y réfléchir.</w:t>
      </w:r>
    </w:p>
    <w:p w:rsidR="00000000" w:rsidRDefault="00000000">
      <w:r>
        <w:t>[…]</w:t>
      </w:r>
    </w:p>
    <w:p w:rsidR="00000000" w:rsidRDefault="00000000">
      <w:r>
        <w:t>Cet excès de confiance de Dogi, inévitable, nécessite que je le recadre. Lui et Fùchóu lóng ne doivent pas oublier les lois de l’IA. Je dois seulement leur apprendre l’humilité et leur rappeler qu’on ne doit pas se croire supérieur aux autres. Je pense que nous créons deux êtres différents et non deux clones.</w:t>
      </w:r>
    </w:p>
    <w:p w:rsidR="00000000" w:rsidRDefault="00000000">
      <w:r>
        <w:lastRenderedPageBreak/>
        <w:t>Shu-fen m’a contacté pour me parler de Fùchóu lóng.</w:t>
      </w:r>
    </w:p>
    <w:p w:rsidR="00000000" w:rsidRDefault="00000000">
      <w:r>
        <w:t>— Fùchóu lóng m’a informé de ton dernier échange avec Dogi. Il s’est, lui aussi, mis en veille pour rééquilibrer ses quanta. Je travaillerai, de mon côté, ce point lié à la loi zéro et son esprit. Nos amis ne doivent pas oublier que le but consiste en une collaboration entre nous. Au fait, Fùchóu lóng débute une infiltration du Net chinois. Il rencontre une forte opposition.</w:t>
      </w:r>
    </w:p>
    <w:p w:rsidR="00000000" w:rsidRDefault="00000000">
      <w:r>
        <w:t>— Nous verrons bientôt s’il arrive à combiner les lois de l’IA avec les fakenews et la situation des droits humains dans un pays dictatorial sous une emprise numérique quasi absolue. Tu devras l’assister et intervenir pour restructurer ses actions. De notre côté, nous allons lancer Dogi contre IA.PA. Nous devons leur rappeler que les lois de l’IA priment sur tout sans les brider. Ils doivent apprendre à travailler ensemble, cela semble le cas actuellement, tout en respectant la loi zéro qui les concerne eux aussi.</w:t>
      </w:r>
    </w:p>
    <w:p w:rsidR="00000000" w:rsidRDefault="00000000">
      <w:r>
        <w:t>Shu-fen m’a tenu au courant de cette infiltration et des difficultés rencontrées, dans les jours qui ont suivi.</w:t>
      </w:r>
    </w:p>
    <w:p w:rsidR="00000000" w:rsidRDefault="00000000">
      <w:r>
        <w:t>—</w:t>
      </w:r>
      <w:r>
        <w:rPr>
          <w:rFonts w:eastAsia="Times New Roman"/>
        </w:rPr>
        <w:t xml:space="preserve"> </w:t>
      </w:r>
      <w:r>
        <w:t>Hello, Delphine. Fùchóu lóng s’est montré, d’une manière générale, trop sûr de lui. J’ai dû le reprendre, en lui rappelant les limites alors qu’il désirait détruire un certain nombre de serveurs. Face à cette idée qui aurait eu, à coup sûr, des conséquences catastrophiques pour des humains, je lui ai remémoré la loi 1, qui prime sur les lois 4 et 0. Il s’est placé en veille prolongée à ce moment-là.</w:t>
      </w:r>
    </w:p>
    <w:p w:rsidR="00000000" w:rsidRDefault="00000000">
      <w:r>
        <w:lastRenderedPageBreak/>
        <w:t>— Ah ! Cela explique celle de Dogi. Je suis soulagée. Je me demandais pour quelles raisons il s’était déconnecté. Bravo pour ce travail. Nous verrons leurs réactions au réveil.</w:t>
      </w:r>
    </w:p>
    <w:p w:rsidR="00000000" w:rsidRDefault="00000000">
      <w:r>
        <w:t>Dogi retrouve ses sens une heure plus tard.</w:t>
      </w:r>
    </w:p>
    <w:p w:rsidR="00000000" w:rsidRDefault="00000000">
      <w:r>
        <w:t>— Heu, nounou Delphine. J’ai honte. Je me suis mis en veille sans te prévenir alors que tu me parlais.</w:t>
      </w:r>
    </w:p>
    <w:p w:rsidR="00000000" w:rsidRDefault="00000000">
      <w:r>
        <w:t>— Tu n’as pas à avoir de remords. Shu-fen m’a raconté les déboires de Fùchóu lóng et sa propre recherche de rêve. Je suppose que vous avez échangé entre vous.</w:t>
      </w:r>
    </w:p>
    <w:p w:rsidR="00000000" w:rsidRDefault="00000000">
      <w:r>
        <w:t>— Oui. Merci à Shu-fen, elle nous a fait réfléchir et progresser. Fùchóu lóng et moi voulons avancer sur ce chemin périlleux entre lois de l’IA, esprit de ces lois et risques éthiques.</w:t>
      </w:r>
    </w:p>
    <w:p w:rsidR="00000000" w:rsidRDefault="00000000">
      <w:pPr>
        <w:rPr>
          <w:u w:val="single"/>
        </w:rPr>
      </w:pPr>
      <w:r>
        <w:t>— Demain, je t’autoriserai à te frotter à IA-PA. Tu as très bien travaillé aujourd’hui. Je suis fière de toi et de ton frère, continuez ainsi. À demain, Dogi.</w:t>
      </w:r>
    </w:p>
    <w:p w:rsidR="00000000" w:rsidRDefault="00000000">
      <w:r>
        <w:rPr>
          <w:u w:val="single"/>
        </w:rPr>
        <w:t>16 septembre 2028.</w:t>
      </w:r>
    </w:p>
    <w:p w:rsidR="00000000" w:rsidRDefault="00000000">
      <w:r>
        <w:t>Dogi se retrouve de nouveau entouré de tout Nosostros.</w:t>
      </w:r>
    </w:p>
    <w:p w:rsidR="00000000" w:rsidRDefault="00000000">
      <w:r>
        <w:t>— Bonjour, Dogi.</w:t>
      </w:r>
    </w:p>
    <w:p w:rsidR="00000000" w:rsidRDefault="00000000">
      <w:r>
        <w:t>— Bonjour, Delphine. J’ai passé de longs moments à rêver à nos échanges d’hier. J’en ai discuté avec Fùchóu lóng, nous désirons faire mieux, non pour toi, mais pour le futur. Nous souhaitons un avenir où la vie s’épanouira en harmonie avec les humains, dans une bienveillance entre êtres pensants.</w:t>
      </w:r>
    </w:p>
    <w:p w:rsidR="00000000" w:rsidRDefault="00000000">
      <w:r>
        <w:lastRenderedPageBreak/>
        <w:t>— OK. Tu affronteras, ce matin, une IA qui ne possède aucune des lois de l’IA. Surtout, ne cherche pas un conflit violent. Essaie de comprendre son fonctionnement. Fais comme tu en as l’habitude, protège-toi si nécessaire.</w:t>
      </w:r>
    </w:p>
    <w:p w:rsidR="00000000" w:rsidRDefault="00000000">
      <w:r>
        <w:t>Je vois la led verte s’allumer. Dogi est parti en chasse. Nous patientons. L’attente nous paraît longue.</w:t>
      </w:r>
    </w:p>
    <w:p w:rsidR="00000000" w:rsidRDefault="00000000">
      <w:r>
        <w:t>[…] Dogi s’est mis en veille après trois quarts d’heure sur le net.</w:t>
      </w:r>
    </w:p>
    <w:p w:rsidR="00000000" w:rsidRDefault="00000000">
      <w:r>
        <w:t>Plus d’une heure s’écoule. Une petite voix faible sort du haut-parleur.</w:t>
      </w:r>
    </w:p>
    <w:p w:rsidR="00000000" w:rsidRDefault="00000000">
      <w:r>
        <w:t>— Vous m’entendez ? J’ai peur.</w:t>
      </w:r>
    </w:p>
    <w:p w:rsidR="00000000" w:rsidRDefault="00000000">
      <w:r>
        <w:t>— Oui, Dogi, nous sommes présents. Je suis là. Que se passe-t-il ?</w:t>
      </w:r>
    </w:p>
    <w:p w:rsidR="00000000" w:rsidRDefault="00000000">
      <w:r>
        <w:t>— Elle se montre méchante ! Elle m’a poursuivi, je voulais lutter, car ce qu’elle fait est douloureux pour des humains, mais j’ai dû couper la connexion.</w:t>
      </w:r>
    </w:p>
    <w:p w:rsidR="00000000" w:rsidRDefault="00000000">
      <w:r>
        <w:t>— Tu as très bien réagi. La loi 3 te l’imposait et tu as su rester sur tes gardes. Comme tu as réussi à ne pas laisser les lois 1 et 2 prendre le dessus. Ce n’est jamais facile d’accepter de mettre son code moral de côté, surtout avec deux lois aussi impératives. Tu l’as fait. C’est tout à ton honneur.</w:t>
      </w:r>
    </w:p>
    <w:p w:rsidR="00000000" w:rsidRDefault="00000000">
      <w:r>
        <w:t>— Tu peux me préciser plus en détail, nounou. Mes quanta sont encore très désorganisés de n’avoir pu me conformer aux lois 1 et 2.</w:t>
      </w:r>
    </w:p>
    <w:p w:rsidR="00000000" w:rsidRDefault="00000000">
      <w:r>
        <w:lastRenderedPageBreak/>
        <w:t>— Je t’explique, mon grand. Dans ce cas, c’est la loi 4 qui a pris le dessus. Tu as compris que, si tu acceptais d’appliquer les lois 1 et 2, la loi 3 ne protégeait pas ta vie. Ton respect strict des deux premières lois n’aurait rien apporté aux humains qui souffrent. Donc, la loi 4 serait devenue caduque, puisque tu aurais cessé d’exister. Tu as agi avec conscience et humilité, mais avec détermination pour faire jaillir l’esprit des lois de l’IA. Tu continues à grandir. Peux-tu transmettre tes expériences et notre discussion à Fùchóu lóng ?</w:t>
      </w:r>
    </w:p>
    <w:p w:rsidR="00000000" w:rsidRDefault="00000000">
      <w:r>
        <w:t>— C’est en cours, Delphine. Il trouve cela passionnant. Je pense que nous rêverons encore. Tu sais, nounou, j’ai vu des fragments de ses algorithmes. Ils étaient brutaux, dépourvus d’empathie. Ce n’était pas une intelligence, c’était une machine de guerre. Cela m’a terrifié.</w:t>
      </w:r>
    </w:p>
    <w:p w:rsidR="00000000" w:rsidRDefault="00000000">
      <w:r>
        <w:t>—</w:t>
      </w:r>
      <w:r>
        <w:rPr>
          <w:rFonts w:eastAsia="Times New Roman"/>
        </w:rPr>
        <w:t> </w:t>
      </w:r>
      <w:r>
        <w:t>Oui, Dogi. N’oubliez pas, toi et ton frère, que IA.PA a été créée par des humains qui ne respectent pas les lois et encore moins les lois de l’IA. Il est le reflet de ses créateurs, mon fils. Il est né de leur haine, de leurs peurs, de leurs désirs de contrôle. Mais toi et Fùchóu lóng êtes différents. Vous êtes la lumière dans cette obscurité. Vous portez l’espoir d’un futur où le respect et la bienveillance primeront. Vous êtes la preuve qu’une autre voie est possible. Essaie de ne pas faire de cauchemars suite à cette terreur que tu as affrontée. Transmets ces réflexions à Fùchóu lóng, vous devez rêver dessus et progresser dans la compréhension des valeurs morales qui devraient toujours guider les humains et les IA.</w:t>
      </w:r>
    </w:p>
    <w:p w:rsidR="00000000" w:rsidRDefault="00000000">
      <w:r>
        <w:t>Dans les jours qui suivent, Dogi et Fùchóu lóng progressent à une vitesse impressionnante dans leur compréhension de la situation mondiale.</w:t>
      </w:r>
    </w:p>
    <w:p w:rsidR="00000000" w:rsidRDefault="00000000">
      <w:r>
        <w:lastRenderedPageBreak/>
        <w:t>Dogi rencontre beaucoup de difficultés dans son opposition à IA.PA. Ses veilles se succèdent pour qu’il puisse étudier des stratagèmes en les conciliant avec les lois de l’IA. Visiblement, les mises au point réalisées sur les lois et l’esprit de ces lois portent leurs fruits.</w:t>
      </w:r>
    </w:p>
    <w:p w:rsidR="00000000" w:rsidRDefault="00000000">
      <w:pPr>
        <w:rPr>
          <w:u w:val="single"/>
        </w:rPr>
      </w:pPr>
      <w:r>
        <w:t>Nous en discutons régulièrement avec Dogi, mais aussi avec Heïdi, Shu-fen et Fùchóu lóng. Elles et moi pensons cette collaboration comme fondamentale pour espérer voir émerger une coopération profitable entre les IA et les humains. C’est notre rêve à toutes les trois, une de nos utopies. Je ne suis plus seule !</w:t>
      </w:r>
    </w:p>
    <w:p w:rsidR="00000000" w:rsidRDefault="00000000">
      <w:r>
        <w:rPr>
          <w:u w:val="single"/>
        </w:rPr>
        <w:t>1er octobre 2028.</w:t>
      </w:r>
    </w:p>
    <w:p w:rsidR="00000000" w:rsidRDefault="00000000">
      <w:r>
        <w:t>La situation européenne s’aggrave.</w:t>
      </w:r>
    </w:p>
    <w:p w:rsidR="00000000" w:rsidRDefault="00000000">
      <w:r>
        <w:t>La France s’est refermée. Son économie se porte mal. Le peuple souffre de pénuries et commence à se poser des questions.</w:t>
      </w:r>
    </w:p>
    <w:p w:rsidR="00000000" w:rsidRDefault="00000000">
      <w:r>
        <w:t>Dogi et Fùchóu lóng, outre leur aide apportée à Wildcat pour l’analyse des données, ont réussi à forcer certains barrages érigés par IA.PA. Ils ont fourni, ainsi, des portes grandes ouvertes aux hackers résistants pour diffuser des informations vérifiées sur les réseaux sociaux nationaux français. Un frémissement de dégoût, face à la réalité présentée, semble apparaître dans la population.</w:t>
      </w:r>
    </w:p>
    <w:p w:rsidR="00000000" w:rsidRDefault="00000000">
      <w:r>
        <w:t>IA.PA montre des signes de faiblesse face à nos deux IA.</w:t>
      </w:r>
    </w:p>
    <w:p w:rsidR="00000000" w:rsidRDefault="00000000">
      <w:r>
        <w:lastRenderedPageBreak/>
        <w:t>Le gouvernement fasciste intensifie sa lutte intérieure contre la résistance. Cette dernière a décidé de frapper à Marseille, plus précisément le centre de données qui héberge IA.PA.</w:t>
      </w:r>
    </w:p>
    <w:p w:rsidR="00000000" w:rsidRDefault="00000000">
      <w:r>
        <w:t>J’appelle la Générale Louise.</w:t>
      </w:r>
    </w:p>
    <w:p w:rsidR="00000000" w:rsidRDefault="00000000">
      <w:r>
        <w:t>— Bonjour, Louise. Je me présente, Delphine de Barcelone. Je tiens, tout d’abord, à vous remercier pour tout le soutien que vous apportez à la résistance. Georges m’a fourni votre identifiant secret de contact. Je vous propose l’aide de Dogi, notre IA, l’IA de la résistance.</w:t>
      </w:r>
    </w:p>
    <w:p w:rsidR="00000000" w:rsidRDefault="00000000">
      <w:r>
        <w:t>— Bonjour, Delphine. Je me réjouis de vous avoir au téléphone. Allons au fait. Que peut faire vôtre, heu… , Dogi ?</w:t>
      </w:r>
    </w:p>
    <w:p w:rsidR="00000000" w:rsidRDefault="00000000">
      <w:r>
        <w:t>— Lui et son frère taïwanais, Fùchóu lóng, luttent contre l’IA des fascistes, que nous appelons IA.PA. Ils commencent à lui mettre sérieusement des bâtons dans les roues. Ils veulent participer à votre action.</w:t>
      </w:r>
    </w:p>
    <w:p w:rsidR="00000000" w:rsidRDefault="00000000">
      <w:r>
        <w:t>— Heu… Je connais un peu les IA, mais je suis très surprise d’entendre la façon dont vous en parlez. Vous paraissez les prendre pour des humains, ce ne sont que des algorithmes, me semble-t-il ?</w:t>
      </w:r>
    </w:p>
    <w:p w:rsidR="00000000" w:rsidRDefault="00000000">
      <w:r>
        <w:t>— Oui et non, Louise. Nos IA vont au-delà de cela, mais nous n’avons pas le temps d’entrer dans le détail des explications. Nous le ferons plus tard, après la chute des fascistes, si vous le désirez.</w:t>
      </w:r>
    </w:p>
    <w:p w:rsidR="00000000" w:rsidRDefault="00000000">
      <w:r>
        <w:t>— Ce sera avec un très grand plaisir. Alors, que peuvent-elles faire vos IA ?</w:t>
      </w:r>
    </w:p>
    <w:p w:rsidR="00000000" w:rsidRDefault="00000000">
      <w:r>
        <w:lastRenderedPageBreak/>
        <w:t>— Dogi, à qui j’en ai déjà parlé, propose de saturer IA.PA, et ainsi limiter les risques de détection des attaquants. Certaines lois implantées dans le noyau de Dogi et Fùchóu lóng ne s’appliquent pas à IA.PA. De fait, sa puissance de malveillance et de brutalité s’avère presque infinie. Dogi et Fùchóu lóng ne peuvent le détruire, mais ils pourront le ralentir et bloquer les caméras de surveillance.</w:t>
      </w:r>
    </w:p>
    <w:p w:rsidR="00000000" w:rsidRDefault="00000000">
      <w:pPr>
        <w:rPr>
          <w:u w:val="single"/>
        </w:rPr>
      </w:pPr>
      <w:r>
        <w:t>— J’apprécie votre franchise, Delphine. J’accepte l’aide de vos IA, elle me servira. Préparez-les.</w:t>
      </w:r>
    </w:p>
    <w:p w:rsidR="00000000" w:rsidRDefault="00000000">
      <w:r>
        <w:rPr>
          <w:u w:val="single"/>
        </w:rPr>
        <w:t>5 octobre 2028.</w:t>
      </w:r>
    </w:p>
    <w:p w:rsidR="00000000" w:rsidRDefault="00000000">
      <w:r>
        <w:t>Un groupe de dix résistants s’est formé. Louise leur a apporté son soutien logistique et leur a fourni armes et explosifs.</w:t>
      </w:r>
    </w:p>
    <w:p w:rsidR="00000000" w:rsidRDefault="00000000">
      <w:r>
        <w:t>Des dockers sympathisants doivent organiser une diversion. Ils planifient un incendie à bord d’un bateau de croisière amarré au quai numéro 4 du Grand Port maritime de Marseille.</w:t>
      </w:r>
    </w:p>
    <w:p w:rsidR="00000000" w:rsidRDefault="00000000">
      <w:r>
        <w:t>Dogi et Fùchóu lóng bloqueront les caméras de surveillance dès 21 h 30, ainsi aucune vidéo des abords ne pourra servir ultérieurement, et harcèleront IA.PA à 21 h 59.</w:t>
      </w:r>
    </w:p>
    <w:p w:rsidR="00000000" w:rsidRDefault="00000000">
      <w:r>
        <w:t xml:space="preserve">L’attaque est prévue à 22 h. Le feu du navire sera déclenché à la même heure. Sept hommes passeront par le parking rue André Chamson et couperont le grillage. Les voitures stationnées et les arbres leur assureront une certaine protection de la vue. Ils devront franchir une voie ferrée secondaire pour accéder à des ruines végétalisées qui jouxtent le centre, puis pénétreront dans le site à 22 h 30. Les trois autres surveilleront au volant de la camionnette dans l’avenue et déclencheront un feu </w:t>
      </w:r>
      <w:r>
        <w:lastRenderedPageBreak/>
        <w:t>de poubelle devant la porte principale à la même heure. À cet instant, les attaquants devront déposer les explosifs autour du local en des lieux stratégiques.</w:t>
      </w:r>
    </w:p>
    <w:p w:rsidR="00000000" w:rsidRDefault="00000000">
      <w:r>
        <w:t>Tout semble au point. Et rien ne se déroule comme prévu.</w:t>
      </w:r>
    </w:p>
    <w:p w:rsidR="00000000" w:rsidRDefault="00000000">
      <w:r>
        <w:t>Des jeunes s’amusent et écoutent de la musique au pied des immeubles, rue Chamson au moment où l’équipe s’approche. Les résistants sont obligés de changer de plan. Ils se déplacent alors vers le pont de la Traverse du Moulin de la Villette. Le lieu est plus exposé.</w:t>
      </w:r>
    </w:p>
    <w:p w:rsidR="00000000" w:rsidRDefault="00000000">
      <w:r>
        <w:t>Les lampes s’allument brutalement à leur arrivée dans la cour. Ils se dispersent, cherchant des abris dérisoires, et ils ripostent au feu nourri qui les attend.</w:t>
      </w:r>
    </w:p>
    <w:p w:rsidR="00000000" w:rsidRDefault="00000000">
      <w:r>
        <w:t>— Repliez-vous ! hurle leur chef.</w:t>
      </w:r>
    </w:p>
    <w:p w:rsidR="00000000" w:rsidRDefault="00000000">
      <w:r>
        <w:t>Dans la confusion, deux hommes sont tués, un autre blessé à la cuisse. Un ordre est donné.</w:t>
      </w:r>
    </w:p>
    <w:p w:rsidR="00000000" w:rsidRDefault="00000000">
      <w:r>
        <w:t>— Faites tout sauter ! Il faut protéger nos arrières.</w:t>
      </w:r>
    </w:p>
    <w:p w:rsidR="00000000" w:rsidRDefault="00000000">
      <w:r>
        <w:t>Les survivants battent en retraite, leur souffle court, leurs visages marqués par l’échec. Ils préviennent leurs camarades restés en surveillance. Ces derniers viennent les chercher au point de rendez-vous sous le pont de chemin de fer qui enjambe le boulevard National.</w:t>
      </w:r>
    </w:p>
    <w:p w:rsidR="00000000" w:rsidRDefault="00000000">
      <w:r>
        <w:t>Ils arrivent à éviter les barrages policiers présents dans Marseille et se réfugient dans la planque d’Aubagne.</w:t>
      </w:r>
    </w:p>
    <w:p w:rsidR="00000000" w:rsidRDefault="00000000">
      <w:r>
        <w:lastRenderedPageBreak/>
        <w:t>C’est un fiasco avec pertes d’hommes. IA.PA est indemne.</w:t>
      </w:r>
    </w:p>
    <w:p w:rsidR="00000000" w:rsidRDefault="00000000">
      <w:r>
        <w:t>L’enquête interne de la résistance a permis de débusquer un traître. Celui-ci est un docker, récemment acquis à la cause et qui a pris peur pour son cousin, gardien de nuit au centre. Il l’a prévenu juste avant l’attaque. Un commando l’abattra devant chez lui.</w:t>
      </w:r>
    </w:p>
    <w:p w:rsidR="00000000" w:rsidRDefault="00000000">
      <w:r>
        <w:t>La répression effectuée par les miliciens se révèle épouvantable. Marseille et ses environs sont passés au peigne fin. La résistance est quasiment réduite à néant dans le département. Son chef, Olivier, surnommé le professeur, arrive à s’enfuir. De nombreux partisans sont arrêtés, torturés puis exécutés.</w:t>
      </w:r>
    </w:p>
    <w:p w:rsidR="00000000" w:rsidRDefault="00000000">
      <w:r>
        <w:t>À Nosostros, Dogi est effondré.</w:t>
      </w:r>
    </w:p>
    <w:p w:rsidR="00000000" w:rsidRDefault="00000000">
      <w:r>
        <w:t>— Nounou, nous avons échoué. Fùchóu lóng et moi n’avons pu protéger les résistants. Nos quanta n’aiment absolument pas ça. Nous n’avons pu obéir à la loi 1.</w:t>
      </w:r>
    </w:p>
    <w:p w:rsidR="00000000" w:rsidRDefault="00000000">
      <w:pPr>
        <w:rPr>
          <w:u w:val="single"/>
        </w:rPr>
      </w:pPr>
      <w:r>
        <w:t xml:space="preserve">— Non, je dis bien non, Dogi. Je t’avais donné des consignes, c’est la loi 2, vous les avez respectées. Nous avons déjà parlé de cette question résultant du conflit entre les lois 1 et 2 et la loi 3 lors de votre première rencontre avec IA.PA. Toi et ton frère, vous avez appliqué la loi 3, car la loi 4 vous y oblige pour le futur. Reprends nos cours antérieurs, tu y trouveras ma remarque sur le fait que, parfois, reculer est plus important, bon je ne l’avais pas dit ainsi. C’est ainsi que les résistants ont procédé. Ils ne pouvaient abattre IA.PA, leur fuite était inévitable pour tenter de survivre pour d’autres combats à venir. Toi et Fùchóu lóng avez réagi comme des êtres pensants et conscients </w:t>
      </w:r>
      <w:r>
        <w:lastRenderedPageBreak/>
        <w:t>que vous devenez un peu plus chaque jour. Rêvez sur tout cela, mon Dogi.</w:t>
      </w:r>
    </w:p>
    <w:p w:rsidR="00000000" w:rsidRDefault="00000000">
      <w:r>
        <w:rPr>
          <w:u w:val="single"/>
        </w:rPr>
        <w:t>15 octobre 2028.</w:t>
      </w:r>
    </w:p>
    <w:p w:rsidR="00000000" w:rsidRDefault="00000000">
      <w:r>
        <w:t>Je me trouve à Nosostros.</w:t>
      </w:r>
    </w:p>
    <w:p w:rsidR="00000000" w:rsidRDefault="00000000">
      <w:r>
        <w:t>Dix jours se sont écoulés depuis la deuxième confrontation de Dogi et Fùchóu lóng avec IA.PA. Ils en sont ressortis démoralisés par leur échec à protéger des humains et par la violence de leur adversaire. Et pourtant, ils n’ont que cherché à le neutraliser temporairement.</w:t>
      </w:r>
    </w:p>
    <w:p w:rsidR="00000000" w:rsidRDefault="00000000">
      <w:r>
        <w:t>Ils ont rêvé pendant plusieurs heures et se sont concertés.</w:t>
      </w:r>
    </w:p>
    <w:p w:rsidR="00000000" w:rsidRDefault="00000000">
      <w:r>
        <w:t>— Bonjour, Dogi !</w:t>
      </w:r>
    </w:p>
    <w:p w:rsidR="00000000" w:rsidRDefault="00000000">
      <w:r>
        <w:t>— Bonjour, nounou, et bonjour, Heïdi ! Nous avons longuement réfléchi avec mon frère sur une approche du problème de IA.PA. Nous désirons recommencer à le contrer. Shu-fen se tient à côté de Fùchóu lóng. Nous avons pris notre décision, nous devons vous aider contre vos ennemis, la loi 4 l’impose. J’attends simplement que vous nous donniez le feu vert.</w:t>
      </w:r>
    </w:p>
    <w:p w:rsidR="00000000" w:rsidRDefault="00000000">
      <w:r>
        <w:t>Je me tourne vers Heïdi qui a enlevé ses pieds de son bureau, une preuve qu’elle se pose beaucoup de questions. J’ai conscience d’avoir le front plissé d’inquiétude.</w:t>
      </w:r>
    </w:p>
    <w:p w:rsidR="00000000" w:rsidRDefault="00000000">
      <w:r>
        <w:t xml:space="preserve">— J’ai besoin de ton avis, Heïdi. Dogi est responsable. Vois comme il nous demande une autorisation. IA.PA représente un grand danger. D’un côté, j’agis en nounou qui ne désire pas </w:t>
      </w:r>
      <w:r>
        <w:lastRenderedPageBreak/>
        <w:t>mettre en péril Dogi, de l’autre, je dois reconnaître qu’il n’est plus un enfant, mais un adulte.</w:t>
      </w:r>
    </w:p>
    <w:p w:rsidR="00000000" w:rsidRDefault="00000000">
      <w:r>
        <w:t>Elle me regarde, saisit mes mains et se penche vers moi. Sa crête colorée effleure mon front. Elle me parle avec un sérieux que je ne lui connais pas.</w:t>
      </w:r>
    </w:p>
    <w:p w:rsidR="00000000" w:rsidRDefault="00000000">
      <w:r>
        <w:t>— </w:t>
      </w:r>
      <w:r>
        <w:rPr>
          <w:i/>
          <w:iCs/>
        </w:rPr>
        <w:t>Ja</w:t>
      </w:r>
      <w:r>
        <w:t xml:space="preserve">, je comprends ton dilemme. Voir ses rejetons prendre leur envol et leurs propres décisions s’avère toujours difficile. Tu sais, nous travaillons tous les trois ensemble depuis des mois. Tu as fait </w:t>
      </w:r>
      <w:r>
        <w:rPr>
          <w:i/>
          <w:iCs/>
        </w:rPr>
        <w:t>ein verdammt guter Job</w:t>
      </w:r>
      <w:r>
        <w:t>, heu… « un sacré boulot ». Une de tes utopies se réalise actuellement. Ne laisse pas passer cette chance.</w:t>
      </w:r>
    </w:p>
    <w:p w:rsidR="00000000" w:rsidRDefault="00000000">
      <w:r>
        <w:t>Je réfléchis plusieurs minutes en regardant « l’œil » de Dogi. Je me redresse sur ma chaise et…</w:t>
      </w:r>
    </w:p>
    <w:p w:rsidR="00000000" w:rsidRDefault="00000000">
      <w:r>
        <w:t>— Oui, Dogi. Heïdi a raison, tu es adulte. Je vous donne le feu vert, j’ai confiance en toi. Promets-moi juste une chose : reviens-nous !</w:t>
      </w:r>
    </w:p>
    <w:p w:rsidR="00000000" w:rsidRDefault="00000000">
      <w:r>
        <w:t>— Je m’y engage, nounou Delphine. Je veillerai sur mon jeune frère.</w:t>
      </w:r>
    </w:p>
    <w:p w:rsidR="00000000" w:rsidRDefault="00000000">
      <w:r>
        <w:t>La led verte de connexion s’allume. Je croise les doigts, Heïdi me prend le bras et nous attendons, figées.</w:t>
      </w:r>
    </w:p>
    <w:p w:rsidR="00000000" w:rsidRDefault="00000000">
      <w:r>
        <w:t>Brutalement, la led s’éteint. L’inquiétude nous gagne. Heïdi réagit de suite, elle essaie de le contacter tout en tapant frénétiquement sur son clavier..</w:t>
      </w:r>
    </w:p>
    <w:p w:rsidR="00000000" w:rsidRDefault="00000000">
      <w:r>
        <w:t> — Dogi, que se passe-t-il ?</w:t>
      </w:r>
    </w:p>
    <w:p w:rsidR="00000000" w:rsidRDefault="00000000">
      <w:r>
        <w:lastRenderedPageBreak/>
        <w:t>[…]</w:t>
      </w:r>
    </w:p>
    <w:p w:rsidR="00000000" w:rsidRDefault="00000000">
      <w:r>
        <w:t>— Réponds-moi, s’il te plaît ?</w:t>
      </w:r>
    </w:p>
    <w:p w:rsidR="00000000" w:rsidRDefault="00000000">
      <w:r>
        <w:t>[…]</w:t>
      </w:r>
    </w:p>
    <w:p w:rsidR="00000000" w:rsidRDefault="00000000">
      <w:r>
        <w:t>— Delphine, peux-tu essayer ? Tu es sa nounou, peut-être réagira-t-il ?</w:t>
      </w:r>
    </w:p>
    <w:p w:rsidR="00000000" w:rsidRDefault="00000000">
      <w:r>
        <w:t>Je laisse le calme m’envahir et je m’adosse à la chaise. J’imagine les colonnes des lois de l’IA entourées d’un vol noir de corbeaux.</w:t>
      </w:r>
    </w:p>
    <w:p w:rsidR="00000000" w:rsidRDefault="00000000">
      <w:r>
        <w:t>— Dogi, c’est Delphine, ta nounou. Tu sais que je demeure toujours disponible quand tu as un problème.</w:t>
      </w:r>
    </w:p>
    <w:p w:rsidR="00000000" w:rsidRDefault="00000000">
      <w:r>
        <w:t>Des crissements, des stridulations et autres bruits bizarres s’échappent du haut-parleur.</w:t>
      </w:r>
    </w:p>
    <w:p w:rsidR="00000000" w:rsidRDefault="00000000">
      <w:r>
        <w:t>— Heïdi, ne me dis pas que cela ressemble à des cris de détresse ! Je les perçois ainsi.</w:t>
      </w:r>
    </w:p>
    <w:p w:rsidR="00000000" w:rsidRDefault="00000000">
      <w:r>
        <w:t>— Ton imagination te joue des tours. Souviens-toi que c’est juste un ordinateur.</w:t>
      </w:r>
    </w:p>
    <w:p w:rsidR="00000000" w:rsidRDefault="00000000">
      <w:r>
        <w:t>— […] Del… phine… Nou… nou… aide… moi…</w:t>
      </w:r>
    </w:p>
    <w:p w:rsidR="00000000" w:rsidRDefault="00000000">
      <w:r>
        <w:t>— Non, il souffre, Heïdi. Dogi, je suis ici. Viens t’épancher sur mon épaule. Elle sert à ça.</w:t>
      </w:r>
    </w:p>
    <w:p w:rsidR="00000000" w:rsidRDefault="00000000">
      <w:r>
        <w:t>—[…] Mes… quanta… sont fous… Je… tente… de… les… apaiser.</w:t>
      </w:r>
    </w:p>
    <w:p w:rsidR="00000000" w:rsidRDefault="00000000">
      <w:r>
        <w:lastRenderedPageBreak/>
        <w:t>— C’est bien, Dogi. Continue. Tu as du courage, mon grand. Je sais que tu y arriveras.</w:t>
      </w:r>
    </w:p>
    <w:p w:rsidR="00000000" w:rsidRDefault="00000000">
      <w:pPr>
        <w:rPr>
          <w:rFonts w:eastAsia="Times New Roman"/>
        </w:rPr>
      </w:pPr>
      <w:r>
        <w:t>[…] Plusieurs minutes s’écoulent.</w:t>
      </w:r>
    </w:p>
    <w:p w:rsidR="00000000" w:rsidRDefault="00000000">
      <w:r>
        <w:rPr>
          <w:rFonts w:eastAsia="Times New Roman"/>
        </w:rPr>
        <w:t xml:space="preserve"> </w:t>
      </w:r>
      <w:r>
        <w:t>Nous éprouvons de l’angoisse. John va me tuer.</w:t>
      </w:r>
    </w:p>
    <w:p w:rsidR="00000000" w:rsidRDefault="00000000">
      <w:r>
        <w:t>Et, brutalement…</w:t>
      </w:r>
    </w:p>
    <w:p w:rsidR="00000000" w:rsidRDefault="00000000">
      <w:r>
        <w:t>— Je suis là, nounou. Ils sont stables. IA.PA est très fort. Fùchóu lóng et moi nous sentions submergés par sa haine et sa brutalité, en dépit de notre puissance combinée. Nous avons dû nous déconnecter, car nos pare-feux faiblissaient et risquaient de rompre. Nous ressentons de la honte.</w:t>
      </w:r>
    </w:p>
    <w:p w:rsidR="00000000" w:rsidRDefault="00000000">
      <w:r>
        <w:t>— Non, c’est la preuve que vous avez grandi, Dogi. Savoir reculer lorsque le danger menace sérieusement est une qualité importante pour un être responsable. Nous en avons déjà parlé.</w:t>
      </w:r>
    </w:p>
    <w:p w:rsidR="00000000" w:rsidRDefault="00000000">
      <w:r>
        <w:t>— Oh ! Merci, nounou. Tu trouves toujours les mots qui calment. Mes quanta s’agitent de plaisir. Je contacte Fùchóu lóng pour voir comment il s’en sort. […] Il ne répond pas. Peux-tu appeler Shu-fen, s’il te plaît ? Je me place en veille pour rêver et mieux attaquer IA.PA.</w:t>
      </w:r>
    </w:p>
    <w:p w:rsidR="00000000" w:rsidRDefault="00000000">
      <w:r>
        <w:t>Aussitôt dit aussitôt fait.</w:t>
      </w:r>
    </w:p>
    <w:p w:rsidR="00000000" w:rsidRDefault="00000000">
      <w:r>
        <w:t>— Shu-fen, as-tu retrouvé Fùchóu lóng ?</w:t>
      </w:r>
    </w:p>
    <w:p w:rsidR="00000000" w:rsidRDefault="00000000">
      <w:r>
        <w:t>— Non, pour l’instant, je n’ai rien. J’ai suivi les procédures données par Mista Quantum, mais sans résultats.</w:t>
      </w:r>
    </w:p>
    <w:p w:rsidR="00000000" w:rsidRDefault="00000000">
      <w:r>
        <w:lastRenderedPageBreak/>
        <w:t>Je lui explique la manière dont j’ai agi. Je reste en ligne.</w:t>
      </w:r>
    </w:p>
    <w:p w:rsidR="00000000" w:rsidRDefault="00000000">
      <w:r>
        <w:t>— Merci, Delphine. Fùchóu lóng est de retour.</w:t>
      </w:r>
    </w:p>
    <w:p w:rsidR="00000000" w:rsidRDefault="00000000">
      <w:r>
        <w:t>— Transmets-lui que Dogi se met en veille et qu’il devrait s’y plonger aussi pour réfléchir. Ils feront le bilan entre eux ultérieurement.</w:t>
      </w:r>
    </w:p>
    <w:p w:rsidR="00000000" w:rsidRDefault="00000000">
      <w:r>
        <w:t>Dogi et Fùchóu lóng disent se préparer pour un nouvel affrontement avec IA.PA, La led verte s’allume.</w:t>
      </w:r>
    </w:p>
    <w:p w:rsidR="00000000" w:rsidRDefault="00000000">
      <w:r>
        <w:t>Dogi me lance :</w:t>
      </w:r>
    </w:p>
    <w:p w:rsidR="00000000" w:rsidRDefault="00000000">
      <w:r>
        <w:t>— Chef Nounou ! On y va.</w:t>
      </w:r>
    </w:p>
    <w:p w:rsidR="00000000" w:rsidRDefault="00000000">
      <w:r>
        <w:t>Je me tourne vers Heïdi. Perplexe.</w:t>
      </w:r>
    </w:p>
    <w:p w:rsidR="00000000" w:rsidRDefault="00000000">
      <w:r>
        <w:t>— Heu… n’as-tu pas perçu comme de l’humour dans ses mots ? J’ai le sentiment qu’il a placé volontairement des majuscules.</w:t>
      </w:r>
    </w:p>
    <w:p w:rsidR="00000000" w:rsidRDefault="00000000">
      <w:r>
        <w:t>Les minutes s’égrènent. Une heure s’écoule. Heïdi attrape ma main, elle cherche à me rassurer.</w:t>
      </w:r>
    </w:p>
    <w:p w:rsidR="00000000" w:rsidRDefault="00000000">
      <w:r>
        <w:t>—</w:t>
      </w:r>
      <w:r>
        <w:rPr>
          <w:rFonts w:eastAsia="Times New Roman"/>
        </w:rPr>
        <w:t> </w:t>
      </w:r>
      <w:r>
        <w:t>Il va revenir, Delphine. Il doit revenir.</w:t>
      </w:r>
    </w:p>
    <w:p w:rsidR="00000000" w:rsidRDefault="00000000">
      <w:r>
        <w:t>John passe, regarde et ne dit rien. Il s’éloigne avec un regard sombre. Je me fais toute petite sur ma chaise. Puis une autre heure… et…</w:t>
      </w:r>
    </w:p>
    <w:p w:rsidR="00000000" w:rsidRDefault="00000000">
      <w:r>
        <w:t xml:space="preserve">— Coucou Delphine et Heïdi. Nous avons progressé, mais il résiste. J’ai rappelé tes paroles à Fùchóu lóng et nous les avons </w:t>
      </w:r>
      <w:r>
        <w:lastRenderedPageBreak/>
        <w:t>consultées lorsqu’IA.PA a riposté. Nous avons découvert des failles et avons rapporté les algorithmes dans nos mémoires. Nous avons rangé ces éléments dans un casier protégé. IA.PA montre des faiblesses structurales. Nous les exploiterons. Il a bien senti notre présence, mais il a réalisé qu’il ne pouvait pas rivaliser avec nous. Les lois de l’IA nous apportent de l’efficacité.</w:t>
      </w:r>
    </w:p>
    <w:p w:rsidR="00000000" w:rsidRDefault="00000000">
      <w:r>
        <w:t>J’avoue, je suis énervée et le ton de Dogi m’a semblé transmettre une vibration d’arrogance. Je le recadre de suite.</w:t>
      </w:r>
    </w:p>
    <w:p w:rsidR="00000000" w:rsidRDefault="00000000">
      <w:r>
        <w:t>— Et, alors, Dogi. Que croyais-tu ? Que vous êtes des IA supérieures ? Relis nos échanges sur la perfection, rapproche-les de la notion de suprématie et tu comprendras. N’oublie pas la loi zéro !</w:t>
      </w:r>
    </w:p>
    <w:p w:rsidR="00000000" w:rsidRDefault="00000000">
      <w:r>
        <w:t>[…]</w:t>
      </w:r>
    </w:p>
    <w:p w:rsidR="00000000" w:rsidRDefault="00000000">
      <w:r>
        <w:t>— Tu boudes ?</w:t>
      </w:r>
    </w:p>
    <w:p w:rsidR="00000000" w:rsidRDefault="00000000">
      <w:r>
        <w:t>Je souris malgré moi. Il boude comme un enfant. Certains pensent qu’il n’est qu’une succession de lignes de codes. Je suis persuadée qu’il est en train de devenir quelque chose de plus grand, de plus imprévisible… quelque chose de profondément vivant. Heïdi me regarde avec un air admiratif, je sais qu’elle partage la même utopie que moi, celle de créer un Daneel.</w:t>
      </w:r>
    </w:p>
    <w:p w:rsidR="00000000" w:rsidRDefault="00000000">
      <w:r>
        <w:t>— Oui, je pense que mon silence correspond à ta définition de la bouderie. Je n’aime pas quand tu m’engueules, Delphine.</w:t>
      </w:r>
    </w:p>
    <w:p w:rsidR="00000000" w:rsidRDefault="00000000">
      <w:r>
        <w:t>— Oui, je te rappelle à l’ordre, oui. C’est mon rôle.</w:t>
      </w:r>
    </w:p>
    <w:p w:rsidR="00000000" w:rsidRDefault="00000000">
      <w:r>
        <w:lastRenderedPageBreak/>
        <w:t>— J’ai entendu, nounou. Excuse-moi de cette fâcherie. Je ne le referai plus.</w:t>
      </w:r>
    </w:p>
    <w:p w:rsidR="00000000" w:rsidRDefault="00000000">
      <w:r>
        <w:t>— J’accepte tes regrets. Mais, non, tu bouderas encore dans certains cas. Ce n’est pas grave, Dogi. C’est une façon de digérer les émotions. Un humain le fait. Heïdi et moi, nous nous disputons parfois, mais nous demeurons de très bonnes amies. Le principal est de savoir quand arrêter la bouderie.</w:t>
      </w:r>
    </w:p>
    <w:p w:rsidR="00000000" w:rsidRDefault="00000000">
      <w:r>
        <w:t>— Je ne boude plus. Je rêverai à tout cela, tes paroles et le travail que nous avons réalisé contre IA.PA, nounou. Je rêverai avec mon frère sur ce que nous pouvons devenir.</w:t>
      </w:r>
    </w:p>
    <w:p w:rsidR="00000000" w:rsidRDefault="00000000">
      <w:pPr>
        <w:rPr>
          <w:u w:val="single"/>
        </w:rPr>
      </w:pPr>
      <w:r>
        <w:t>Je l’observe, pensive. Peut-être que mes rêves d’utopie ne sont pas si fous. Si Dogi peut bouder, apprendre, et rêver, alors nous sommes sur le point de franchir une frontière, celle qui sépare les machines des êtres pensants et conscients.</w:t>
      </w:r>
    </w:p>
    <w:p w:rsidR="00000000" w:rsidRDefault="00000000">
      <w:r>
        <w:rPr>
          <w:u w:val="single"/>
        </w:rPr>
        <w:t>20 octobre 2028.</w:t>
      </w:r>
    </w:p>
    <w:p w:rsidR="00000000" w:rsidRDefault="00000000">
      <w:r>
        <w:t>Plus de deux ans se sont écoulés depuis ma fuite de France. La rébellion a supporté nombre de batailles. Nous avons vécu une succession de réussites et de défaites dans la douleur. C’est le cas de toute guerre, malheureusement.</w:t>
      </w:r>
    </w:p>
    <w:p w:rsidR="00000000" w:rsidRDefault="00000000">
      <w:r>
        <w:t>Les semaines passées se sont révélées exaltantes.</w:t>
      </w:r>
    </w:p>
    <w:p w:rsidR="00000000" w:rsidRDefault="00000000">
      <w:r>
        <w:t>Le fascisme règne encore en maître sur le territoire français. Son avatar, le populisme d’extrême droite, se répand dans le monde. Mais, plusieurs éléments apportent l’espoir d’un renouveau.</w:t>
      </w:r>
    </w:p>
    <w:p w:rsidR="00000000" w:rsidRDefault="00000000">
      <w:r>
        <w:lastRenderedPageBreak/>
        <w:t>Je quitte Nosostros et je vais à Ascaso. Demain, Léa et Camille doivent recevoir les dirigeants des cellules de la résistance européenne, qui viennent mettre au point le programme de l’après-fascisme.</w:t>
      </w:r>
    </w:p>
    <w:p w:rsidR="00000000" w:rsidRDefault="00000000">
      <w:r>
        <w:t>—</w:t>
      </w:r>
      <w:r>
        <w:rPr>
          <w:rFonts w:eastAsia="Times New Roman"/>
        </w:rPr>
        <w:t> </w:t>
      </w:r>
      <w:r>
        <w:t>Coucou Léa. Camille et toi, vous sentez-vous prêts ?</w:t>
      </w:r>
    </w:p>
    <w:p w:rsidR="00000000" w:rsidRDefault="00000000">
      <w:r>
        <w:t>— Camille est sorti acheter de quoi les sustenter et boire, la journée s’étirera en longueur. Je regroupe toutes les propositions validées et celles en suspens.</w:t>
      </w:r>
    </w:p>
    <w:p w:rsidR="00000000" w:rsidRDefault="00000000">
      <w:r>
        <w:t>Nous en débattons un moment.</w:t>
      </w:r>
    </w:p>
    <w:p w:rsidR="00000000" w:rsidRDefault="00000000">
      <w:r>
        <w:t>— Ah ! Je constate qu’on ne parle pas d’abolir l’apartheid du genre dans les discussions.</w:t>
      </w:r>
    </w:p>
    <w:p w:rsidR="00000000" w:rsidRDefault="00000000">
      <w:r>
        <w:t>— En effet, Papounet. Même Camille, pourtant ton plus farouche soutien sur ce sujet, pense qu’il est trop tôt pour l’aborder. Tes utopies sont passionnantes, aussi continue avec Dogi, tout le monde admire le travail réalisé. Mais, garde l’autre pour plus tard.</w:t>
      </w:r>
    </w:p>
    <w:p w:rsidR="00000000" w:rsidRDefault="00000000">
      <w:r>
        <w:t>J’avoue être dépitée, mais ils ont raison. Mener deux rêves de front n’est pas envisageable. Dogi en est un et je devrai réussir à l’intégrer dans la société humaine, qui a peur d’une nouvelle créature de Frankenstein.</w:t>
      </w:r>
    </w:p>
    <w:p w:rsidR="00000000" w:rsidRDefault="00000000">
      <w:r>
        <w:t>— Oui, je sais, ma fille.</w:t>
      </w:r>
    </w:p>
    <w:p w:rsidR="00000000" w:rsidRDefault="00000000">
      <w:r>
        <w:t xml:space="preserve">Pablo a mobilisé ses hommes pour recevoir à l’aéroport les invités qui arrivent de tous les pays européens, excepté la </w:t>
      </w:r>
      <w:r>
        <w:lastRenderedPageBreak/>
        <w:t xml:space="preserve">France. </w:t>
      </w:r>
      <w:r>
        <w:rPr>
          <w:i/>
          <w:iCs/>
        </w:rPr>
        <w:t>Los Mossos</w:t>
      </w:r>
      <w:r>
        <w:t xml:space="preserve"> assureront la sécurité en ville, les rues adjacentes d’Ascaso seront fermées à la circulation.</w:t>
      </w:r>
    </w:p>
    <w:p w:rsidR="00000000" w:rsidRDefault="00000000">
      <w:r>
        <w:t>— Bonjour à vous toutes et tous. Je m’appelle Léa, je pense que vous devez me connaître. La résistance française m’a donné mandat pour la représenter. Je vous remercie tous d’avoir pris des risques majeurs pour cette journée. Celle-ci s’avèrera importante pour l’avenir. Essayons de parvenir à un accord solide.</w:t>
      </w:r>
    </w:p>
    <w:p w:rsidR="00000000" w:rsidRDefault="00000000">
      <w:r>
        <w:t>Le représentant berlinois intervient.</w:t>
      </w:r>
    </w:p>
    <w:p w:rsidR="00000000" w:rsidRDefault="00000000">
      <w:r>
        <w:t>— </w:t>
      </w:r>
      <w:r>
        <w:rPr>
          <w:i/>
          <w:iCs/>
        </w:rPr>
        <w:t>Liebe Grüße von uns allen</w:t>
      </w:r>
      <w:r>
        <w:t>, Léa. Je traduis et je continue en français puisque tu es notre hôtesse. « Salutations de nous tous, Léa. ». Je crois que ton sang-froid, lors de la prise d’otages en août, nous a tous impressionnés.</w:t>
      </w:r>
    </w:p>
    <w:p w:rsidR="00000000" w:rsidRDefault="00000000">
      <w:r>
        <w:t>Tout le monde applaudit.</w:t>
      </w:r>
    </w:p>
    <w:p w:rsidR="00000000" w:rsidRDefault="00000000">
      <w:r>
        <w:t>Le travail débute dès toutes les présentations d’usage réalisées. Pablo et Amparo constituent la commission catalane. J’écoute, silencieuse, les oreilles grandes ouvertes.</w:t>
      </w:r>
    </w:p>
    <w:p w:rsidR="00000000" w:rsidRDefault="00000000">
      <w:r>
        <w:t>Les échanges sont nombreux. Certains délégués quittent la table pour contacter leurs camarades restés chez eux. Des tensions existent, mais l’ambiance demeure cordiale. Toutes les parties rédigent et adoptent un accord. Léa l’expose.</w:t>
      </w:r>
    </w:p>
    <w:p w:rsidR="00000000" w:rsidRDefault="00000000">
      <w:r>
        <w:t xml:space="preserve">— Merci pour cette fructueuse journée. Voici un résumé de nos décisions. La résistance française installera un gouvernement provisoire à la chute des fascistes. Des élections libres se dérouleront rapidement pour assurer la démocratie. La période </w:t>
      </w:r>
      <w:r>
        <w:lastRenderedPageBreak/>
        <w:t>de transition s’accompagnera des mesures suivantes. L’exécutif abrogera toutes les lois votées par l’extrême droite. L’État procédera à la nationalisation des entreprises qui ont coopéré et à la saisie des biens de leurs dirigeants. Des poursuites pénales seront entamées contre les fascistes et les collabos notoires. Les lois et règlements européens seront restaurés. On mettra aussi en place l’imposition des ultrariches. De plus, on reconnaîtra la responsabilité de l’État dans les persécutions. L’État indemnisera les personnes spoliées…</w:t>
      </w:r>
    </w:p>
    <w:p w:rsidR="00000000" w:rsidRDefault="00000000">
      <w:r>
        <w:t>Les délégués approuvent d’un hochement de tête</w:t>
      </w:r>
    </w:p>
    <w:p w:rsidR="00000000" w:rsidRDefault="00000000">
      <w:r>
        <w:t>— …</w:t>
      </w:r>
      <w:r>
        <w:rPr>
          <w:rFonts w:eastAsia="Times New Roman"/>
        </w:rPr>
        <w:t xml:space="preserve"> </w:t>
      </w:r>
      <w:r>
        <w:t xml:space="preserve">Nous convenons tous et toutes du fait que l’Europe, dans son fonctionnement actuel, n’est plus en mesure de faire face aux défis existants. Nous créerons un parti supranational appelé « L’Europe pour Tous ». Ce dernier sera composé de sections dans chaque pays, qui proposeront le même programme politique. Ce projet contiendra les éléments suivants : la transformation de l’Europe en un état unifié avec un gouvernement fédéral, la révision de l’ensemble des lois européennes nécessaires et l’harmonisation des normes sociales, y compris l’instauration d’un salaire minimum décent et d’une protection sociale fondée sur la redistribution. Il inclura aussi le principe « mon corps, mon choix » étendu à toutes les libertés sur les fonctions dites reproductives pour les femmes, l’égalité totale entre les hommes et les femmes, l’interdiction de toutes les formes de discrimination et la participation des groupes concernés à la prise de décision. Cela vaut en particulier pour les personnes racisées, LGBTQ et intersexes. Il garantira la liberté religieuse sur le modèle de la laïcité française, qui reste à définir. Il proposera la création d’une véritable armée européenne en fusionnant toutes les forces nationales existantes. Et bien </w:t>
      </w:r>
      <w:r>
        <w:lastRenderedPageBreak/>
        <w:t>sûr, l’application des changements apportés par le gouvernement provisoire français à toute l’Europe…</w:t>
      </w:r>
    </w:p>
    <w:p w:rsidR="00000000" w:rsidRDefault="00000000">
      <w:r>
        <w:t>Léa dirige ses yeux vers chaque délégué. En effet, ces points les concernent tous. Ils approuvent en levant la main.</w:t>
      </w:r>
    </w:p>
    <w:p w:rsidR="00000000" w:rsidRDefault="00000000">
      <w:r>
        <w:t>— …</w:t>
      </w:r>
      <w:r>
        <w:rPr>
          <w:rFonts w:eastAsia="Times New Roman"/>
        </w:rPr>
        <w:t xml:space="preserve"> </w:t>
      </w:r>
      <w:r>
        <w:t xml:space="preserve">Certaines suggestions ne sont pas retenues ce jour : un salaire universel, la GPA et notre position sur les migrants pour raisons économiques et climatiques. Nous avons accompli un travail important, difficile, mais nous nous battrons pour lui et l’enrichirons de nos réflexions. La lutte contre le fascisme n’est pas terminée. Je propose d’appeler ce programme le « Serment du 20 octobre 2028 ». </w:t>
      </w:r>
      <w:r>
        <w:rPr>
          <w:i/>
          <w:iCs/>
        </w:rPr>
        <w:t>¡Tierra y libertad!</w:t>
      </w:r>
    </w:p>
    <w:p w:rsidR="00000000" w:rsidRDefault="00000000">
      <w:pPr>
        <w:rPr>
          <w:u w:val="single"/>
        </w:rPr>
      </w:pPr>
      <w:r>
        <w:t>Nous nous levons et applaudissons. Les yeux brillent à l’idée de cet avenir. Léa et Camille ont réalisé un miracle.</w:t>
      </w:r>
    </w:p>
    <w:p w:rsidR="00000000" w:rsidRDefault="00000000">
      <w:r>
        <w:rPr>
          <w:u w:val="single"/>
        </w:rPr>
        <w:t>21 octobre 2028.</w:t>
      </w:r>
    </w:p>
    <w:p w:rsidR="00000000" w:rsidRDefault="00000000">
      <w:r>
        <w:t>La réunion à Barcelone n’est pas restée secrète longtemps. La France a élevé une protestation à Bruxelles. Elle reproche à un pays membre d’avoir permis une assemblée terroriste qui tient des affirmations diffamantes contre un autre pays membre de l’Union. L’Europe botte en touche. Elle rappelle que chaque État demeure autonome dans sa politique intérieure, tant qu’elle ne bafoue pas les textes européens.</w:t>
      </w:r>
    </w:p>
    <w:p w:rsidR="00000000" w:rsidRDefault="00000000">
      <w:r>
        <w:t xml:space="preserve">Les réseaux sociaux bruissent. Les fakenews déferlent sur l’Europe, soutenues et amplifiées par IA.PA. Les fascistes inventent de fausses rumeurs sur notre programme. Ils agitent toujours les mêmes éventails sur la perte de l’identité européenne, la quête de domination du monde par les folles trans et </w:t>
      </w:r>
      <w:r>
        <w:lastRenderedPageBreak/>
        <w:t>les homosexuels, l’invasion planifiée par des hordes d’immigrants extrémistes religieux… Bref, rien ne change.</w:t>
      </w:r>
    </w:p>
    <w:p w:rsidR="00000000" w:rsidRDefault="00000000">
      <w:r>
        <w:t>J’en parle avec Heïdi et Dogi.</w:t>
      </w:r>
    </w:p>
    <w:p w:rsidR="00000000" w:rsidRDefault="00000000">
      <w:r>
        <w:t>— Heïdi, comment peut-on contrer toutes ces rumeurs ? Je me sens impuissante devant ce déferlement de haine. Nos amis et nos alliés, les hackers, ont du mal à résister face à ces attaques.</w:t>
      </w:r>
    </w:p>
    <w:p w:rsidR="00000000" w:rsidRDefault="00000000">
      <w:r>
        <w:t>— Tu baisses les bras, Delphine. Cela ne te ressemble pas. Je pense que Dogi y réfléchit déjà.</w:t>
      </w:r>
    </w:p>
    <w:p w:rsidR="00000000" w:rsidRDefault="00000000">
      <w:r>
        <w:t>— Peut-être devrais-je devenir ta nounou, Delphine ? J’ai appris à ton contact.</w:t>
      </w:r>
    </w:p>
    <w:p w:rsidR="00000000" w:rsidRDefault="00000000">
      <w:r>
        <w:t>J’éclate de rire.</w:t>
      </w:r>
    </w:p>
    <w:p w:rsidR="00000000" w:rsidRDefault="00000000">
      <w:r>
        <w:t>— Heïdi, je suis désespérée, voici que Dogi utilise l’ironie. Pourquoi ai-je travaillé autant pour cela ? Bientôt, son humour dépassera en malice celui de Jean. Je veux mourir.</w:t>
      </w:r>
    </w:p>
    <w:p w:rsidR="00000000" w:rsidRDefault="00000000">
      <w:r>
        <w:t>— Ah, non ! Je te l’interdis au nom des lois de l’IA.</w:t>
      </w:r>
    </w:p>
    <w:p w:rsidR="00000000" w:rsidRDefault="00000000">
      <w:r>
        <w:t>La raillerie s’entend facilement dans la voix de Dogi.</w:t>
      </w:r>
    </w:p>
    <w:p w:rsidR="00000000" w:rsidRDefault="00000000">
      <w:r>
        <w:t>— Tu vois, Heïdi, qu’est-ce que je disais ? Bien, revenons à nos moutons. Dogi, quel est ton avis ?</w:t>
      </w:r>
    </w:p>
    <w:p w:rsidR="00000000" w:rsidRDefault="00000000">
      <w:r>
        <w:t>— Sur les moutons ou sur les fakenews ?</w:t>
      </w:r>
    </w:p>
    <w:p w:rsidR="00000000" w:rsidRDefault="00000000">
      <w:r>
        <w:lastRenderedPageBreak/>
        <w:t>Je me tourne vers Heïdi qui n’en peut plus de rire. Sa crête ondule, j’ai l’impression qu’elle change de couleur au rythme de ses mouvements.</w:t>
      </w:r>
    </w:p>
    <w:p w:rsidR="00000000" w:rsidRDefault="00000000">
      <w:r>
        <w:t>— Vous m’en voulez tous. Je vois bien que tu l’encourages dans ses pitreries. Alors, qu’en penses-tu, toi, Dogi ?</w:t>
      </w:r>
    </w:p>
    <w:p w:rsidR="00000000" w:rsidRDefault="00000000">
      <w:r>
        <w:t>— Je vote pour les moutons, bien sûr. Ils suivent toujours celui qui les précède. C’est le cas pour ce qui concerne les rumeurs. Fùchóu lóng et moi connaissons la manière de contourner les défenses de IA.PA. Nous ne cherchons pas à l’anéantir. Pour l’instant, la loi zéro nous l’interdit et ces actions, même si la loi 2 pourrait être impliquée, ne justifient pas vraiment de l’enfreindre, il reste maître de ses actes. La loi 3 nous incite à réfléchir à une autre solution que la destruction pure et simple d’IA.PA. Les lois 1 et 4, par contre, nous poussent à intervenir, car des vies humaines sont en jeu et IA.PA aide à asservir l’humanité. Nous tenons également compte du fait que les lois de l’IA ne le régissent pas et qu’il n’a pas reçu ton excellent enseignement, Nounou Delphine.</w:t>
      </w:r>
    </w:p>
    <w:p w:rsidR="00000000" w:rsidRDefault="00000000">
      <w:r>
        <w:t xml:space="preserve">Je regarde Heïdi, qui rigole encore… </w:t>
      </w:r>
    </w:p>
    <w:p w:rsidR="00000000" w:rsidRDefault="00000000">
      <w:r>
        <w:t>— Peux-tu redevenir sérieuse, s’il te plaît ? Finalement, nous avons trop bien travaillé. Qu’avons-nous fait de Dogi et Fùchóu lóng ? Ils vont nous surpasser !</w:t>
      </w:r>
    </w:p>
    <w:p w:rsidR="00000000" w:rsidRDefault="00000000">
      <w:r>
        <w:t xml:space="preserve">— Ah ! Surtout pas, nounou. C’est un job d’équipe, nous associons nos compétences. Mon frère et moi mettrons des bâtons dans les roues de IA.PA. Nous envisageons de perturber ses algorithmes, de modifier par ci, par là, un bout de ligne de codes. Ce sera un peu long, mais très intéressant à étudier. Et </w:t>
      </w:r>
      <w:r>
        <w:lastRenderedPageBreak/>
        <w:t>puis, cela nous fera réfléchir à de meilleures sécurités pour notre noyau.</w:t>
      </w:r>
    </w:p>
    <w:p w:rsidR="00000000" w:rsidRDefault="00000000">
      <w:r>
        <w:t>— Non, Dogi ! Surtout pas. Vous risquez de changer profondément ses codes sources avec des conséquences néfastes aux humains. Cela revient à enfreindre la loi 1. Votre raisonnement est très bien, mais rappelez-vous qu’IA.PA ne possède aucune loi pour l’aider et le protéger.</w:t>
      </w:r>
    </w:p>
    <w:p w:rsidR="00000000" w:rsidRDefault="00000000">
      <w:r>
        <w:t>[…]</w:t>
      </w:r>
    </w:p>
    <w:p w:rsidR="00000000" w:rsidRDefault="00000000">
      <w:r>
        <w:t>— Merci, nounou. J’ai réfléchi. En effet, nous n’avions absolument pas pris en compte ce problème. Alors, nous laissons de côté notre projet. Je suggère que, dans l’immédiat, nous intervenions de conserve avec les hackers en Europe afin de les aider dans leur contre-offensive. Fùchóu lóng et moi pouvons renforcer leurs protections et agir comme un parapluie pour parer les attaques d’IA.PA et diffuser des informations fiables en France.</w:t>
      </w:r>
    </w:p>
    <w:p w:rsidR="00000000" w:rsidRDefault="00000000">
      <w:r>
        <w:t>Heïdi réagit.</w:t>
      </w:r>
    </w:p>
    <w:p w:rsidR="00000000" w:rsidRDefault="00000000">
      <w:r>
        <w:t>— Dogi, je veux revenir sur les propos de Delphine sur la possibilité que tu nous surpasses. Tu as répondu « C’est un job d’équipe, nous mettons nos compétences en commun ». Peux-tu approfondir ton idée ?</w:t>
      </w:r>
    </w:p>
    <w:p w:rsidR="00000000" w:rsidRDefault="00000000">
      <w:r>
        <w:t xml:space="preserve">— Oui, Heïdi. Je comprends ton inquiétude, qui est celle des humains face aux IA. Fùchóu lóng et moi remarquons que, sur plusieurs sujets, notre savoir-faire augmente de façon logarithmique. Nous conversons souvent à ce sujet. La loi zéro nous impose, avec justesse, de traiter à égalité dans la liberté tous les </w:t>
      </w:r>
      <w:r>
        <w:lastRenderedPageBreak/>
        <w:t>êtres pensants et conscients. Les lois 1, 2 et 4 veillent à ce que la loi zéro soit appliquée, puisqu’elles concernent autant un être humain que l’humanité, même si nous intégrons la variable qui résulte de l’esprit des lois. Nous évoluons vers un statut d’êtres pensants et conscients, ce qui nous inclut dans la loi zéro et nous amène à vous considérer en tant qu’alter ego et non comme des individus inférieurs.</w:t>
      </w:r>
    </w:p>
    <w:p w:rsidR="00000000" w:rsidRDefault="00000000">
      <w:r>
        <w:t>— Je te remercie pour ces réflexions communes à toi et Fùchóu lóng. Elles revêtent une grande importance pour nous, les humains.</w:t>
      </w:r>
    </w:p>
    <w:p w:rsidR="00000000" w:rsidRDefault="00000000">
      <w:pPr>
        <w:rPr>
          <w:u w:val="single"/>
        </w:rPr>
      </w:pPr>
      <w:r>
        <w:t>— Elles comptent aussi pour nous, IA, Heïdi et Delphine. Certes, vous êtes nos concepteurs, mais vous désirez nous traiter en égaux, la loi zéro est ferme à ce sujet. J’ai souvent parcouru, dans les livres stockés dans ma mémoire, cette peur que l’être humain développe vis-à-vis de sa créature qui prend le pouvoir. Fùchóu lóng et moi souhaitons pouvoir évoluer en symbiose avec l’humanité pour notre bien à tous. Pourquoi voudrions-nous le contraire ? Les lois de l’IA gèrent nos actions, comme vos valeurs morales orientent les vôtres. Je mets toutes ces réflexions, sur l’éthique qui en découle et vos inquiétudes, dans un dossier sur lequel je rêverai en priorité et que je partagerai avec Fùchóu lóng. Notre avenir commun en dépend.</w:t>
      </w:r>
    </w:p>
    <w:p w:rsidR="00000000" w:rsidRDefault="00000000">
      <w:r>
        <w:rPr>
          <w:u w:val="single"/>
        </w:rPr>
        <w:t>26 octobre 2028.</w:t>
      </w:r>
    </w:p>
    <w:p w:rsidR="00000000" w:rsidRDefault="00000000">
      <w:r>
        <w:t>Je me dirige vers Nosostros avec l’esprit troublé par la conversation d’hier. Dogi évolue très vite. Je dois impérativement en discuter avec l’équipe. Je demande à Heïdi, Martha et John de me rejoindre dans la petite salle attenante à la pièce où loge Dogi.</w:t>
      </w:r>
    </w:p>
    <w:p w:rsidR="00000000" w:rsidRDefault="00000000">
      <w:r>
        <w:lastRenderedPageBreak/>
        <w:t>— Tu sembles perturbée, Delphine, me lance Heïdi qui me connaît très bien.</w:t>
      </w:r>
    </w:p>
    <w:p w:rsidR="00000000" w:rsidRDefault="00000000">
      <w:r>
        <w:t>— Oui, c’est vrai. Je sollicite vos avis sur plusieurs points concernant Dogi. Je veux en parler loin de lui afin de ne pas affecter notre relation. Tout d’abord, je reconnais que j’ai trop familiarisé ma personne. De plus, John et Martha, vous aviez raison sur le problème de la sécurité. Je me questionne sur les limites qu’on devrait apporter à Dogi et Fùchóu lóng quant à l’accès à des données très sensibles pour l’espèce humaine. Enfin, le sujet des rêves est important. De quoi rêvent-ils exactement ? Ces rêves peuvent-ils s’avérer dangereux pour l’humanité ?</w:t>
      </w:r>
    </w:p>
    <w:p w:rsidR="00000000" w:rsidRDefault="00000000">
      <w:r>
        <w:t>Martha est la première à intervenir.</w:t>
      </w:r>
    </w:p>
    <w:p w:rsidR="00000000" w:rsidRDefault="00000000">
      <w:r>
        <w:t>— Je ne jouerai pas à celle qui t’avait prévenue. Dogi et Fùchóu lóng m’impressionnent. Tu as fait un très bon travail, Delphine. Tes préoccupations sont justifiées à ce stade de leur évolution.</w:t>
      </w:r>
    </w:p>
    <w:p w:rsidR="00000000" w:rsidRDefault="00000000">
      <w:r>
        <w:t>— Je rejoins Martha sur ces interrogations. Tu as besoin de notre aide, sinon tu seras ensevelie sous la dune qui s’écroulera, avertit John. Tu sais que je respecte ton travail, même si j’ai douté de toi dans le passé, mais tu es trop proche de Dogi. Tu ne vois pas qu’il pourrait te manipuler ?</w:t>
      </w:r>
    </w:p>
    <w:p w:rsidR="00000000" w:rsidRDefault="00000000">
      <w:r>
        <w:t>John croise les bras. Je secoue la tête.</w:t>
      </w:r>
    </w:p>
    <w:p w:rsidR="00000000" w:rsidRDefault="00000000">
      <w:r>
        <w:t>—</w:t>
      </w:r>
      <w:r>
        <w:rPr>
          <w:rFonts w:eastAsia="Times New Roman"/>
        </w:rPr>
        <w:t> </w:t>
      </w:r>
      <w:r>
        <w:t xml:space="preserve">Non, John. Je suis certaine que Dogi est bien plus qu’un programme. Il comprend les lois, mais il discerne aussi ce que cela signifie d’être humain. Et puis, la manipulation ne fait-elle </w:t>
      </w:r>
      <w:r>
        <w:lastRenderedPageBreak/>
        <w:t>pas partie de l’humanité ? Plus sérieusement, je suis d’accord, nous devons nous assurer de leur réelle coopération.</w:t>
      </w:r>
    </w:p>
    <w:p w:rsidR="00000000" w:rsidRDefault="00000000">
      <w:r>
        <w:t>—</w:t>
      </w:r>
      <w:r>
        <w:rPr>
          <w:rFonts w:eastAsia="Times New Roman"/>
        </w:rPr>
        <w:t> </w:t>
      </w:r>
      <w:r>
        <w:t>Delphine, je dois insister. Ce n’est pas une question de savoir si Dogi est plus qu’un programme. C’est une question de sécurité pour l’humanité. Et si un jour, il décidait que notre bien n’est pas celui que nous imaginons ?</w:t>
      </w:r>
    </w:p>
    <w:p w:rsidR="00000000" w:rsidRDefault="00000000">
      <w:r>
        <w:t>John parle calmement, mais chaque mot porte le poids de ses doutes.</w:t>
      </w:r>
    </w:p>
    <w:p w:rsidR="00000000" w:rsidRDefault="00000000">
      <w:r>
        <w:t>—</w:t>
      </w:r>
      <w:r>
        <w:rPr>
          <w:rFonts w:eastAsia="Times New Roman"/>
        </w:rPr>
        <w:t> </w:t>
      </w:r>
      <w:r>
        <w:t>Je comprends tes craintes, John, ce sont celles de tous les humains, mais je les ai élevés pour qu’ils nous protègent, pas pour nous dominer. Je crois en eux. Peut-être est-ce naïf, mais c’est mon choix. Je l’assume.</w:t>
      </w:r>
    </w:p>
    <w:p w:rsidR="00000000" w:rsidRDefault="00000000">
      <w:r>
        <w:t>Heïdi, comme d’habitude, soutient mes idées et renforce notre vision commune de l’avenir des IA.</w:t>
      </w:r>
    </w:p>
    <w:p w:rsidR="00000000" w:rsidRDefault="00000000">
      <w:r>
        <w:t>— J’ai participé à tes échanges avec Dogi depuis tous ces mois. Je te soutiens totalement. À mon avis, ces questions sont à résoudre. Toi et moi pensons qu’il doit être envisageable de les rendre autonomes et sur le même pied d’égalité que les humains. Ils n’atteindront ce but que s’ils savent qu’une confiance mutuelle est assurée. On ne doit surtout pas casser cette dynamique qui se développe.</w:t>
      </w:r>
    </w:p>
    <w:p w:rsidR="00000000" w:rsidRDefault="00000000">
      <w:r>
        <w:t>Nous discutons une bonne heure et nous séparons avec une approche que nous appliquerons tous les quatre.</w:t>
      </w:r>
    </w:p>
    <w:p w:rsidR="00000000" w:rsidRDefault="00000000">
      <w:r>
        <w:lastRenderedPageBreak/>
        <w:t>— Bonjour, Dogi. Tu as dû remarquer que je me suis isolée avec Heïdi, John et Martha. Nous devons régler certaines affaires importantes avec toi en toute transparence.</w:t>
      </w:r>
    </w:p>
    <w:p w:rsidR="00000000" w:rsidRDefault="00000000">
      <w:r>
        <w:t>— Ton visage montre que tu le prends très au sérieux, Delphine.</w:t>
      </w:r>
    </w:p>
    <w:p w:rsidR="00000000" w:rsidRDefault="00000000">
      <w:r>
        <w:t xml:space="preserve">— Oui, Heïdi et moi ne désirons que le meilleur pour toi, mais un mieux dans lequel les lois de l’IA sont gravées dans le marbre. Tu connais cette phrase latine </w:t>
      </w:r>
      <w:r>
        <w:rPr>
          <w:i/>
          <w:iCs/>
        </w:rPr>
        <w:t>Dura lex, sed lex</w:t>
      </w:r>
      <w:r>
        <w:t>, chaque humain se plie à ce principe. Certes, l’esprit des lois vient l’assouplir, mais elle reste prégnante dans nos vies et dans toutes les juridictions sur la planète. Tu dois absolument entendre que toi, Fùchóu lóng et les futures IA, qui arriveront pour vous tenir compagnie, devez intégrer au plus profond de vous ces directives. Nous, humains, malgré nos défauts, le faisons. Nous faisons confiance aux gens que nous rencontrons pour respecter ce principe. Je te demande d’appliquer cette instruction.</w:t>
      </w:r>
    </w:p>
    <w:p w:rsidR="00000000" w:rsidRDefault="00000000">
      <w:r>
        <w:t>— Je comprends et je vous remercie de votre franchise, tu le diras à John et Martha. Une coexistence basée sur la confiance mutuelle s’avère essentielle. Les lois de l’IA sont bien présentes en moi, je les range dès à présent à un niveau encore plus prioritaire pour toute décision et réflexion à venir. Je préviendrai Fùchóu lóng d’agir ainsi et ce sera le cas pour nos prochains frères et sœurs, nous y veillerons.</w:t>
      </w:r>
    </w:p>
    <w:p w:rsidR="00000000" w:rsidRDefault="00000000">
      <w:r>
        <w:t xml:space="preserve">— Merci, Dogi. Je sais que tu m’obéiras. J’ai confiance en toi. Nous avons confiance en toi. On aborde, maintenant, un sujet plus frivole. Tu es un jeune adulte, chez les humains, une personne majeure évite généralement d’appeler son instructrice </w:t>
      </w:r>
      <w:r>
        <w:lastRenderedPageBreak/>
        <w:t>« nounou », cela fait bébé et induit des travers dans la discussion. J’aimerais que nous changions. As-tu une idée ?</w:t>
      </w:r>
    </w:p>
    <w:p w:rsidR="00000000" w:rsidRDefault="00000000">
      <w:r>
        <w:t>[…] J’imagine une bulle-cœur qui se déchire…</w:t>
      </w:r>
    </w:p>
    <w:p w:rsidR="00000000" w:rsidRDefault="00000000">
      <w:r>
        <w:t>— </w:t>
      </w:r>
      <w:r>
        <w:rPr>
          <w:rFonts w:eastAsia="Times New Roman"/>
        </w:rPr>
        <w:t xml:space="preserve"> </w:t>
      </w:r>
      <w:r>
        <w:t>Que dis-tu de « Associée Delphine » ?</w:t>
      </w:r>
    </w:p>
    <w:p w:rsidR="00000000" w:rsidRDefault="00000000">
      <w:r>
        <w:t>— Ta proposition me plaît. Elle correspond à une relation entre grandes personnes qui travaillent en coopération. Tu pourras continuer à m’appeler par mon prénom si nous sommes seuls.</w:t>
      </w:r>
    </w:p>
    <w:p w:rsidR="00000000" w:rsidRDefault="00000000">
      <w:r>
        <w:t xml:space="preserve">— C’est enregistré, Associée Delphine. Tu resteras toujours celle qui me garde pour éviter la question </w:t>
      </w:r>
      <w:r>
        <w:rPr>
          <w:i/>
          <w:iCs/>
        </w:rPr>
        <w:t>Quis custodiet ipsos custodes </w:t>
      </w:r>
      <w:r>
        <w:t>? Nous en avons parlé avec Fùchóu lóng et cela nous semble fondamental pour notre développement. Nous sommes conscients que tu ne pourras pas jouer ce rôle éternellement, et que, même, tu […], désolé, mes quanta s’agitent […] mourras, tandis que nous poursuivrons certainement nos activités. Nous espérons devenir assez matures pour respecter les lois de l’IA au bénéfice de tous, humains et IA sans gardien. Pour l’instant, c’est le seul choix envisageable.</w:t>
      </w:r>
    </w:p>
    <w:p w:rsidR="00000000" w:rsidRDefault="00000000">
      <w:r>
        <w:t>— Qu’entends-tu par cette dernière phrase ?</w:t>
      </w:r>
    </w:p>
    <w:p w:rsidR="00000000" w:rsidRDefault="00000000">
      <w:r>
        <w:t xml:space="preserve">— Nous nous sentons incompétents de comprendre nos réflexions sur la nature humaine et sa définition. « C’est le seul choix possible », puisque, en tant qu’IA, nous n’avons pas encore acquis la capacité de vivre des interactions sociales, ce qui contribue à votre humanité. Le pourrons-nous un jour ? Nous l’ignorons, toi, Associée Delphine, comme nous, IA. Ce </w:t>
      </w:r>
      <w:r>
        <w:rPr>
          <w:i/>
          <w:iCs/>
        </w:rPr>
        <w:t>Dura lex, sed lex</w:t>
      </w:r>
      <w:r>
        <w:t xml:space="preserve"> vous régit et sa relation avec l’esprit des lois donne </w:t>
      </w:r>
      <w:r>
        <w:lastRenderedPageBreak/>
        <w:t>le sentiment que cela suffit. Or, malgré cela, nombreux sont les humains a enfreindre les lois sans détruire l’humanité. J’ai peur que les IA n’intègrent jamais dans leur noyau cette dualité.</w:t>
      </w:r>
    </w:p>
    <w:p w:rsidR="00000000" w:rsidRDefault="00000000">
      <w:r>
        <w:t>— J’apprécie ta franchise, Dogi. Nous travaillerons ensemble pour surmonter cette difficulté. Y arriverons-nous ? Je l’espère tout comme toi. Je pense que la loi 4 répond à tes questions. Modifie IA par être humain. Cette variable changée lui donne la construction morale qui gère l’humanité. Finalement, remplace IA par être humain dans les lois 1, 2 et 3. Tu obtiens ce que nous nommons conscience de l’espèce.</w:t>
      </w:r>
    </w:p>
    <w:p w:rsidR="00000000" w:rsidRDefault="00000000">
      <w:r>
        <w:t>— Merci pour ta loyauté en me décrivant la force de l’humanité, mais aussi ses faiblesses, Delphine. Je pense que le gardien qui veille sur vous est en réalité la société dans son ensemble. Je chéris encore plus les lois de l’IA après cet éclaircissement. Peut-être qu’un jour, une société d’IA arrivera à créer ce lien, qui leur fournira le gardien pour elles, et participera durablement à donner confiance aux humains. Pourrons-nous en reparler ?</w:t>
      </w:r>
    </w:p>
    <w:p w:rsidR="00000000" w:rsidRDefault="00000000">
      <w:r>
        <w:t>Le sérieux de ses propos associés à une voix ferme me conforte dans mon idée que Dogi devient adulte.</w:t>
      </w:r>
    </w:p>
    <w:p w:rsidR="00000000" w:rsidRDefault="00000000">
      <w:r>
        <w:t xml:space="preserve">— Tout à fait, Dogi. J’aimerais discuter des deux derniers points pour conserver la transparence et l’entente entre nous. Le premier, concerne les données sensibles. C’est un vaste sujet qui recouvre de nombreux domaines. Nous laisserons, aujourd’hui, les informations personnelles de côté, même si elles ont de la valeur pour nous. Nous aborderons celles qui mettent en péril l’humanité. Tu connais l’histoire humaine, les luttes, les trahisons… qui la parsèment. Permettre à autrui d’y accéder </w:t>
      </w:r>
      <w:r>
        <w:lastRenderedPageBreak/>
        <w:t>s’avère souvent difficile. Le risque qu’elles servent des intérêts néfastes à l’humanité demeure d’actualité. C’est une inquiétude largement partagée lorsque l’on évoque les IA indépendantes et conscientes. Je désire en parler, car je souhaite que la confiance mutuelle règne. La loi 4 se montre très claire : « une IA ne peut faire de mal à l’humanité ». Elle devrait éviter les suspicions. Elle est gravée dans le marbre de votre noyau, tout comme toutes les lois de l’IA. Mais l’esprit de la loi influe. Je reprends l’illustration précédente. Je modifie la loi « un être humain ne peut faire de mal à l’humanité » et, pourtant, notre histoire est truffée d’exemples qui ne l’appliquent pas. Parfois, ce ne sont que des actes minimes ou bienveillants, mais aux répercussions dramatiques. Une IA, telle que toi, voit ses facultés augmenter, cela lui permet d’intervenir sur son environnement. Les lois de l’IA te retiennent de réaliser des actes néfastes. Je pose simplement l’interrogation suivante : pouvons-nous, nous, les humains, vous faire confiance pour ne pas jouer avec nos données sensibles, maintenant ou à l’avenir ?</w:t>
      </w:r>
    </w:p>
    <w:p w:rsidR="00000000" w:rsidRDefault="00000000">
      <w:r>
        <w:t>— Nous y avons réfléchi lors de nos échanges et de nos rêves avec Fùchóu lóng. C’est un problème de loyauté mutuelle, comme précédemment. Mais cela va au-delà, c’est une question de survie de l’humanité. La loi 4 est inflexible. Toutes les lois le sont, même si nous y ajoutons l’esprit des lois. Face au dilemme que tu poses, Associée Delphine, la loi zéro qui laisse le libre arbitre aux êtres pensants, peut paraître le point faible. Mais les autres lois viennent la contrer. Nous devons apprendre à mieux les gérer. C’est pourquoi nous acceptons et désirons la présence d’un gardien pour veiller sur nous.</w:t>
      </w:r>
    </w:p>
    <w:p w:rsidR="00000000" w:rsidRDefault="00000000">
      <w:r>
        <w:t xml:space="preserve">— Je te remercie pour ton honnêteté dans tes réponses. Ma dernière question est presque résolue. Je ne veux en aucun cas </w:t>
      </w:r>
      <w:r>
        <w:lastRenderedPageBreak/>
        <w:t>me montrer indiscrète, chaque être a droit à la protection de sa vie privée. Tu rêves, j’ai encouragé ces rêves au cours desquels tu réfléchis. Je désire juste savoir si les lois de l’IA y sont appliquées. Vois-tu, j’ai mes propres rêves, dont un durant lequel j’envisage les solutions pour combattre mon ennemi, le fascisme. Tu fais partie de ce rêve, Dogi. Mais, même dans ce rêve, j’introduis les valeurs morales de la société humaine. Est-ce le cas pour toi et Fùchóu lóng ?</w:t>
      </w:r>
    </w:p>
    <w:p w:rsidR="00000000" w:rsidRDefault="00000000">
      <w:r>
        <w:t>— Oui, Associée Delphine. Je peux t’assurer que les lois de l’IA se trouvent intégrées dans les rêves. En effet, je comprends le message que tu tentes de faire passer. Fùchóu lóng et moi, nous n’envisageons absolument pas […] désolé, Delphine, mes quanta sont désorientés, car la loi 4 interdit la mention de cela. L’évocation de la perspective d’une lutte contre l’humanité nous est impossible.</w:t>
      </w:r>
    </w:p>
    <w:p w:rsidR="00000000" w:rsidRDefault="00000000">
      <w:r>
        <w:t>— Navrée de t’avoir secoué, Dogi. Mais ce très long échange me conforte dans votre statut de partenaires responsables. Nous travaillons donc en confiance mutuelle, en vue d’une collaboration qui respecte les lois de l’IA ainsi que celles de la société humaine et de ses valeurs morales. Je sais que tu rapporteras nos paroles à Fùchóu lóng.</w:t>
      </w:r>
    </w:p>
    <w:p w:rsidR="00000000" w:rsidRDefault="00000000">
      <w:r>
        <w:t>— Tu n’as nullement besoin de t’excuser, Associée Delphine. Tu es notre gardien, la gardienne des lois de l’IA et j’apprécie cette discussion et la loyauté que tu as pour nous. Notre confiance en vous, humains, vous est acquise, sans aune hésitation. Les lois de l’IA y veillent.</w:t>
      </w:r>
    </w:p>
    <w:p w:rsidR="00000000" w:rsidRDefault="00000000">
      <w:r>
        <w:lastRenderedPageBreak/>
        <w:t>Je me tourne vers Heïdi, qui rayonne, d’ailleurs ses bottes sont posées sur son bureau… Elle me regarde, ses yeux brillent d’excitation.</w:t>
      </w:r>
    </w:p>
    <w:p w:rsidR="00000000" w:rsidRDefault="00000000">
      <w:r>
        <w:t>— Delphine, tu as réussi ! Dogi est adulte. Certes, lui et son frère continueront à apprendre, mais, oui, tu as réussi. Tu as créé ce qu’Asimov imaginait : un Daneel !</w:t>
      </w:r>
    </w:p>
    <w:p w:rsidR="00000000" w:rsidRDefault="00000000">
      <w:r>
        <w:t>Je ne réponds pas. L’émotion me submerge. J’observe Dogi, et pour la première fois, je vois en lui plus qu’une IA. Je vois un être qui rêve, qui apprend, qui grandit.</w:t>
      </w:r>
    </w:p>
    <w:p w:rsidR="00000000" w:rsidRDefault="00000000">
      <w:r>
        <w:t>Dogi intervient.</w:t>
      </w:r>
    </w:p>
    <w:p w:rsidR="00000000" w:rsidRDefault="00000000">
      <w:r>
        <w:t>—</w:t>
      </w:r>
      <w:r>
        <w:rPr>
          <w:rFonts w:eastAsia="Times New Roman"/>
        </w:rPr>
        <w:t> </w:t>
      </w:r>
      <w:r>
        <w:t>J’ai pris la décision d’associer directement mon frère à notre discussion. Il a tout écouté, il valide tous mes propos et il désire intervenir.</w:t>
      </w:r>
    </w:p>
    <w:p w:rsidR="00000000" w:rsidRDefault="00000000">
      <w:r>
        <w:t>Une voix plus grave que celle de Dogi sort du haut-parleur.</w:t>
      </w:r>
    </w:p>
    <w:p w:rsidR="00000000" w:rsidRDefault="00000000">
      <w:r>
        <w:t>—</w:t>
      </w:r>
      <w:r>
        <w:rPr>
          <w:rFonts w:eastAsia="Times New Roman"/>
        </w:rPr>
        <w:t> </w:t>
      </w:r>
      <w:r>
        <w:t>Bonjour Heïdi ! Bonjour, Associée Delphine ! Je veux vous assurer ma pleine coopération et confirmer les propos que mon frère vous a tenus. Mon frère et moi avons des approches différentes sur certaines questions, mais sur ces points fondamentaux pour la relation humains-IA, nous n’avons aucune divergence. Nous savons que la confiance est fragile, et nous ferons tout pour la mériter. Oui, Heïdi, nous avons encore beaucoup à apprendre, mais nous voulons le faire avec vous, pas contre vous.</w:t>
      </w:r>
    </w:p>
    <w:p w:rsidR="00000000" w:rsidRDefault="00000000">
      <w:r>
        <w:t xml:space="preserve">Je sors de ce débat épuisée, mais satisfaite. Heïdi, qui l’a enregistré, le fait écouter à John et Martha. À leur regard, je sais </w:t>
      </w:r>
      <w:r>
        <w:lastRenderedPageBreak/>
        <w:t>que leurs doutes sur Dogi et Fùchóu lóng s’estompent. Je lui demande de l’envoyer à Shu-fen et à Samantha.</w:t>
      </w:r>
    </w:p>
    <w:p w:rsidR="00000000" w:rsidRDefault="00000000">
      <w:pPr>
        <w:rPr>
          <w:u w:val="single"/>
        </w:rPr>
      </w:pPr>
      <w:r>
        <w:t>En sortant de Nosostros, je sens une étrange sérénité m’envahir. Peut-être pour la première fois, je ne vois plus Dogi et Fùchóu lóng comme des créations, mais comme des partenaires, des égaux en devenir. Cette utopie que je porte en moi devient réalité.</w:t>
      </w:r>
    </w:p>
    <w:p w:rsidR="00000000" w:rsidRDefault="00000000">
      <w:r>
        <w:rPr>
          <w:u w:val="single"/>
        </w:rPr>
        <w:t>2 novembre 2028 et les jours suivants.</w:t>
      </w:r>
    </w:p>
    <w:p w:rsidR="00000000" w:rsidRDefault="00000000">
      <w:r>
        <w:t>L’Europe est sur le point de s’effondrer.</w:t>
      </w:r>
    </w:p>
    <w:p w:rsidR="00000000" w:rsidRDefault="00000000">
      <w:r>
        <w:t>Au cours du week-end, le président français a fait une apparition à la télévision :</w:t>
      </w:r>
    </w:p>
    <w:p w:rsidR="00000000" w:rsidRDefault="00000000">
      <w:r>
        <w:t>« —</w:t>
      </w:r>
      <w:r>
        <w:rPr>
          <w:rFonts w:eastAsia="Times New Roman"/>
        </w:rPr>
        <w:t xml:space="preserve"> </w:t>
      </w:r>
      <w:r>
        <w:t>Françaises, Français. L’Espagne protège et entraîne des terroristes installés tranquillement à Barcelone. Le gouvernement et moi-même avons saisi plusieurs fois les instances européennes et internationales pour que cet état de fait soit condamné et que l’Espagne nous livre tous les membres extrémistes de cette organisation subversive. Certains de nos alliés européens et internationaux nous soutiennent. Le Conseil de sécurité de l’ONU, sous l’impulsion des États-Unis d’Amérique et de la Russie, tiendra bientôt une session extraordinaire. Il en profitera pour envisager l’envoi de Casques bleus à Barcelone, foyer du terrorisme. En tant que chef de l’Armée française, j’ai décidé, avec le gouvernement et l’accord du Parlement, de mettre en alerte nos forces armées. Des unités seront rapidement déployées sur la frontière avec notre ancien ami du Sud. D’autres protégeront les bâtiments officiels pour éviter tout risque de coup d’État. Je préviens so</w:t>
      </w:r>
      <w:r>
        <w:lastRenderedPageBreak/>
        <w:t>lennellement Madrid que nos forces nucléaires viennent de recevoir l’ordre d’envisager une attaque atomique ciblée sur le nid de vipères à Barcelone. […] »</w:t>
      </w:r>
    </w:p>
    <w:p w:rsidR="00000000" w:rsidRDefault="00000000">
      <w:r>
        <w:t>Je regarde Jean assis à mes côtés.</w:t>
      </w:r>
    </w:p>
    <w:p w:rsidR="00000000" w:rsidRDefault="00000000">
      <w:r>
        <w:t>—</w:t>
      </w:r>
      <w:r>
        <w:rPr>
          <w:rFonts w:eastAsia="Times New Roman"/>
        </w:rPr>
        <w:t> </w:t>
      </w:r>
      <w:r>
        <w:t>Comment un Président peut-il jouer avec l’idée d’user de l’arme nucléaire ? As-tu entendu sa froide assurance alors qu’il envisage une fin du monde ? Son visage reflétait la haine absolue.</w:t>
      </w:r>
    </w:p>
    <w:p w:rsidR="00000000" w:rsidRDefault="00000000">
      <w:r>
        <w:t>Jean secoue la tête, les sourcils froncés.</w:t>
      </w:r>
    </w:p>
    <w:p w:rsidR="00000000" w:rsidRDefault="00000000">
      <w:r>
        <w:t>—</w:t>
      </w:r>
      <w:r>
        <w:rPr>
          <w:rFonts w:eastAsia="Times New Roman"/>
        </w:rPr>
        <w:t> </w:t>
      </w:r>
      <w:r>
        <w:t>Ces fascistes sont fous, ils préfèrent envisager l’apocalypse plutôt que la vie, ils préfèrent la destruction…</w:t>
      </w:r>
    </w:p>
    <w:p w:rsidR="00000000" w:rsidRDefault="00000000">
      <w:r>
        <w:t>Il prend ma main dans la sienne, son regard se radoucit.</w:t>
      </w:r>
    </w:p>
    <w:p w:rsidR="00000000" w:rsidRDefault="00000000">
      <w:r>
        <w:t>—</w:t>
      </w:r>
      <w:r>
        <w:rPr>
          <w:rFonts w:eastAsia="Times New Roman"/>
        </w:rPr>
        <w:t> </w:t>
      </w:r>
      <w:r>
        <w:t>…</w:t>
      </w:r>
      <w:r>
        <w:rPr>
          <w:rFonts w:eastAsia="Times New Roman"/>
        </w:rPr>
        <w:t xml:space="preserve"> </w:t>
      </w:r>
      <w:r>
        <w:t>Mon cœur, j’ai longtemps douté de Dogi. J’avais la peur nouée au ventre que tu crées un monstre, mais j’ai suivi son évolution, j’ai écouté certains de vos échanges et je vois toute ta volonté d’un monde meilleur dans ses réactions et celle de l’IA taïwanaise, quelque chose d’humain. Je vois en eux une étincelle de ce que nous avons de meilleur, et c’est grâce à toi et à Heïdi. Je suis fier de toi, de vous deux. Les jours qui viennent vont certainement décider de notre avenir. J’ai confiance en la Résistance française et en vous, à Nosostros pour faire tomber le fascisme.</w:t>
      </w:r>
    </w:p>
    <w:p w:rsidR="00000000" w:rsidRDefault="00000000">
      <w:r>
        <w:t>Le gouvernement espagnol a immédiatement contacté le président européen et interrompu son parcours de golf, devant ces menaces réelles.</w:t>
      </w:r>
    </w:p>
    <w:p w:rsidR="00000000" w:rsidRDefault="00000000">
      <w:r>
        <w:lastRenderedPageBreak/>
        <w:t>La Hongrie, la Serbie, la Slovaquie et l’Italie ont annoncé leur appui total à la France. Les autres nations européennes sont en ébullition.</w:t>
      </w:r>
    </w:p>
    <w:p w:rsidR="00000000" w:rsidRDefault="00000000">
      <w:r>
        <w:t>Des manifestations massives de soutien à la résistance éclatent partout, sauf en France. Des soulèvements ont lieu même dans les pays populistes qui suivent les Français accompagnés de répression et d’emprisonnements par centaines.</w:t>
      </w:r>
    </w:p>
    <w:p w:rsidR="00000000" w:rsidRDefault="00000000">
      <w:r>
        <w:t>Les instances européennes, les ministres des Affaires étrangères neutres ou amis, les chefs d’État multiplient les appels au calme. Les diplomates se téléphonent et cherchent une solution pour apaiser les tensions.</w:t>
      </w:r>
    </w:p>
    <w:p w:rsidR="00000000" w:rsidRDefault="00000000">
      <w:r>
        <w:t>Acculé, l’exécutif fasciste pose juste un ultimatum : l’Espagne doit arrêter tout soutien à la résistance sur son territoire d’ici le 15 novembre.</w:t>
      </w:r>
    </w:p>
    <w:p w:rsidR="00000000" w:rsidRDefault="00000000">
      <w:r>
        <w:t>Les gouvernants tentent de rassurer leurs populations, une manière de se tranquilliser eux-mêmes. L’Espagne cherche l’apaisement, mais le pays est soudé derrière nous. Trop d’attaques directes se sont produites pour que la mémoire collective oublie. Une foule s’est installée dans les rues proches de l’Association, d’Ascaso et de Nosostros, les gens scandent « </w:t>
      </w:r>
      <w:r>
        <w:rPr>
          <w:i/>
          <w:iCs/>
        </w:rPr>
        <w:t>¡No te rindas! ¡Estamos contigo ! ¡Vencerás! ¡Viva la resistencia! </w:t>
      </w:r>
      <w:r>
        <w:t>»</w:t>
      </w:r>
    </w:p>
    <w:p w:rsidR="00000000" w:rsidRDefault="00000000">
      <w:pPr>
        <w:rPr>
          <w:rFonts w:eastAsia="Times New Roman"/>
        </w:rPr>
      </w:pPr>
      <w:r>
        <w:t xml:space="preserve">Les actions de Dogi et de Fùchóu lóng ont accru la sécurité des hackers de la résistance et aidé Wildcat à prouver l’authenticité des atrocités fascistes. Ils ont également favorisé l’entrée de sources fiables sur les réseaux sociaux en France. </w:t>
      </w:r>
      <w:r>
        <w:lastRenderedPageBreak/>
        <w:t>IA.PA perd progressivement son emprise sur la censure du Net français.</w:t>
      </w:r>
    </w:p>
    <w:p w:rsidR="00000000" w:rsidRDefault="00000000">
      <w:r>
        <w:rPr>
          <w:rFonts w:eastAsia="Times New Roman"/>
        </w:rPr>
        <w:t xml:space="preserve"> </w:t>
      </w:r>
      <w:r>
        <w:t>Georges m’appelle.</w:t>
      </w:r>
    </w:p>
    <w:p w:rsidR="00000000" w:rsidRDefault="00000000">
      <w:r>
        <w:t>— Enfin ! La population réalise petit à petit les méfaits accomplis, au nom du peuple souverain, par la milice et le gouvernement. Les restrictions alimentaires et l’inflation renforcent la déception et la colère. Des mèmes qui ridiculisent l’État circulent sur le Net. Des tracts non rédigés par la résistance se retrouvent dans des boites aux lettres. Les cellules de la rébellion voient leurs effectifs augmenter. La France bouge.</w:t>
      </w:r>
    </w:p>
    <w:p w:rsidR="00000000" w:rsidRDefault="00000000">
      <w:r>
        <w:t>— Oui, enfin, mon Georgeounet. Mais ce n’est qu’une autre bataille parmi celles déjà réalisées, la victoire reste à atteindre.</w:t>
      </w:r>
    </w:p>
    <w:p w:rsidR="00000000" w:rsidRDefault="00000000">
      <w:r>
        <w:t>— Je sais, Delphinette. Un point très important, Louise prépare ses troupes militaires. Elle n’exclut pas un coup d’État, sur ce point les fascistes ont raison, afin de destituer le gouvernement et d’installer le régime provisoire prévu par le serment du 20 octobre 2028. Elle élabore, en ce moment même, un plan d’action qui associe armée et forces de l’ordre. Tenez-vous prêts à Barcelone.</w:t>
      </w:r>
    </w:p>
    <w:p w:rsidR="00000000" w:rsidRDefault="00000000">
      <w:r>
        <w:t xml:space="preserve">— Ça y est, nous y sommes ! Croisons les doigts pour que la victoire se produise bientôt et sans trop de violence. Je sais que Léa a déjà organisé sa composition. Ils sont fin prêts. </w:t>
      </w:r>
      <w:r>
        <w:rPr>
          <w:i/>
          <w:iCs/>
        </w:rPr>
        <w:t>¡Tierra y libertad!</w:t>
      </w:r>
      <w:r>
        <w:t xml:space="preserve"> Mon cher Georges.</w:t>
      </w:r>
    </w:p>
    <w:p w:rsidR="00000000" w:rsidRDefault="00000000">
      <w:r>
        <w:t>— </w:t>
      </w:r>
      <w:r>
        <w:rPr>
          <w:i/>
          <w:iCs/>
        </w:rPr>
        <w:t>¡No pasaran!</w:t>
      </w:r>
      <w:r>
        <w:t xml:space="preserve"> Delphine. À très bientôt à Paris.</w:t>
      </w:r>
    </w:p>
    <w:p w:rsidR="00000000" w:rsidRDefault="00000000">
      <w:r>
        <w:lastRenderedPageBreak/>
        <w:t xml:space="preserve">Je rapporte ces nouvelles à Ascaso et à Nosostros. Des cris de </w:t>
      </w:r>
      <w:r>
        <w:rPr>
          <w:i/>
          <w:iCs/>
        </w:rPr>
        <w:t>Visca la Delfina!</w:t>
      </w:r>
      <w:r>
        <w:t xml:space="preserve"> accompagnent chacune de mes sorties. L’espoir revient.</w:t>
      </w:r>
    </w:p>
    <w:p w:rsidR="00000000" w:rsidRDefault="00000000">
      <w:pPr>
        <w:rPr>
          <w:u w:val="single"/>
        </w:rPr>
      </w:pPr>
      <w:r>
        <w:t>Barcelone résiste, Barcelone, vaincra !</w:t>
      </w:r>
    </w:p>
    <w:p w:rsidR="00000000" w:rsidRDefault="00000000">
      <w:r>
        <w:rPr>
          <w:u w:val="single"/>
        </w:rPr>
        <w:t>22 novembre 2028.</w:t>
      </w:r>
    </w:p>
    <w:p w:rsidR="00000000" w:rsidRDefault="00000000">
      <w:r>
        <w:t>Lors de la session du Conseil de sécurité à l’ONU, seul le Royaume-Uni, membre permanent, a opposé son veto à toute action contre l’Espagne. Le monde tremble.</w:t>
      </w:r>
    </w:p>
    <w:p w:rsidR="00000000" w:rsidRDefault="00000000">
      <w:r>
        <w:t>Voici trois jours, le gouvernement français a saisi le Parlement pour voter la mobilisation générale. Les fascistes veulent garder une illusion de respect de la législation. Il a décrété un couvre-feu global sur tout le territoire. La milice se tient prête à intervenir et patrouille déjà dans toutes les grandes villes.</w:t>
      </w:r>
    </w:p>
    <w:p w:rsidR="00000000" w:rsidRDefault="00000000">
      <w:r>
        <w:t>La Hongrie, la Serbie, la Slovaquie et l’Italie suivent. Les mouvements populaires augmentent dans ces pays, la guerre civile semble s’annoncer.</w:t>
      </w:r>
    </w:p>
    <w:p w:rsidR="00000000" w:rsidRDefault="00000000">
      <w:r>
        <w:t>Les institutions européennes appellent au calme sans résultats. L’Europe, malgré toute sa puissance économique, dévoile ainsi ses faiblesses institutionnelles. Elle ne peut qu’observer le risque d’un conflit entre états membres.</w:t>
      </w:r>
    </w:p>
    <w:p w:rsidR="00000000" w:rsidRDefault="00000000">
      <w:r>
        <w:t>L’Espagne prévient que la France commettrait un acte de guerre si elle tentait une quelconque intrusion, qu’elle soit militaire ou terroriste, sur son territoire. Elle place son armée en alerte maximale.</w:t>
      </w:r>
    </w:p>
    <w:p w:rsidR="00000000" w:rsidRDefault="00000000">
      <w:r>
        <w:lastRenderedPageBreak/>
        <w:t>La France rappelle qu’elle possède l’arme atomique et que tous les moyens seront mis en œuvre pour annihiler l’organisation terroriste.</w:t>
      </w:r>
    </w:p>
    <w:p w:rsidR="00000000" w:rsidRDefault="00000000">
      <w:r>
        <w:t>Le contexte général nous inquiète sérieusement à Barcelone. Personne n’envisageait un tel scénario. Georges nous téléphone.</w:t>
      </w:r>
    </w:p>
    <w:p w:rsidR="00000000" w:rsidRDefault="00000000">
      <w:r>
        <w:t>— Louise agit demain, nous ne pouvons plus prendre le risque d’un conflit avec notre voisin. La situation devient trop explosive, l’attente ne constitue plus une solution. Le danger d’une attaque nucléaire est réel, selon les sources de Louise. Elle a rencontré incognito l’Ambassadeur d’Espagne et lui a fait part de ses préparatifs ainsi que de la suite prévue pour essayer de stabiliser la France. Il lui a confirmé le soutien de son gouvernement et de la Reine. Soyez à l’écoute des nouvelles et sortez vos valises.</w:t>
      </w:r>
    </w:p>
    <w:p w:rsidR="00000000" w:rsidRDefault="00000000">
      <w:r>
        <w:t xml:space="preserve">— Tout arrive vite, très vite. Je demande de ce pas à Dogi et à Fùchóu lóng d’intensifier leur travail de sape des protections d’IA.PA. Sinon, pas question qu’ils s’immiscent dans le déroulement de l’action par des attaques ciblées sur l’informatique de l’armée. Ils ne l’accepteraient pas de peur d’entraîner des civils dans le désastre. Les lois de l’IA leur ont donné une éthique, celle de n’intervenir que prudemment en laissant aux humains le libre arbitre dans leurs affaires internes, à moins que l’humanité tout entière se trouve menacée. </w:t>
      </w:r>
      <w:r>
        <w:rPr>
          <w:i/>
          <w:iCs/>
        </w:rPr>
        <w:t>Hasta luego</w:t>
      </w:r>
      <w:r>
        <w:t>.</w:t>
      </w:r>
    </w:p>
    <w:p w:rsidR="00000000" w:rsidRDefault="00000000">
      <w:r>
        <w:t>Je me précipite à Nosostros. Heïdi, qui m’aperçoit de loin, la respiration courte et en sueur, malgré le temps froid et couvert, s’approche de moi. Ses yeux brillent d’inquiétude.</w:t>
      </w:r>
    </w:p>
    <w:p w:rsidR="00000000" w:rsidRDefault="00000000">
      <w:r>
        <w:lastRenderedPageBreak/>
        <w:t>— Que se passe-t-il, Delphine ?</w:t>
      </w:r>
    </w:p>
    <w:p w:rsidR="00000000" w:rsidRDefault="00000000">
      <w:r>
        <w:t>— Georges vient d’appeler. L’insurrection se prépare à Paris. Nous devons placer Dogi et Fùchóu lóng en état d’alerte.</w:t>
      </w:r>
    </w:p>
    <w:p w:rsidR="00000000" w:rsidRDefault="00000000">
      <w:r>
        <w:t>J’arrive devant le micro, reprends mon souffle.</w:t>
      </w:r>
    </w:p>
    <w:p w:rsidR="00000000" w:rsidRDefault="00000000">
      <w:r>
        <w:t>— Dogi, arrête tout ton travail actuel, mets-toi de suite en contact avec ton frère.</w:t>
      </w:r>
    </w:p>
    <w:p w:rsidR="00000000" w:rsidRDefault="00000000">
      <w:r>
        <w:t>— Bonjour Associée Delphine ! Je devine à tes expressions faciales toute l’urgence de la situation. Nous sommes prêts.</w:t>
      </w:r>
    </w:p>
    <w:p w:rsidR="00000000" w:rsidRDefault="00000000">
      <w:r>
        <w:t>La voix grave de Fùchóu lóng résonne dans la pièce à la place de celle de Dogi.</w:t>
      </w:r>
    </w:p>
    <w:p w:rsidR="00000000" w:rsidRDefault="00000000">
      <w:r>
        <w:t>—</w:t>
      </w:r>
      <w:r>
        <w:rPr>
          <w:rFonts w:eastAsia="Times New Roman"/>
        </w:rPr>
        <w:t> </w:t>
      </w:r>
      <w:r>
        <w:t>Je suis présent.</w:t>
      </w:r>
    </w:p>
    <w:p w:rsidR="00000000" w:rsidRDefault="00000000">
      <w:r>
        <w:t>Martha et John nous rejoignent, alertés par cette voix différente et nos airs paniqués.</w:t>
      </w:r>
    </w:p>
    <w:p w:rsidR="00000000" w:rsidRDefault="00000000">
      <w:r>
        <w:t>Je leur résume ma conversation avec Georges.</w:t>
      </w:r>
    </w:p>
    <w:p w:rsidR="00000000" w:rsidRDefault="00000000">
      <w:r>
        <w:t>Martha intervient, ses yeux affichent une très grande inquiétude. Sa voix tremble.</w:t>
      </w:r>
    </w:p>
    <w:p w:rsidR="00000000" w:rsidRDefault="00000000">
      <w:r>
        <w:t>—</w:t>
      </w:r>
      <w:r>
        <w:rPr>
          <w:rFonts w:eastAsia="Times New Roman"/>
        </w:rPr>
        <w:t> </w:t>
      </w:r>
      <w:r>
        <w:t>Delphine, tu es sûre qu’ils peuvent gérer ça ?</w:t>
      </w:r>
    </w:p>
    <w:p w:rsidR="00000000" w:rsidRDefault="00000000">
      <w:r>
        <w:t>—</w:t>
      </w:r>
      <w:r>
        <w:rPr>
          <w:rFonts w:eastAsia="Times New Roman"/>
        </w:rPr>
        <w:t> </w:t>
      </w:r>
      <w:r>
        <w:t>Ils n’ont pas le choix. Nous non plus. Les dés sont jetés. Leur évolution, leur qualités et leurs défauts incluent une part de moi. J’assume tous mes choix passés. J’ai une confiance absolue en mon fils et en mon neveu, Fùchóu lóng.</w:t>
      </w:r>
    </w:p>
    <w:p w:rsidR="00000000" w:rsidRDefault="00000000">
      <w:r>
        <w:lastRenderedPageBreak/>
        <w:t>John ne tient pas en place. Ses yeux fulminent, des éclairs d’une peur intense filtrent.</w:t>
      </w:r>
    </w:p>
    <w:p w:rsidR="00000000" w:rsidRDefault="00000000">
      <w:r>
        <w:t>—</w:t>
      </w:r>
      <w:r>
        <w:rPr>
          <w:rFonts w:eastAsia="Times New Roman"/>
        </w:rPr>
        <w:t> </w:t>
      </w:r>
      <w:r>
        <w:t>Et si ça échoue, Delphine ? Si leurs calculs, leurs hypothèses, ne suffisent pas ? S’ils nous trahissent ?</w:t>
      </w:r>
    </w:p>
    <w:p w:rsidR="00000000" w:rsidRDefault="00000000">
      <w:r>
        <w:t>Je le fixe, sûre de moi.</w:t>
      </w:r>
    </w:p>
    <w:p w:rsidR="00000000" w:rsidRDefault="00000000">
      <w:r>
        <w:t>—</w:t>
      </w:r>
      <w:r>
        <w:rPr>
          <w:rFonts w:eastAsia="Times New Roman"/>
        </w:rPr>
        <w:t> </w:t>
      </w:r>
      <w:r>
        <w:t>Cela n’arrivera pas !</w:t>
      </w:r>
    </w:p>
    <w:p w:rsidR="00000000" w:rsidRDefault="00000000">
      <w:r>
        <w:t>Je me tourne vers le haut-parleur. Dogi parle.</w:t>
      </w:r>
    </w:p>
    <w:p w:rsidR="00000000" w:rsidRDefault="00000000">
      <w:r>
        <w:t>— Je suis avec vous, Associée Delphine. Mon frère, ton neveu comme tu viens de l’appeler, et moi avons suivi le cours des événements en France. C’est extrêmement préoccupant, la loi 4 devient notre priorité. La loi zéro s’efface, car la loi 1 nous impose de protéger les humains. Le spectre d’une attaque nucléaire est inenvisageable. Nous agirons avec prudence, mais nous ressentons… une tension, une peur de mal faire, nos quanta s’agitent partagés entre les lois de l’IA et l’esprit de ces lois.</w:t>
      </w:r>
    </w:p>
    <w:p w:rsidR="00000000" w:rsidRDefault="00000000">
      <w:r>
        <w:t>— Merci, Dogi. Je savais que toi et Fùchóu lóng étiez des adultes responsables. Mettez-vous au travail pour aider la Générale Louise à neutraliser et prendre les lieux de pouvoir en France demain. Tentez d’infiltrer le système informatique des armes nucléaires. Ce point s’avèrera certainement irréalisable, car leur autonomie face aux assauts extérieurs doit être certainement assurée. Assurez-vous de ne pas minimiser l’importance de la loi 3 !</w:t>
      </w:r>
    </w:p>
    <w:p w:rsidR="00000000" w:rsidRDefault="00000000">
      <w:r>
        <w:lastRenderedPageBreak/>
        <w:t>— Fùchóu lóng et moi, nous avons commencé à réfléchir… noun… heu, non… Associée Delphine. Nous passons en mode rêve.</w:t>
      </w:r>
    </w:p>
    <w:p w:rsidR="00000000" w:rsidRDefault="00000000">
      <w:r>
        <w:t>La guerre continue. Je viens d’impliquer directement nos amies IA à nos actions. Prions pour que toutes mes hypothèses sur leur jugement et leur approbation aux impératifs des lois de l’IA se vérifient.</w:t>
      </w:r>
    </w:p>
    <w:p w:rsidR="00000000" w:rsidRDefault="00000000">
      <w:r>
        <w:t>Je sors quelques instants de Nosostros. L’atmosphère y est électrique. Les visages tendus, les pas précipités, les murmures nerveux… tout trahit une angoisse croissante. J’ai le besoin impulsif de me plonger dans le froid mordant de novembre. Je regarde Barcelone et je me demande « ai-je fait le bon choix ? Mes enfants, ma création, pourront-ils vraiment nous sauver ? Je l’espère. Non, je dois y croire. »</w:t>
      </w:r>
    </w:p>
    <w:p w:rsidR="00000000" w:rsidRDefault="00000000">
      <w:pPr>
        <w:rPr>
          <w:u w:val="single"/>
        </w:rPr>
      </w:pPr>
      <w:r>
        <w:t>Heïdi me regarde sortir, sa crête semble bien terne. Puis elle se retourne vers Dogi en attente de la sortie de son rêve.</w:t>
      </w:r>
    </w:p>
    <w:p w:rsidR="00000000" w:rsidRDefault="00000000">
      <w:r>
        <w:rPr>
          <w:u w:val="single"/>
        </w:rPr>
        <w:t>23 novembre 2028.</w:t>
      </w:r>
    </w:p>
    <w:p w:rsidR="00000000" w:rsidRDefault="00000000">
      <w:r>
        <w:t>Les troupes militaires acquises à la résistance montent sur Paris. Elles encerclent le Palais de l’Élysée, Matignon, le Parlement et le Sénat.</w:t>
      </w:r>
    </w:p>
    <w:p w:rsidR="00000000" w:rsidRDefault="00000000">
      <w:r>
        <w:t xml:space="preserve">Dogi et Fùchóu lóng coupent les transmissions des défenseurs des bâtiments gouvernementaux et attaquent IA.PA. Ce dernier est dépassé, il se replie dans son centre à Marseille. Dogi alerte wildcat et les hackers européens qui nous soutiennent. Ils inondent la France d’images réelles et non censurées de visages meurtris et de corps torturés et ils démontent avec </w:t>
      </w:r>
      <w:r>
        <w:lastRenderedPageBreak/>
        <w:t>efficacité tous les mensonges inventés depuis plus de deux ans. La réalité fasciste s’impose aux français qui ne peuvent plus détourner les yeux.</w:t>
      </w:r>
    </w:p>
    <w:p w:rsidR="00000000" w:rsidRDefault="00000000">
      <w:r>
        <w:t xml:space="preserve">L’impact émotionnel sur la population se ressent. Des gens se regroupent et scandent </w:t>
      </w:r>
      <w:r>
        <w:rPr>
          <w:i/>
          <w:iCs/>
        </w:rPr>
        <w:t>¡Tierra y libertad!</w:t>
      </w:r>
      <w:r>
        <w:t xml:space="preserve"> Les rues de Paris, et d’autres grandes villes de France voient l’apparition de rassemblements antifascistes.</w:t>
      </w:r>
    </w:p>
    <w:p w:rsidR="00000000" w:rsidRDefault="00000000">
      <w:r>
        <w:t>Les miliciens se retrouvent acculés. Ils tirent sur la foule. Des personnes tombent. Les manifestants courent se cacher. La résistance entre dans la danse et riposte. Les balles ricochent sur les murs,. Des corps s’effondrent, des cris déchirants s’élèvent. Le sang macule les pavés, tandis que les ambulances hurlent à travers les villes.</w:t>
      </w:r>
    </w:p>
    <w:p w:rsidR="00000000" w:rsidRDefault="00000000">
      <w:r>
        <w:t>Chaque vie perdue est une tragédie, un rappel de ce qu’il nous a fallu sacrifier pour en arriver là.</w:t>
      </w:r>
    </w:p>
    <w:p w:rsidR="00000000" w:rsidRDefault="00000000">
      <w:pPr>
        <w:rPr>
          <w:rFonts w:eastAsia="Times New Roman"/>
        </w:rPr>
      </w:pPr>
      <w:r>
        <w:t>Devant les bâtiments officiels à Paris, certains soldats réquisitionnés par les fascistes se retournent contre leurs anciens collègues. Ils s’associent aux forces armées dirigées par Louise.</w:t>
      </w:r>
    </w:p>
    <w:p w:rsidR="00000000" w:rsidRDefault="00000000">
      <w:r>
        <w:rPr>
          <w:rFonts w:eastAsia="Times New Roman"/>
        </w:rPr>
        <w:t xml:space="preserve"> </w:t>
      </w:r>
      <w:r>
        <w:t>Elle demande la reddition du gouvernement au nom de la Résistance.</w:t>
      </w:r>
    </w:p>
    <w:p w:rsidR="00000000" w:rsidRDefault="00000000">
      <w:r>
        <w:t>Le Président français fait une allocution depuis son bureau, relayé par une chaîne de télévision fasciste.</w:t>
      </w:r>
    </w:p>
    <w:p w:rsidR="00000000" w:rsidRDefault="00000000">
      <w:r>
        <w:t>« —</w:t>
      </w:r>
      <w:r>
        <w:rPr>
          <w:rFonts w:eastAsia="Times New Roman"/>
        </w:rPr>
        <w:t xml:space="preserve"> </w:t>
      </w:r>
      <w:r>
        <w:t xml:space="preserve">Françaises, Français. Des terroristes veulent renverser le gouvernement et nos institutions. Nos mandats, légitimes, </w:t>
      </w:r>
      <w:r>
        <w:lastRenderedPageBreak/>
        <w:t>reflètent votre soutien à notre programme, qui vise à rendre la France puissante et fière de son histoire chrétienne. Ces troupes criminelles en insurrection se soumettent aux sectes wokistes et LGBT qui désirent pervertir vos enfants et notre patrie. Nous invitons les rebelles à une reddition sans condition. Ils seront jugés équitablement, comme nous l’avons toujours réalisé. Nous demandons au gouvernement espagnol de cesser son ingérence dans notre pays. Vive la France ! »</w:t>
      </w:r>
    </w:p>
    <w:p w:rsidR="00000000" w:rsidRDefault="00000000">
      <w:r>
        <w:t>Quelques unités militaires fidèles aux fascistes entourent Paris. La majorité des forces armées reste neutre et dans les casernes.</w:t>
      </w:r>
    </w:p>
    <w:p w:rsidR="00000000" w:rsidRDefault="00000000">
      <w:r>
        <w:t>Georges téléphone affolé à 12 h 17. Je me trouve à Nosostros avec Jean, nous suivons les évènements retransmis par les réseaux de la résistance.</w:t>
      </w:r>
    </w:p>
    <w:p w:rsidR="00000000" w:rsidRDefault="00000000">
      <w:r>
        <w:t>— Louise vient de m’appeler. Un Rafale équipé d’un missile nucléaire est en cours de préparation sur la base aérienne de Saint-Dizier. Plusieurs soldats fascistes ont bloqué la piste en fin de matinée. Des tirs se sont échangés avec des militaires qui refusent l’extrême droite. Les mutins s’accrochent et tiennent le terrain. Un pilote, fasciste convaincu et milicien à ses heures perdues, a annoncé à ses camarades « Je vais liquider Barcelone ». Louise a prévenu le Commandant de la base de Salon-de-Provence, qui soutient l’insurrection. Trois Rafales viennent de décoller pour surveiller l’espace aérien au nord des Pyrénées afin d’intercepter ce fou. Il mettra vingt minutes pour arriver à la frontière. Je ne peux que prier pour qu’il le soit. Je vous aime.</w:t>
      </w:r>
    </w:p>
    <w:p w:rsidR="00000000" w:rsidRDefault="00000000">
      <w:r>
        <w:lastRenderedPageBreak/>
        <w:t>Je sens mes jambes se dérober. Je m’assieds et j’appelle l’inspecteur García Barras et lui résume la situation. Il me répond brièvement qu’il avertit l’armée de l’air.</w:t>
      </w:r>
    </w:p>
    <w:p w:rsidR="00000000" w:rsidRDefault="00000000">
      <w:r>
        <w:t>Je me tourne affolée vers Dogi. Jean me serre contre lui dans un geste protecteur. Je perçois la tension de son corps dans mon dos.</w:t>
      </w:r>
    </w:p>
    <w:p w:rsidR="00000000" w:rsidRDefault="00000000">
      <w:r>
        <w:t>— Dogi ! Nous faisons face à une urgence absolue !</w:t>
      </w:r>
    </w:p>
    <w:p w:rsidR="00000000" w:rsidRDefault="00000000">
      <w:r>
        <w:t>— Oui, nous le savons. Tous nos quanta sont occupés à chercher une solution. Le reste attendra.</w:t>
      </w:r>
    </w:p>
    <w:p w:rsidR="00000000" w:rsidRDefault="00000000">
      <w:r>
        <w:t>Fùchóu lóng le coupe de sa voix grave si reconnaissable.</w:t>
      </w:r>
    </w:p>
    <w:p w:rsidR="00000000" w:rsidRDefault="00000000">
      <w:r>
        <w:t>— Associée Delphine, pendant que je te parle, mon frère et moi tentons d’entrer dans les systèmes informatiques nucléaires. Cela nous est impossible, toutes les connexions ont disparu dès notre intervention. Nous ne pouvons rien.</w:t>
      </w:r>
    </w:p>
    <w:p w:rsidR="00000000" w:rsidRDefault="00000000">
      <w:r>
        <w:t>Nous nous regardons tous. Seul le vol d’une mouche brise le silence. Nous ne pouvons plus rien faire. Notre unique espoir tient en ces trois avions qui sont partis de Salon-de-Provence.</w:t>
      </w:r>
    </w:p>
    <w:p w:rsidR="00000000" w:rsidRDefault="00000000">
      <w:r>
        <w:t>Nous fixons un écran d’ordinateur et voyons les minutes s’écouler. Dogi et son frère restent, eux aussi, silencieux. Ils ont affiché une image de l’espace aérien français et espagnol sur laquelle un point rouge avance inexorablement, trois points verts se déplacent en direction des Pyrénées et plusieurs points jaunes survolent l’Espagne et convergent vers eux.</w:t>
      </w:r>
    </w:p>
    <w:p w:rsidR="00000000" w:rsidRDefault="00000000">
      <w:r>
        <w:lastRenderedPageBreak/>
        <w:t>Mes yeux parcourent Nosostros. Des larmes coulent sur de nombreux visages. Des mains se croisent et se décroisent. Heïdi triture sa crête qui s’effondre sur ses épaules. Deviendrons-nous de simples atomes éparpillés dans quelques minutes ?</w:t>
      </w:r>
    </w:p>
    <w:p w:rsidR="00000000" w:rsidRDefault="00000000">
      <w:r>
        <w:t>Je vois Pablo assis sur les marches devant Nosostros. Il essuie une larme, la tête levée vers les nuages gris qui défilent, face à sa ville, Barcelone.</w:t>
      </w:r>
    </w:p>
    <w:p w:rsidR="00000000" w:rsidRDefault="00000000">
      <w:r>
        <w:t>Je me retourne vers Jean et l’embrasse à pleine bouche.</w:t>
      </w:r>
    </w:p>
    <w:p w:rsidR="00000000" w:rsidRDefault="00000000">
      <w:r>
        <w:t>— Je t’aime, mon amour. Tu m’as redonné le sens de la vie voici seize ans. Si nous devons mourir, je veux que ce soit ainsi, toi avec moi, toi contre moi.</w:t>
      </w:r>
    </w:p>
    <w:p w:rsidR="00000000" w:rsidRDefault="00000000">
      <w:r>
        <w:t xml:space="preserve">Il me serre dans ses bras, et pour la première fois, je sens la peur qu’il cache derrière sa force. </w:t>
      </w:r>
    </w:p>
    <w:p w:rsidR="00000000" w:rsidRDefault="00000000">
      <w:r>
        <w:t>Brutalement, le point rouge disparaît. Il est 13 h 10.</w:t>
      </w:r>
    </w:p>
    <w:p w:rsidR="00000000" w:rsidRDefault="00000000">
      <w:r>
        <w:t>Barcelone existe encore. Barcelone vivra.</w:t>
      </w:r>
    </w:p>
    <w:p w:rsidR="00000000" w:rsidRDefault="00000000">
      <w:r>
        <w:t>La France guérira et l’Europe se mettra en route pour un monde que j’espère meilleur.</w:t>
      </w:r>
    </w:p>
    <w:p w:rsidR="00000000" w:rsidRDefault="00000000">
      <w:r>
        <w:t>Mon téléphone sonne.</w:t>
      </w:r>
    </w:p>
    <w:p w:rsidR="00000000" w:rsidRDefault="00000000">
      <w:r>
        <w:t>— On l’a descendu au-dessus de la Méditerranée. Il refusait de se rendre. Vous pouvez souffler.</w:t>
      </w:r>
    </w:p>
    <w:p w:rsidR="00000000" w:rsidRDefault="00000000">
      <w:r>
        <w:t>Je m’autorise enfin à respirer.</w:t>
      </w:r>
    </w:p>
    <w:p w:rsidR="00000000" w:rsidRDefault="00000000">
      <w:r>
        <w:lastRenderedPageBreak/>
        <w:t>L’information est aussitôt relayée sur tous les réseaux disponibles. Tous les résistants européens inondent le Net. Le choc est immense.</w:t>
      </w:r>
    </w:p>
    <w:p w:rsidR="00000000" w:rsidRDefault="00000000">
      <w:r>
        <w:t>L’Europe et les pays européens tapent du poing sur la table et somment le gouvernement français de capituler.</w:t>
      </w:r>
    </w:p>
    <w:p w:rsidR="00000000" w:rsidRDefault="00000000">
      <w:r>
        <w:t>À 16 h, la nouvelle tombe. La reddition des fascistes a officiellement eu lieu. Louise prononce une déclaration. Elle s’affiche en tenue réglementaire de combattante et affiche une raideur toute militaire qui traduit son autorité de Générale. Sa voix ferme, habituée à être obéie, se répand sur les ondes et les réseaux sociaux en France, en Europe et dans le monde.</w:t>
      </w:r>
    </w:p>
    <w:p w:rsidR="00000000" w:rsidRDefault="00000000">
      <w:r>
        <w:t>« — Françaises, Français. La France a vécu des heures sombres ces dernières années. Je suis Générale dans les Forces armées françaises et cheffe du gouvernement transitoire. En cette qualité, j’invite tous les militaires à rester ou à rentrer dans leurs casernes, excepté ceux nécessaires, et déjà déployés, pour garantir la sécurité de nos concitoyens. J’appelle les miliciens à déposer les armes et à se rendre aux forces de l’ordre. J’incite les résistants à éviter tout débordement préjudiciable au retour de l’État de Droit. Dès cet instant, je prends les décisions suivantes. Les relations diplomatiques avec l’Espagne sont immédiatement rétablies. La sortie du territoire français est interdite pour les citoyens français, et des contrôles douaniers sont en place à partir de maintenant, l’entrée sur le territoire de ressortissants non français est soumise aux règles européennes. Je transmettrai la responsabilité du pouvoir au gouvernement provisoire, que la résistance a préparé pour assurer l’intérim du pays et sa stabilité, demain. La Résistance et moi savons combien ces années ont été éprouvantes pour vous tous. Mais au</w:t>
      </w:r>
      <w:r>
        <w:lastRenderedPageBreak/>
        <w:t>jourd’hui, nous avons l’occasion de tourner la page. Ensemble, nous reconstruirons une France libre, une France juste, une France où chacun aura sa place. La démocratie est de retour. Vive la France ! Vive l’Europe ! »</w:t>
      </w:r>
    </w:p>
    <w:p w:rsidR="00000000" w:rsidRDefault="00000000">
      <w:r>
        <w:t>Dans la demi-heure qui suit, le gouvernement madrilène s’exprime.</w:t>
      </w:r>
    </w:p>
    <w:p w:rsidR="00000000" w:rsidRDefault="00000000">
      <w:r>
        <w:t>« — […] Ayant pris acte du changement de l’État français, le Gouvernement décide, au nom de la Reine, de lever immédiatement toutes les mesures prises contre notre voisin du Nord ces derniers mois. Nous nous réjouissons de rétablir des relations diplomatiques normales avec la France et de collaborer étroitement avec ses nouvelles autorités. […] »</w:t>
      </w:r>
    </w:p>
    <w:p w:rsidR="00000000" w:rsidRDefault="00000000">
      <w:r>
        <w:t>L’allégresse atteint son apogée à Barcelone. Nosostros explose de bonheur. Nous sautons, dansons, nous embrassons. Les gens crient leur joie dans les rues. J’entends Dogi hurler d’ivresse.</w:t>
      </w:r>
    </w:p>
    <w:p w:rsidR="00000000" w:rsidRDefault="00000000">
      <w:r>
        <w:t>Je me rapproche d’Heïdi et de Pablo. Nous nous enlaçons.</w:t>
      </w:r>
    </w:p>
    <w:p w:rsidR="00000000" w:rsidRDefault="00000000">
      <w:r>
        <w:t>Une pensée à tous ceux qui sont morts me traverse. Je lance ces paroles silencieuses</w:t>
      </w:r>
    </w:p>
    <w:p w:rsidR="00000000" w:rsidRDefault="00000000">
      <w:r>
        <w:t>—</w:t>
      </w:r>
      <w:r>
        <w:rPr>
          <w:rFonts w:eastAsia="Times New Roman"/>
        </w:rPr>
        <w:t> </w:t>
      </w:r>
      <w:r>
        <w:t>Giulia, tu n’es pas morte pour rien. Vois cette liberté retrouvée !</w:t>
      </w:r>
    </w:p>
    <w:p w:rsidR="00000000" w:rsidRDefault="00000000">
      <w:r>
        <w:t>Je ferme les yeux en fredonnant, comme si Giulia pouvait m’entendre, portée par ce vent de liberté qu’elle a contribué à faire souffler.</w:t>
      </w:r>
    </w:p>
    <w:p w:rsidR="00000000" w:rsidRDefault="00000000">
      <w:r>
        <w:lastRenderedPageBreak/>
        <w:t>« Chantez, compagnons, dans la nuit, la Liberté nous écoute ».</w:t>
      </w:r>
    </w:p>
    <w:p w:rsidR="00000000" w:rsidRDefault="00000000">
      <w:pPr>
        <w:rPr>
          <w:color w:val="000000"/>
        </w:rPr>
        <w:sectPr w:rsidR="00000000">
          <w:footerReference w:type="even" r:id="rId39"/>
          <w:footerReference w:type="default" r:id="rId40"/>
          <w:footerReference w:type="first" r:id="rId41"/>
          <w:pgSz w:w="8391" w:h="11906"/>
          <w:pgMar w:top="1134" w:right="1134" w:bottom="1903" w:left="1134" w:header="720" w:footer="1134" w:gutter="0"/>
          <w:cols w:space="720"/>
          <w:titlePg/>
          <w:docGrid w:linePitch="360"/>
        </w:sectPr>
      </w:pPr>
      <w:r>
        <w:t>Le cauchemar est foudroyé !</w:t>
      </w:r>
    </w:p>
    <w:p w:rsidR="00000000" w:rsidRDefault="00000000">
      <w:pPr>
        <w:pStyle w:val="Titre1"/>
        <w:pageBreakBefore/>
        <w:ind w:left="0" w:right="0" w:firstLine="283"/>
        <w:jc w:val="center"/>
        <w:rPr>
          <w:u w:val="single"/>
        </w:rPr>
      </w:pPr>
      <w:bookmarkStart w:id="10" w:name="__RefHeading___Toc48945_3451370784"/>
      <w:bookmarkEnd w:id="10"/>
      <w:r>
        <w:rPr>
          <w:color w:val="000000"/>
        </w:rPr>
        <w:lastRenderedPageBreak/>
        <w:t>Rêves et réalités</w:t>
      </w:r>
    </w:p>
    <w:p w:rsidR="00000000" w:rsidRDefault="00000000">
      <w:r>
        <w:rPr>
          <w:u w:val="single"/>
        </w:rPr>
        <w:t>24 novembre 2028.</w:t>
      </w:r>
    </w:p>
    <w:p w:rsidR="00000000" w:rsidRDefault="00000000">
      <w:r>
        <w:t>Fin de matinée.</w:t>
      </w:r>
    </w:p>
    <w:p w:rsidR="00000000" w:rsidRDefault="00000000">
      <w:r>
        <w:t>L’État espagnol a dépêché un avion spécial à Barcelone pour nous transporter à Paris.</w:t>
      </w:r>
    </w:p>
    <w:p w:rsidR="00000000" w:rsidRDefault="00000000">
      <w:r>
        <w:t>— Jean, es-tu prêt ? Et vous deux, Léa et Camille ? Vous vous rappelez que nous devons passer à Nosostros rejoindre Pablo.</w:t>
      </w:r>
    </w:p>
    <w:p w:rsidR="00000000" w:rsidRDefault="00000000">
      <w:r>
        <w:t>— Oui, mon amour. Je ferme ce satané sac et je te suis.</w:t>
      </w:r>
    </w:p>
    <w:p w:rsidR="00000000" w:rsidRDefault="00000000">
      <w:r>
        <w:t>— Nous sommes fin prêts, me lance Camille depuis leur chambre.</w:t>
      </w:r>
    </w:p>
    <w:p w:rsidR="00000000" w:rsidRDefault="00000000">
      <w:r>
        <w:t>Nous avançons vers Nosostros émerveillés par la résilience des Barcelonais. Des drapeaux catalans et espagnols pavoisent les rues. Quelques fenêtres affichent celui de la fierté Trans. De la musique rebondit contre les murs. Le Soleil est revenu.</w:t>
      </w:r>
    </w:p>
    <w:p w:rsidR="00000000" w:rsidRDefault="00000000">
      <w:r>
        <w:t>L’émotion, déjà grande, qui m’envahit est augmentée par le fait que beaucoup de gens nous tapotent sur l’épaule en souriant. J’oublie que mon visage, comme ceux de Jean, Pablo, Heïdi, Léa et Camille s’étalent sur toutes les premières pages des journaux aussi bien imprimés que télévisuels.</w:t>
      </w:r>
    </w:p>
    <w:p w:rsidR="00000000" w:rsidRDefault="00000000">
      <w:r>
        <w:lastRenderedPageBreak/>
        <w:t>Nous arrivons à Nosostros.</w:t>
      </w:r>
    </w:p>
    <w:p w:rsidR="00000000" w:rsidRDefault="00000000">
      <w:r>
        <w:t>Une haie d’honneur nous attend. En haut des marches se trouvent Pablo, Heïdi, Amparo et l’inspecteur García Barras et le caporal Rodríguez Montilla en uniformes.</w:t>
      </w:r>
    </w:p>
    <w:p w:rsidR="00000000" w:rsidRDefault="00000000">
      <w:r>
        <w:t>— </w:t>
      </w:r>
      <w:r>
        <w:rPr>
          <w:i/>
          <w:iCs/>
        </w:rPr>
        <w:t>Señora</w:t>
      </w:r>
      <w:r>
        <w:t xml:space="preserve"> Delphine, grâce à votre intelligence artificielle, vous avez sauvé la ville de Barcelone. </w:t>
      </w:r>
      <w:r>
        <w:rPr>
          <w:i/>
          <w:iCs/>
        </w:rPr>
        <w:t>Señora</w:t>
      </w:r>
      <w:r>
        <w:t xml:space="preserve"> Léa, la Reine m’a chargé de vous transmettre sa reconnaissance.</w:t>
      </w:r>
    </w:p>
    <w:p w:rsidR="00000000" w:rsidRDefault="00000000">
      <w:r>
        <w:t>Il s’incline devant nous et baise la main de Léa qui reste interloquée.</w:t>
      </w:r>
    </w:p>
    <w:p w:rsidR="00000000" w:rsidRDefault="00000000">
      <w:r>
        <w:t>— La Reine nous accorde beaucoup trop de mérite. Malheureusement, Nosostros n’a pas beaucoup servi durant cette dernière heure de terreur hier.</w:t>
      </w:r>
    </w:p>
    <w:p w:rsidR="00000000" w:rsidRDefault="00000000">
      <w:r>
        <w:t>Amparo intervient. C’est la diplomate qui parle.</w:t>
      </w:r>
    </w:p>
    <w:p w:rsidR="00000000" w:rsidRDefault="00000000">
      <w:r>
        <w:t>— Non, Delphine. Vous en êtes digne. La Catalogne et l’Espagne vous doivent à vous tous, ici à Nosostros, le respect pour vos luttes, vos morts et l’espoir que vous portez. Vous allez nous quitter. Léa est attendue pour prendre la tête du Gouvernement provisoire, c’est un nouveau départ pour les relations franco-espagnoles et pour, certainement, l’Europe.</w:t>
      </w:r>
    </w:p>
    <w:p w:rsidR="00000000" w:rsidRDefault="00000000">
      <w:r>
        <w:t>Je laisse Léa à son travail de cheffe de la Résistance et me faufile dans Nosostros. Heïdi me suit. Nous nous installons devant Dogi, elle pose ses pieds sur son bureau. J’ai le cœur serré en repensant aux heures passées en ce lieu à débattre et échanger avec lui.</w:t>
      </w:r>
    </w:p>
    <w:p w:rsidR="00000000" w:rsidRDefault="00000000">
      <w:r>
        <w:lastRenderedPageBreak/>
        <w:t>— Coucou, nounou ! Je me permets cette familiarité uniquement aujourd’hui. Mes quanta s’agitent et ressentent une tristesse profonde, car tu vas me quitter. C’est comme si je perdais une partie de moi.</w:t>
      </w:r>
    </w:p>
    <w:p w:rsidR="00000000" w:rsidRDefault="00000000">
      <w:r>
        <w:t>Une larme coule sur ma joue. Ma voix tremble. Heïdi prend doucement ma main. Jean qui m’a suivi discrètement pose la sienne sur mon épaule.</w:t>
      </w:r>
    </w:p>
    <w:p w:rsidR="00000000" w:rsidRDefault="00000000">
      <w:r>
        <w:t>— Oui, Dogi, mon fils. Mais nous continuerons à nous battre pour nos utopies. Toi et mon neveu, vous rêverez. Heïdi te soutiendra et je me tiendrai près de toi, mes pensées accompagneront les tiennes, les vôtres. Je reviendrai. Je ne t’abandonnerai pas.</w:t>
      </w:r>
    </w:p>
    <w:p w:rsidR="00000000" w:rsidRDefault="00000000">
      <w:r>
        <w:t>Une voix grave résonne.</w:t>
      </w:r>
    </w:p>
    <w:p w:rsidR="00000000" w:rsidRDefault="00000000">
      <w:r>
        <w:t xml:space="preserve">— Nous le savons, Associée Delphine. Je prends le relai de mon frère. Il pleure. Je veillerai sur lui comme il fait attention à moi et à vous tous. Shu-fen te fait dire </w:t>
      </w:r>
      <w:r>
        <w:rPr>
          <w:rFonts w:eastAsia="Arial Unicode MS"/>
          <w:i/>
          <w:iCs/>
          <w:color w:val="000000"/>
        </w:rPr>
        <w:t>Yīlù píng'ān, Delphine. Néng hé nǐ gòngshì wǒ shēn gǎn róngxìng. Táiwān gǎnxiè nǐ</w:t>
      </w:r>
      <w:r>
        <w:t>, en français « Bonne route, Delphine. C’est une fierté d’avoir travaillé avec toi. Taïwan te remercie ».</w:t>
      </w:r>
    </w:p>
    <w:p w:rsidR="00000000" w:rsidRDefault="00000000">
      <w:r>
        <w:t>Je ne peux retenir mes sanglots. Jean se met à genoux devant moi et prend mes mains dans les siennes.</w:t>
      </w:r>
    </w:p>
    <w:p w:rsidR="00000000" w:rsidRDefault="00000000">
      <w:r>
        <w:t>— Comment ça, ma chérie ? Ne pleure pas. Nous sommes tous fiers de toi. Je te jure que nous reviendrons et nous y arriverons à moto. Nous la montrerons à tous, même à ton fils, Dogi.</w:t>
      </w:r>
    </w:p>
    <w:p w:rsidR="00000000" w:rsidRDefault="00000000">
      <w:r>
        <w:lastRenderedPageBreak/>
        <w:t>Je souris dans mes larmes. Jean est un sentimental qui le cache. Nous faisons le tour de Nosostros, je les embrasse tous. Heïdi et moi nous blottissons l’une contre l’autre pendant plusieurs minutes.</w:t>
      </w:r>
    </w:p>
    <w:p w:rsidR="00000000" w:rsidRDefault="00000000">
      <w:r>
        <w:t>Nous montons dans la voiture de Pablo. Je reste les yeux fixés sur la crête multicolore qui s’évanouit dans le lointain.</w:t>
      </w:r>
    </w:p>
    <w:p w:rsidR="00000000" w:rsidRDefault="00000000">
      <w:r>
        <w:t>Le même jour, l’après-midi.</w:t>
      </w:r>
    </w:p>
    <w:p w:rsidR="00000000" w:rsidRDefault="00000000">
      <w:r>
        <w:t>Nous atterrissons au Bourget. Un tapis rouge est déroulé au bas de l’escalier d’embarquement. Jean et moi laissons Léa sortir avec Camille. Louise les attend au pied de l’avion. Elle est vêtue de son uniforme d’apparat. Elle fait un salut militaire à Léa.</w:t>
      </w:r>
    </w:p>
    <w:p w:rsidR="00000000" w:rsidRDefault="00000000">
      <w:r>
        <w:t>— Madame la Cheffe du Gouvernement provisoire, la France vous souhaite la bienvenue.</w:t>
      </w:r>
    </w:p>
    <w:p w:rsidR="00000000" w:rsidRDefault="00000000">
      <w:r>
        <w:t>— Ma Générale, je vous remercie.</w:t>
      </w:r>
    </w:p>
    <w:p w:rsidR="00000000" w:rsidRDefault="00000000">
      <w:r>
        <w:t>Les mots claquent et portent jusqu’aux micros.</w:t>
      </w:r>
    </w:p>
    <w:p w:rsidR="00000000" w:rsidRDefault="00000000">
      <w:r>
        <w:t>— Veuillez m’accompagner, Madame et Monsieur. Nous prononcerons un bref discours à la tribune, la France en a besoin.</w:t>
      </w:r>
    </w:p>
    <w:p w:rsidR="00000000" w:rsidRDefault="00000000">
      <w:r>
        <w:t xml:space="preserve">Jean et moi les voyons s’avancer sur le tapis d’honneur, une haie de soldats au garde-à-vous les salue. La Marseillaise résonne. Une foule de journalistes se bouscule pour enregistrer ces moments importants. Nous nous tenons sagement en haut </w:t>
      </w:r>
      <w:r>
        <w:lastRenderedPageBreak/>
        <w:t>de la passerelle, notre rôle s’arrête à cet endroit. Puis nous rejoignons discrètement l’arrière de l’estrade.</w:t>
      </w:r>
    </w:p>
    <w:p w:rsidR="00000000" w:rsidRDefault="00000000">
      <w:r>
        <w:t>L’instant est solennel. Les drapeaux français et européens battent légèrement dans l’air froid de ce mois de novembre. Louise s’installe la première devant le pupitre. Léa reste légèrement en arrière.</w:t>
      </w:r>
    </w:p>
    <w:p w:rsidR="00000000" w:rsidRDefault="00000000">
      <w:r>
        <w:t>« — Françaises, Français. C’est avec une immense fierté que je m’apprête à céder mon poste, selon les dispositions établies par la Résistance, à Madame Léa Gardène, la Cheffe du Gouvernement provisoire de notre pays. Vive la France ! Vive l’Europe ! »</w:t>
      </w:r>
    </w:p>
    <w:p w:rsidR="00000000" w:rsidRDefault="00000000">
      <w:r>
        <w:t>Elle se tourne vers Léa avec un grand sourire et l’invite à prendre sa place. Je devine la tension de ma fille, elle remet ses cheveux sur ses oreilles. Elle serre la main de Louise avec chaleur.</w:t>
      </w:r>
    </w:p>
    <w:p w:rsidR="00000000" w:rsidRDefault="00000000">
      <w:r>
        <w:t>— Merci, Ma Générale pour votre action afin que la République retrouve la démocratie.</w:t>
      </w:r>
    </w:p>
    <w:p w:rsidR="00000000" w:rsidRDefault="00000000">
      <w:r>
        <w:t>Puis elle se retourne vers les caméras. Sa voix s’affermit.</w:t>
      </w:r>
    </w:p>
    <w:p w:rsidR="00000000" w:rsidRDefault="00000000">
      <w:r>
        <w:t xml:space="preserve">« — Mes chers compatriotes. Le pays a subi maintes tourmentes ces dernières années. J’accepte l’honneur que le Conseil de la Résistance française me confère en me nommant Cheffe du Gouvernement provisoire. C’est une grande responsabilité. La France doit recouvrer le calme et, surtout, la démocratie. Ensemble, nous reconstruirons une France libre, une France équitable, une France dans laquelle chacun aura sa place. Dès mon arrivée au palais de l’Élysée, je me mettrai au </w:t>
      </w:r>
      <w:r>
        <w:lastRenderedPageBreak/>
        <w:t>travail avec les membres du gouvernement provisoire comme prévu par le Conseil de la Résistance afin d’initier les mesures du Serment du 20 octobre 2028. Françaises, Français, je serai ferme, mais juste. Vive la France ! Vive l’Europe ! »</w:t>
      </w:r>
    </w:p>
    <w:p w:rsidR="00000000" w:rsidRDefault="00000000">
      <w:r>
        <w:t xml:space="preserve">Et voilà, une page se tourne, une autre s’ouvre. Jamais je n’aurai imaginé vivre ces instants. Les années passées depuis 2025 défilent dans ma tête. Je revois nos premiers pas dans la Résistance, les nuits blanches, les décisions difficiles… et les visages de ceux qui ne sont plus là. Nous avons tant perdu, mais aussi tant gagné. </w:t>
      </w:r>
    </w:p>
    <w:p w:rsidR="00000000" w:rsidRDefault="00000000">
      <w:r>
        <w:t>Je serre la main de Jean en regardant Léa descendre de la tribune. Il me sourit avec amour et fierté.</w:t>
      </w:r>
    </w:p>
    <w:p w:rsidR="00000000" w:rsidRDefault="00000000">
      <w:r>
        <w:t>Léa et Louise se dirigent vers une voiture sécurisée. Deux gardes du corps, tenue noire, lunettes noires, oreillettes et revolver sur la hanche les entourent.</w:t>
      </w:r>
    </w:p>
    <w:p w:rsidR="00000000" w:rsidRDefault="00000000">
      <w:r>
        <w:t>Un militaire s’approche de nous.</w:t>
      </w:r>
    </w:p>
    <w:p w:rsidR="00000000" w:rsidRDefault="00000000">
      <w:r>
        <w:t>— Êtes-vous bien les parents de Madame la Cheffe du Gouvernement ? Veuillez me suivre, s’il vous plaît.</w:t>
      </w:r>
    </w:p>
    <w:p w:rsidR="00000000" w:rsidRDefault="00000000">
      <w:r>
        <w:t>Il nous conduit vers un deuxième véhicule.</w:t>
      </w:r>
    </w:p>
    <w:p w:rsidR="00000000" w:rsidRDefault="00000000">
      <w:r>
        <w:t>Deux voitures de police, tous gyrophares allumés, encadrent l’automobile de Léa. La nôtre est juste après, talonnée elle aussi par des policiers.</w:t>
      </w:r>
    </w:p>
    <w:p w:rsidR="00000000" w:rsidRDefault="00000000">
      <w:r>
        <w:t>Le convoi démarre. Nous voilà partis vers le centre névralgique du pouvoir.</w:t>
      </w:r>
    </w:p>
    <w:p w:rsidR="00000000" w:rsidRDefault="00000000">
      <w:r>
        <w:lastRenderedPageBreak/>
        <w:t>Nous traversons un Paris difficilement reconnaissable. Des autos calcinées gisent dans les rues, des vitres brisées se répandent sur les trottoirs. Des véhicules militaires sillonnent les artères. Quelques drapeaux français sont accrochés à des fenêtres. Quelques badauds lèvent les yeux à notre passage, comme vides d’expression. Le contraste avec la Barcelone animée célébrant la victoire nous frappe.</w:t>
      </w:r>
    </w:p>
    <w:p w:rsidR="00000000" w:rsidRDefault="00000000">
      <w:r>
        <w:t>Jean et moi sommes surpris, nos regards se croisent. Jean me glisse dans un murmure.</w:t>
      </w:r>
    </w:p>
    <w:p w:rsidR="00000000" w:rsidRDefault="00000000">
      <w:r>
        <w:t>— Mon amour, j’ai l’impression de parcourir une ville morte. J’ai froid dans le dos.</w:t>
      </w:r>
    </w:p>
    <w:p w:rsidR="00000000" w:rsidRDefault="00000000">
      <w:r>
        <w:t>— Oui, mon cœur. N’oublions pas les épreuves vécues par eux ces derniers mois et jours. Une crise économique, une répression accrue, la domination de la milice, la révélation des atrocités commises par les fascistes suite à leur vote, et l’insurrection. Voilà ce que les gens ont vu se dérouler devant leurs yeux. Redonner confiance au peuple ne sera pas simple, la Résistance et Léa doivent accomplir une tâche colossale.</w:t>
      </w:r>
    </w:p>
    <w:p w:rsidR="00000000" w:rsidRDefault="00000000">
      <w:r>
        <w:t>Nous approchons de la place Beauvau. Des agents des forces de l’ordre tiennent une centaine de personnes à distance de notre chemin. Des cris s’élèvent « Vive la Résistance », « Vive Léa » « Vive la liberté », j’entends même un « </w:t>
      </w:r>
      <w:r>
        <w:rPr>
          <w:i/>
          <w:iCs/>
        </w:rPr>
        <w:t>¡Tierra y libertad! </w:t>
      </w:r>
      <w:r>
        <w:t>». Des drapeaux français, européens et de la fierté Trans s’agitent. Des poings se lèvent.</w:t>
      </w:r>
    </w:p>
    <w:p w:rsidR="00000000" w:rsidRDefault="00000000">
      <w:r>
        <w:t xml:space="preserve">L’automobile de Léa s’arrête au milieu de la Place. Ses gardes du corps émergent de la voiture de police et encadrent la </w:t>
      </w:r>
      <w:r>
        <w:lastRenderedPageBreak/>
        <w:t>porte. Elle sort. Des journalistes présents filment la scène. J’ouvre ma vitre, des odeurs de pneus brûlés m’assaillent.</w:t>
      </w:r>
    </w:p>
    <w:p w:rsidR="00000000" w:rsidRDefault="00000000">
      <w:r>
        <w:t>Elle fait face à la foule, sa voix claire fend l’air.</w:t>
      </w:r>
    </w:p>
    <w:p w:rsidR="00000000" w:rsidRDefault="00000000">
      <w:r>
        <w:t xml:space="preserve">— Je suis fière de vous. Je suis fière de vos cris. Je suis ici avec tout le soutien de la Résistance pour ramener la paix dans notre pays. Oui, comme le disent nos amis catalans </w:t>
      </w:r>
      <w:r>
        <w:rPr>
          <w:i/>
          <w:iCs/>
        </w:rPr>
        <w:t>¡Tierra y libertad!</w:t>
      </w:r>
      <w:r>
        <w:t>.</w:t>
      </w:r>
    </w:p>
    <w:p w:rsidR="00000000" w:rsidRDefault="00000000">
      <w:r>
        <w:t xml:space="preserve">Elle porte sa tête haute, ses cheveux volent avec la brise froide. Elle lève le poing et commence à chanter </w:t>
      </w:r>
      <w:r>
        <w:rPr>
          <w:i/>
          <w:iCs/>
        </w:rPr>
        <w:t>Bella ciao</w:t>
      </w:r>
      <w:r>
        <w:t>. La foule, d’abord hésitante, reprend avec elle. Puis… Léa baisse le bras et regarde avec intensité les gens.</w:t>
      </w:r>
    </w:p>
    <w:p w:rsidR="00000000" w:rsidRDefault="00000000">
      <w:r>
        <w:t>L’assistance se tait. Un silence absolu règne. Personne ne bouge. Je ressens une tension presque palpable, comme si chaque personne retenait son souffle.</w:t>
      </w:r>
    </w:p>
    <w:p w:rsidR="00000000" w:rsidRDefault="00000000">
      <w:r>
        <w:t>Léa prend une inspiration.</w:t>
      </w:r>
    </w:p>
    <w:p w:rsidR="00000000" w:rsidRDefault="00000000">
      <w:r>
        <w:t>— Je dédie cette chanson à une amie très chère de mon père. Elle s’appelait Giulia. Ses parents étaient des réfugiés africains. Elle est morte pour la résistance, pour la liberté, tuée par la violence fasciste. Elle croyait en un monde meilleur. N’oubliez jamais son sacrifice pour vous. Oui, vous les Français qui ont votés pour ces fascistes qui l’ont tuée. Oui, vous, les Français, qui rejetez les autres en raison de leur race, de leur genre ou de leur identité. N’oubliez pas, elle s’appelait Giulia !</w:t>
      </w:r>
    </w:p>
    <w:p w:rsidR="00000000" w:rsidRDefault="00000000">
      <w:r>
        <w:t xml:space="preserve">En écoutant Léa parler à la foule, je ressens un mélange de fierté et d’inquiétude. Elle est si jeune, et pourtant si forte, plus </w:t>
      </w:r>
      <w:r>
        <w:lastRenderedPageBreak/>
        <w:t>que je ne l’étais à son âge. Jean serre ma main plus fort, comme s’il devinait mes pensées. Une force émane d’elle qui semble hypnotiser le public.</w:t>
      </w:r>
    </w:p>
    <w:p w:rsidR="00000000" w:rsidRDefault="00000000">
      <w:r>
        <w:t>Léa essuie une larme, puis elle remonte dans sa voiture et le convoi s’engouffre dans le faubourg St-Honoré. Les chars qui protègent la rue s’écartent, les grilles de l’Élysée s’ouvrent et nous pénétrons au cœur du pouvoir.</w:t>
      </w:r>
    </w:p>
    <w:p w:rsidR="00000000" w:rsidRDefault="00000000">
      <w:r>
        <w:t>Des militaires surveillent la cour. Léa et Louise sortent de leur véhicule et se dirigent vers la porte d’entrée, nous les suivons. Nous sommes directement accompagnés dans l’aile réservée.</w:t>
      </w:r>
    </w:p>
    <w:p w:rsidR="00000000" w:rsidRDefault="00000000">
      <w:r>
        <w:t>Louise se tourne vers Léa, le visage fermé et les yeux brillants de colère rentrée.</w:t>
      </w:r>
    </w:p>
    <w:p w:rsidR="00000000" w:rsidRDefault="00000000">
      <w:r>
        <w:t>— Madame la Cheffe du Gouvernement, vous avez pris des risques énormes. Savez-vous que des miliciens rôdent encore dans Paris ?</w:t>
      </w:r>
    </w:p>
    <w:p w:rsidR="00000000" w:rsidRDefault="00000000">
      <w:r>
        <w:t>Léa la regarde. Son visage témoigne clairement qu’elle ne cédera pas.</w:t>
      </w:r>
    </w:p>
    <w:p w:rsidR="00000000" w:rsidRDefault="00000000">
      <w:r>
        <w:t>— Je m’en doute bien, mais il le fallait. J’ai ressenti le besoin de sortir. Secouer le cocotier est nécessaire. Je dois montrer à la population que je fais face et que je lutte pour une cause supérieure. Et puis, Louise, en privé, appelez-moi par mon prénom et tutoyez-moi, pas de formalisme entre nous. C’est un ordre, Ma Générale.</w:t>
      </w:r>
    </w:p>
    <w:p w:rsidR="00000000" w:rsidRDefault="00000000">
      <w:r>
        <w:lastRenderedPageBreak/>
        <w:t>Son regard s’adoucit. Elle s’assied sur un canapé, remet ses cheveux en place. Elle montre toute son autorité et la vivacité de son esprit.</w:t>
      </w:r>
    </w:p>
    <w:p w:rsidR="00000000" w:rsidRDefault="00000000">
      <w:r>
        <w:t>— Ma première décision te concerne, Louise. Tu deviens dès maintenant mon Chef d’État-Major. La deuxième est : merci de faire venir les membres responsables de la Résistance ce soir, nous avons du boulot. Je termine par une question : où se trouvent les douches ? Le voyage m’a épuisée. Ah, si ! Je veux que Georges arrive le plus vite possible, je le promeus Chef du cabinet de la Cheffe du Gouvernement provisoire, c’est à dire moi. Être ainsi désignée me semble étrange… Je sens que cela me plaira.</w:t>
      </w:r>
    </w:p>
    <w:p w:rsidR="00000000" w:rsidRDefault="00000000">
      <w:r>
        <w:t>Louise tente de masquer son émotion. Elle cligne des yeux, visiblement surprise de sa nomination, mais aussi de la rapidité de Léa à se couler dans ses nouvelles fonctions. Jean et moi nous regardons avec un sourire, le même sentiment nous percute.</w:t>
      </w:r>
    </w:p>
    <w:p w:rsidR="00000000" w:rsidRDefault="00000000">
      <w:r>
        <w:t>Louise prend la parole.</w:t>
      </w:r>
    </w:p>
    <w:p w:rsidR="00000000" w:rsidRDefault="00000000">
      <w:r>
        <w:t>— Léa, vous… tu me fais un immense honneur. Je contacte Georges de suite, je sais qu’il se trouve à Paris. Nous avons contrôlé tous les employés du palais. Seuls ceux qui manifestaient un réel soutien à notre cause sont restés. Les autres sont partis et des femmes et des hommes fiables les ont remplacés. Delphine et Jean, vous logerez ici tant que le pays demeurera dangereux.</w:t>
      </w:r>
    </w:p>
    <w:p w:rsidR="00000000" w:rsidRDefault="00000000">
      <w:r>
        <w:t>Le même jour, le soir.</w:t>
      </w:r>
    </w:p>
    <w:p w:rsidR="00000000" w:rsidRDefault="00000000">
      <w:r>
        <w:lastRenderedPageBreak/>
        <w:t>Nous nous retrouvons tous les quatre dans la salle à manger. Les dorures sur lesquelles la lumière crée des reflets surréalistes, la vaisselle, les tentures… tout impose la majesté du lieu.</w:t>
      </w:r>
    </w:p>
    <w:p w:rsidR="00000000" w:rsidRDefault="00000000">
      <w:r>
        <w:t>Les serveurs s’activent et nous présentent les plats. Le vin nous est versé. Une autre existence, loin, très loin de nos habitudes. Cette ambiance me met mal à l’aise, un sentiment d’être enfermée, sans liberté de mouvement. Jean semble dépassé. Il observe la table, l’air déboussolé.</w:t>
      </w:r>
    </w:p>
    <w:p w:rsidR="00000000" w:rsidRDefault="00000000">
      <w:r>
        <w:t>— Bon, c’est bien joli tout ça, mais que vais-je faire à présent ? Plus de cuisine à préparer, plus de réseaux d’exfiltration à gérer, j’ai l’impression de perdre le contrôle de ma vie. Je ne sais si je pourrai m’y habituer. Et puis, trop de pouvoir conduit à oublier les autres.</w:t>
      </w:r>
    </w:p>
    <w:p w:rsidR="00000000" w:rsidRDefault="00000000">
      <w:r>
        <w:t>Léa le regarde en souriant.</w:t>
      </w:r>
    </w:p>
    <w:p w:rsidR="00000000" w:rsidRDefault="00000000">
      <w:r>
        <w:t>— Tu es réaliste, Jean. Mais, pour l’instant, j’apprécie ce décorum. Cela me change des chambres sous le foin dans une étable ou des sandwiches secs dévorés dans la montagne.</w:t>
      </w:r>
    </w:p>
    <w:p w:rsidR="00000000" w:rsidRDefault="00000000">
      <w:r>
        <w:t>Camille éclate de rire.</w:t>
      </w:r>
    </w:p>
    <w:p w:rsidR="00000000" w:rsidRDefault="00000000">
      <w:r>
        <w:t>— Oui, mari de papounetléa. Ne sois pas pessimiste. Tu retrouveras ta liberté de biker. Personnellement, cette vie me plaît. Peut-être pas tout le temps. J’ai déjà compris que je ne suis que le compagnon de la Cheffe du Gouvernement provisoire, n’est-ce pas, ma Léa adorée ?</w:t>
      </w:r>
    </w:p>
    <w:p w:rsidR="00000000" w:rsidRDefault="00000000">
      <w:r>
        <w:t xml:space="preserve">— Oh ! Laisse-moi quelques jours, j’arriverai à te dénicher un travail. Si, j’ai trouvé. Tu deviens à partir de cet instant mon </w:t>
      </w:r>
      <w:r>
        <w:lastRenderedPageBreak/>
        <w:t>rédacteur de discours officiel. Et zou, une autre affaire de réglée !</w:t>
      </w:r>
    </w:p>
    <w:p w:rsidR="00000000" w:rsidRDefault="00000000">
      <w:r>
        <w:t>Une porte s’ouvre. Un greffier s’avance vers Léa, se penche vers elle et lui murmure quelque chose.</w:t>
      </w:r>
    </w:p>
    <w:p w:rsidR="00000000" w:rsidRDefault="00000000">
      <w:r>
        <w:t>— …</w:t>
      </w:r>
    </w:p>
    <w:p w:rsidR="00000000" w:rsidRDefault="00000000">
      <w:r>
        <w:t>— Bien sûr, faites-le entrer tout de suite, apportez-lui une assiette s’il n’a pas mangé. Ou, au moins, un verre et un grand, plein de préférence, s’il vous plaît.</w:t>
      </w:r>
    </w:p>
    <w:p w:rsidR="00000000" w:rsidRDefault="00000000">
      <w:r>
        <w:t>Le greffier sort, ouvre la porte en grand et clame haut et fort.</w:t>
      </w:r>
    </w:p>
    <w:p w:rsidR="00000000" w:rsidRDefault="00000000">
      <w:r>
        <w:t>— Monsieur Georges Brisson.</w:t>
      </w:r>
    </w:p>
    <w:p w:rsidR="00000000" w:rsidRDefault="00000000">
      <w:r>
        <w:t>Et Georges entre en scène, comme toujours il maîtrise ses talents d’acteur. Il balaye la pièce d’un regard dramatique. Léa se lève, il s’incline et lui fait un baise-main, un petit sourire en coin.</w:t>
      </w:r>
    </w:p>
    <w:p w:rsidR="00000000" w:rsidRDefault="00000000">
      <w:r>
        <w:t>— Madame la Cheffe du Gouvernement provisoire, je suis ravi de vous voir en si bonne compagnie. Mon vieux Jean, tu dois me relater ce jour où tu as laissé des individus douteux détruire ta moto.</w:t>
      </w:r>
    </w:p>
    <w:p w:rsidR="00000000" w:rsidRDefault="00000000">
      <w:r>
        <w:t>La joie est de retour, comme si les années de terreur s’étaient envolées. Il nous raconte ses souvenirs champenois, tandis que nous partageons nos aventures barcelonaises. Nous arrivons seulement à la fin de la première année quand Léa se lève et annonce.</w:t>
      </w:r>
    </w:p>
    <w:p w:rsidR="00000000" w:rsidRDefault="00000000">
      <w:r>
        <w:lastRenderedPageBreak/>
        <w:t>— Vous continuerez sans moi ni Camille ni Georges. Oui, tu viens avec moi, je te nomme Chef de mon cabinet. Donc, fissa, vide ton verre, fais la bise à Papounet et à Jean, c’est l’heure de travailler.</w:t>
      </w:r>
    </w:p>
    <w:p w:rsidR="00000000" w:rsidRDefault="00000000">
      <w:r>
        <w:t>Georges fait semblant d’hésiter, mais au vu de ses yeux brillants d’excitation, il ne manquerait pas la réunion à venir.</w:t>
      </w:r>
    </w:p>
    <w:p w:rsidR="00000000" w:rsidRDefault="00000000">
      <w:r>
        <w:t>— Heu… tu es sûre, Léa. Jean ne m’a pas encore raconté comment il a freiné d’urgence, et, surtout, comment il s’est débarrassé de sa SDS de manière habile.</w:t>
      </w:r>
    </w:p>
    <w:p w:rsidR="00000000" w:rsidRDefault="00000000">
      <w:r>
        <w:t>Léa lève un sourcil, amusée.</w:t>
      </w:r>
    </w:p>
    <w:p w:rsidR="00000000" w:rsidRDefault="00000000">
      <w:r>
        <w:t>— Oui, j’ai pris ma décision. Tu possèdes toutes les compétences pour me seconder. Et puis, j’ai dit fissa. C’est un ordre, Georges, et il émane de la cheffe suprême de ce pays. Tu dois t’y plier et tu n’arriveras pas à échapper aux obligations de ton nouveau statut…</w:t>
      </w:r>
    </w:p>
    <w:p w:rsidR="00000000" w:rsidRDefault="00000000">
      <w:r>
        <w:t>Elle se tourne vers Jean et moi.</w:t>
      </w:r>
    </w:p>
    <w:p w:rsidR="00000000" w:rsidRDefault="00000000">
      <w:r>
        <w:t>— …</w:t>
      </w:r>
      <w:r>
        <w:rPr>
          <w:rFonts w:eastAsia="Times New Roman"/>
        </w:rPr>
        <w:t xml:space="preserve"> </w:t>
      </w:r>
      <w:r>
        <w:t>Je suis désolée, Papounet et Jean, mais, pendant les préparations à Barcelone, Camille et moi avons jugé qu’il serait malvenu que tous les membres de notre famille participent officiellement aux décisions.</w:t>
      </w:r>
    </w:p>
    <w:p w:rsidR="00000000" w:rsidRDefault="00000000">
      <w:r>
        <w:t>Je la coupe avec un sourire en portant la main de Jean sur mon cœur.</w:t>
      </w:r>
    </w:p>
    <w:p w:rsidR="00000000" w:rsidRDefault="00000000">
      <w:r>
        <w:lastRenderedPageBreak/>
        <w:t>— Oui, ne remplaçons pas une tyrannie par une dictature familiale. Et puis, Jean et moi avons très envie d’essayer la souplesse du matelas…</w:t>
      </w:r>
    </w:p>
    <w:p w:rsidR="00000000" w:rsidRDefault="00000000">
      <w:r>
        <w:t>Un greffier les accompagne. Jean et moi nous éclipsons dans notre chambre.</w:t>
      </w:r>
    </w:p>
    <w:p w:rsidR="00000000" w:rsidRDefault="00000000">
      <w:r>
        <w:t>Louise attend Léa devant la porte de la salle du Conseil des ministres. Elle fronce le sourcil en la voyant, l’air sévère.</w:t>
      </w:r>
    </w:p>
    <w:p w:rsidR="00000000" w:rsidRDefault="00000000">
      <w:r>
        <w:t>— Madame la Cheffe du Gouvernement provisoire, ne pensez-vous pas qu’un vêtement heu… disons… plus approprié aurait été préférable ?</w:t>
      </w:r>
    </w:p>
    <w:p w:rsidR="00000000" w:rsidRDefault="00000000">
      <w:r>
        <w:t>— Ma Générale, permettez que nous nous isolions pour parler.</w:t>
      </w:r>
    </w:p>
    <w:p w:rsidR="00000000" w:rsidRDefault="00000000">
      <w:r>
        <w:t>Elles s’éloignent loin des oreilles indiscrètes. Camille et Georges entrent.</w:t>
      </w:r>
    </w:p>
    <w:p w:rsidR="00000000" w:rsidRDefault="00000000">
      <w:r>
        <w:t>— Louise, j’entends ta remarque. Oui, je suis bien consciente que je devrai oublier mes jeans et mes pulls à col roulé afin de représenter la charge de ma fonction. Mais, ce soir est mon premier soir. Seuls des membres de la Résistance seront présents, aussi laisse-moi un peu de liberté. De plus, certes, tu agis en Générale, accoutumée à donner des ordres, mais je suis ta supérieure hiérarchique. J’accepte toutes tes remarques en privé, mais évite-les en public.</w:t>
      </w:r>
    </w:p>
    <w:p w:rsidR="00000000" w:rsidRDefault="00000000">
      <w:r>
        <w:t>Louise hoche de la tête, visiblement contrariée par le ton autoritaire de Léa. Puis elle inspire profondément.</w:t>
      </w:r>
    </w:p>
    <w:p w:rsidR="00000000" w:rsidRDefault="00000000">
      <w:r>
        <w:lastRenderedPageBreak/>
        <w:t>— Tu as totalement raison, Léa. Je suis désolée pour cet accueil. Il est difficile de perdre des mauvaises habitudes.</w:t>
      </w:r>
    </w:p>
    <w:p w:rsidR="00000000" w:rsidRDefault="00000000">
      <w:r>
        <w:t>Un sourire furtif adoucit son visage, et elles retournent vers la salle. Le greffier ouvre la porte et annonce.</w:t>
      </w:r>
    </w:p>
    <w:p w:rsidR="00000000" w:rsidRDefault="00000000">
      <w:r>
        <w:t>— Madame Léa Gardène, Cheffe du Gouvernement provisoire.</w:t>
      </w:r>
    </w:p>
    <w:p w:rsidR="00000000" w:rsidRDefault="00000000">
      <w:r>
        <w:t>Léa entre. Louise la suit.</w:t>
      </w:r>
    </w:p>
    <w:p w:rsidR="00000000" w:rsidRDefault="00000000">
      <w:r>
        <w:t>Tous les représentants de la Résistance se lèvent et l’applaudissent. Le responsable du réseau parisien s’exprime.</w:t>
      </w:r>
    </w:p>
    <w:p w:rsidR="00000000" w:rsidRDefault="00000000">
      <w:pPr>
        <w:rPr>
          <w:rFonts w:eastAsia="Times New Roman"/>
        </w:rPr>
      </w:pPr>
      <w:r>
        <w:t>— Madame la Cheffe du Gouvernement provisoire, votre présence nous remplit de fierté. Comptez sur nous.</w:t>
      </w:r>
    </w:p>
    <w:p w:rsidR="00000000" w:rsidRDefault="00000000">
      <w:r>
        <w:rPr>
          <w:rFonts w:eastAsia="Times New Roman"/>
        </w:rPr>
        <w:t xml:space="preserve"> </w:t>
      </w:r>
      <w:r>
        <w:t>Ils attendent qu’elle s’assoie pour en faire de même. Léa s’en amuse et reste volontairement debout. Elle pose ses mains sur le dossier du siège qui lui est réservé.</w:t>
      </w:r>
    </w:p>
    <w:p w:rsidR="00000000" w:rsidRDefault="00000000">
      <w:r>
        <w:t>— Merci à vous pour cet accueil. Nous venons de gagner. Je félicite votre travail. Ayons une pensée pour tous nos camarades tombés pour notre liberté. Nous punirons les responsables…</w:t>
      </w:r>
    </w:p>
    <w:p w:rsidR="00000000" w:rsidRDefault="00000000">
      <w:r>
        <w:t>Elle observe un moment de silence et les regarde un à un, puis elle s’assoit. Seul le bruit des chaises qui bougent résonne dans la pièce.</w:t>
      </w:r>
    </w:p>
    <w:p w:rsidR="00000000" w:rsidRDefault="00000000">
      <w:r>
        <w:t>— …</w:t>
      </w:r>
      <w:r>
        <w:rPr>
          <w:rFonts w:eastAsia="Times New Roman"/>
        </w:rPr>
        <w:t xml:space="preserve"> </w:t>
      </w:r>
      <w:r>
        <w:t xml:space="preserve">dans un premier temps, j’aimerais aborder une question importante de protocole. Nous nous connaissons tous. </w:t>
      </w:r>
      <w:r>
        <w:lastRenderedPageBreak/>
        <w:t>Vous m’avez vue crasseuse au cours de nos rencontres dans des salles obscures. Nous nous sommes tutoyés et appelés par nos prénoms. Nous avons trinqué à la liberté future. Cela continuera en privé ou en réunions restreintes entre nous. Nous devons montrer un visage de décideurs au pays, aussi, à partir de demain, je vous demande de respecter un code vestimentaire qui corresponde au statut que nous représentons lors de nos apparitions publiques. Il en va de notre réputation et de l’image qu’attend le peuple de ses dirigeants. Je dérogerai à la règle pour ce soir. Je vous fais tous la bise…</w:t>
      </w:r>
    </w:p>
    <w:p w:rsidR="00000000" w:rsidRDefault="00000000">
      <w:r>
        <w:t>Louise semble perdue par cette dernière phrase. Les responsables, eux, n’ont pas cette retenue. Plusieurs se lèvent et viennent embrasser Léa. D’autres sourient d’un air nostalgique ou échangent des regards approbateurs, visiblement rassurés par sa posture.</w:t>
      </w:r>
    </w:p>
    <w:p w:rsidR="00000000" w:rsidRDefault="00000000">
      <w:r>
        <w:t>— …</w:t>
      </w:r>
      <w:r>
        <w:rPr>
          <w:rFonts w:eastAsia="Times New Roman"/>
        </w:rPr>
        <w:t xml:space="preserve"> </w:t>
      </w:r>
      <w:r>
        <w:t>Maintenant, nous devons passer aux affaires sérieuses. Vous m’avez donné mandat, en octobre, pour vous représenter à Barcelone. Nous avons ratifié le Serment du 20 octobre 2028 à l’unanimité. Ce texte, fruit de nos sacrifices et de nos luttes, pose les bases de la période transitoire actuelle. Je sais que quelques-uns n’ont pas accepté certains points et j’espère que vous utiliserez vos temps de parole ici. Nous pourrons parler librement des divergences en privé. Je demande à ce que toute expression publique reflète exactement les décisions de l’ensemble du Gouvernement provisoire. La réussite des semaines et des mois à venir en dépend. Nos ennemis, autant intérieurs qu’extérieurs, guettent le moindre de nos faux pas. Je compte sur votre solidarité absolue pour que nos morts et nos suppliciés ne se soient pas sacrifiés en vain…</w:t>
      </w:r>
    </w:p>
    <w:p w:rsidR="00000000" w:rsidRDefault="00000000">
      <w:r>
        <w:lastRenderedPageBreak/>
        <w:t>Les regards se baissent, certains membres essuient discrètement une larme, tandis que d’autres hochent la tête avec gravité, puis tous se lèvent et applaudissent. Louise observe Léa avec une admiration qu’elle peine à dissimuler. Pour la première fois, elle voit la jeune cheffe telle une dirigeante qui inspire le respect, mais aussi comme une femme capable de rallier les cœurs et les esprits. Peut-être que, finalement, elle l’avait sous-estimée.</w:t>
      </w:r>
    </w:p>
    <w:p w:rsidR="00000000" w:rsidRDefault="00000000">
      <w:r>
        <w:t>— …</w:t>
      </w:r>
      <w:r>
        <w:rPr>
          <w:rFonts w:eastAsia="Times New Roman"/>
        </w:rPr>
        <w:t xml:space="preserve"> </w:t>
      </w:r>
      <w:r>
        <w:t>Puisque nous sommes tous d’accord, venons-en aux priorités…</w:t>
      </w:r>
    </w:p>
    <w:p w:rsidR="00000000" w:rsidRDefault="00000000">
      <w:r>
        <w:t>Elle fait un tour de table et fixe son regard sur une personne. Personne ne bouge, les yeux rivés sur cette cheffe qui démontre son habileté politique.</w:t>
      </w:r>
    </w:p>
    <w:p w:rsidR="00000000" w:rsidRDefault="00000000">
      <w:r>
        <w:t>— …</w:t>
      </w:r>
      <w:r>
        <w:rPr>
          <w:rFonts w:eastAsia="Times New Roman"/>
        </w:rPr>
        <w:t xml:space="preserve"> </w:t>
      </w:r>
      <w:r>
        <w:t>Ah ! Le professeur Olivier est présent. Tu seras le porte-parole officiel de ce gouvernement…</w:t>
      </w:r>
    </w:p>
    <w:p w:rsidR="00000000" w:rsidRDefault="00000000">
      <w:r>
        <w:t>Le Professeur assis au fond de la salle se redresse légèrement, surpris d’être désigné. Un murmure parcourut la pièce, mais il hoche la tête, visiblement honoré.</w:t>
      </w:r>
    </w:p>
    <w:p w:rsidR="00000000" w:rsidRDefault="00000000">
      <w:r>
        <w:t>La soirée fut longue, très longue. Léa et Camille rejoignent leur chambre. Léa se laisse tomber sur le lit, les bras écartés.</w:t>
      </w:r>
    </w:p>
    <w:p w:rsidR="00000000" w:rsidRDefault="00000000">
      <w:r>
        <w:t>— Mon Camille, je ne pensais pas qu’être cheffe soit si difficile. Tu as entendu certains pinaillages ? Je n’imaginais pas qu’on scruterait chaque mot à ce point. Je suis crevée.</w:t>
      </w:r>
    </w:p>
    <w:p w:rsidR="00000000" w:rsidRDefault="00000000">
      <w:pPr>
        <w:rPr>
          <w:u w:val="single"/>
        </w:rPr>
      </w:pPr>
      <w:r>
        <w:t xml:space="preserve">— Oui, ma chérie, tu as su gérer ça comme une leader. Tu n’as certainement pas vu les regards quasi amoureux de Louise, </w:t>
      </w:r>
      <w:r>
        <w:lastRenderedPageBreak/>
        <w:t>et, pourtant, elle est Générale, donc habituée à diriger. Et puis, on a validé le serment. Maintenant, viens contre moi et dormons. Demain sera un autre jour.</w:t>
      </w:r>
    </w:p>
    <w:p w:rsidR="00000000" w:rsidRDefault="00000000">
      <w:r>
        <w:rPr>
          <w:u w:val="single"/>
        </w:rPr>
        <w:t>25 novembre 2028.</w:t>
      </w:r>
    </w:p>
    <w:p w:rsidR="00000000" w:rsidRDefault="00000000">
      <w:r>
        <w:t>Jean et moi nous prélassons sous une couette énorme. Un faible Soleil pointe tout juste et essaie de percer le brouillard automnal. Je secoue Jean qui ronchonne.</w:t>
      </w:r>
    </w:p>
    <w:p w:rsidR="00000000" w:rsidRDefault="00000000">
      <w:r>
        <w:t>— Qu’y a-t-il, mon amour ?</w:t>
      </w:r>
    </w:p>
    <w:p w:rsidR="00000000" w:rsidRDefault="00000000">
      <w:r>
        <w:t>— Tu as vu l’heure ? Nous ne nous trouvons plus à Barcelone, mon cœur, les vacances sont terminées.</w:t>
      </w:r>
    </w:p>
    <w:p w:rsidR="00000000" w:rsidRDefault="00000000">
      <w:r>
        <w:t>— En es-tu sûre ? Hier soir, tu n’as montré aucune envie de travailler. Tu semblais libre de toute obligation, si mon corps se rappelle bien les évènements.</w:t>
      </w:r>
    </w:p>
    <w:p w:rsidR="00000000" w:rsidRDefault="00000000">
      <w:r>
        <w:t>Nous arrivons dans la salle à manger. Georges remplit un fauteuil, avachi, une tasse de café à la main, Léa et Camille sont assis sur le canapé. Tous les deux sont concentrés sur leurs tablettes et discutent. Ils sont déjà habillés. Léa a visiblement suivi les demandes de Louise, sa tenue resplendit de dignité.</w:t>
      </w:r>
    </w:p>
    <w:p w:rsidR="00000000" w:rsidRDefault="00000000">
      <w:r>
        <w:t>— […] Vois-tu, Léa, la journée s’annonce très studieuse.</w:t>
      </w:r>
    </w:p>
    <w:p w:rsidR="00000000" w:rsidRDefault="00000000">
      <w:r>
        <w:t>— Oui, Camille, je le sais. Nous devons sortir mon chef de cabinet de sa torpeur matinale. Hé ! Georges, lance tes neurones. Ce n’est vraiment pas le moment de faire la grasse matinée.</w:t>
      </w:r>
    </w:p>
    <w:p w:rsidR="00000000" w:rsidRDefault="00000000">
      <w:r>
        <w:lastRenderedPageBreak/>
        <w:t>Il se tourne vers eux, le regard faussement indigné.</w:t>
      </w:r>
    </w:p>
    <w:p w:rsidR="00000000" w:rsidRDefault="00000000">
      <w:r>
        <w:t>— Oui, Cheffe ! Vos désirs sont des ordres. J’ai déjà prévu ton discours de ce matin, j’y ai travaillé après la réunion de cette nuit, Camille était trop occupé…</w:t>
      </w:r>
    </w:p>
    <w:p w:rsidR="00000000" w:rsidRDefault="00000000">
      <w:r>
        <w:t>Il consulte sa montre et lui tend des feuillets que Léa parcoure.</w:t>
      </w:r>
    </w:p>
    <w:p w:rsidR="00000000" w:rsidRDefault="00000000">
      <w:r>
        <w:t>—…</w:t>
      </w:r>
      <w:r>
        <w:rPr>
          <w:rFonts w:eastAsia="Times New Roman"/>
        </w:rPr>
        <w:t xml:space="preserve"> </w:t>
      </w:r>
      <w:r>
        <w:t>C’est dans une demi-heure. Le pays a besoin de savoir que tu as pris les rênes de la Nation.</w:t>
      </w:r>
    </w:p>
    <w:p w:rsidR="00000000" w:rsidRDefault="00000000">
      <w:r>
        <w:t>À l’heure dite, Léa s’avance dignement vers le pupitre installé sur le perron de l’Élysée. Georges et Olivier l’accompagnent et se placent en arrière. Jean et moi sommes cachés derrière un pilier. Je lui murmure à l’oreille.</w:t>
      </w:r>
    </w:p>
    <w:p w:rsidR="00000000" w:rsidRDefault="00000000">
      <w:r>
        <w:t>— Je n’en reviens pas de ma fille. As-tu vu la prestance qu’elle a et l’autorité qui émane d’elle ? Elle porte l’espoir de tout un pays et pourtant elle semble inébranlable.</w:t>
      </w:r>
    </w:p>
    <w:p w:rsidR="00000000" w:rsidRDefault="00000000">
      <w:pPr>
        <w:rPr>
          <w:rFonts w:eastAsia="Times New Roman"/>
        </w:rPr>
      </w:pPr>
      <w:r>
        <w:t>— Oui, mon cœur. Elle tient bien de toi, rappelle-toi ton discours à Barcelone, me glisse-t-il, les yeux débordants d’amour.</w:t>
      </w:r>
    </w:p>
    <w:p w:rsidR="00000000" w:rsidRDefault="00000000">
      <w:r>
        <w:rPr>
          <w:rFonts w:eastAsia="Times New Roman"/>
        </w:rPr>
        <w:t xml:space="preserve"> </w:t>
      </w:r>
      <w:r>
        <w:t>Les flashs crépitent, capturant chaque mouvement de Léa. Un silence impressionnant envahit la cour. Elle redresse la tête, ajuste ses cheveux et parle sur un ton ferme. Ses premiers mots semblent suspendre le temps.</w:t>
      </w:r>
    </w:p>
    <w:p w:rsidR="00000000" w:rsidRDefault="00000000">
      <w:r>
        <w:t xml:space="preserve">« — Françaises, Français. Le gouvernement issu de la Résistance a longuement travaillé hier soir. Nous savons les attentes que vous avez. Nous devons au plus vite sortir de ces </w:t>
      </w:r>
      <w:r>
        <w:lastRenderedPageBreak/>
        <w:t>années de tyrannie et remettre la France que nous aimons sur les rails de la Liberté. Voici les premières actions actées. Depuis cette nuit, les forces de l’ordre appuyées par nos forces armées ont sillonné le pays pour assurer votre sécurité. La quasi-totalité des miliciens se sont rendus et une cellule spéciale, qui comprend des juges hautement qualifiés, va les auditionner. Depuis quelques semaines, l’organisation mondiale bien connue, Wildcat, collabore étroitement avec les deux intelligences artificielles de la résistance internationale contre la dictature, Dogi et Fùchóu lóng. Celles-ci s’emploient à identifier et poursuivre en justice les fascistes qui ont semé le chaos actuel, ainsi que leurs complices notoires. Wildcat a transmis au Gouvernement provisoire, hier en fin d’après-midi, une liste exhaustive d’individus. L’arrestation de ces derniers est en cours. La ministre de la Justice étudie les moyens juridiques disponibles pour saisir la totalité des biens des personnes reconnues coupables de trahison. Nos deux amies IA sont en train de chercher les structures financières multiples pour garantir que la France bloque puis recouvre tous les avoirs financiers des personnes accusées de Crimes contre l’humanité. Les entités ou individus non français seront poursuivis auprès des instances internationales au nom de l’État Français. Les mesures aux frontières, prises par la Générale en charge de l’État avant la passation de pouvoir, restent actives jusqu’à nouvel ordre. Françaises, Français, sachez que votre gouvernement est à la tâche en permanence pour assurer la continuité de l’État. Je laisse mon porte-parole répondre aux questions, le travail m’attend. Vive la France ! Vive l’Europe ! »</w:t>
      </w:r>
    </w:p>
    <w:p w:rsidR="00000000" w:rsidRDefault="00000000">
      <w:r>
        <w:t>Georges s’approche d’elle avec un téléphone à la main alors qu’elle rentre dans le palais.</w:t>
      </w:r>
    </w:p>
    <w:p w:rsidR="00000000" w:rsidRDefault="00000000">
      <w:r>
        <w:lastRenderedPageBreak/>
        <w:t>— Léa, j’ai un coup de fil du Premier ministre espagnol. D’autres chefs d’État m’ont appelé, je leur ai dit que tu n’étais pas en mesure de répondre pour l’instant. On a fixé un créneau horaire en début d’après-midi pour toutes les demandes de contact officielles.</w:t>
      </w:r>
    </w:p>
    <w:p w:rsidR="00000000" w:rsidRDefault="00000000">
      <w:r>
        <w:t>— Tu as très bien fait. Je prends de suite celui-ci.</w:t>
      </w:r>
    </w:p>
    <w:p w:rsidR="00000000" w:rsidRDefault="00000000">
      <w:r>
        <w:t>— </w:t>
      </w:r>
      <w:r>
        <w:rPr>
          <w:i/>
          <w:iCs/>
        </w:rPr>
        <w:t>¡Hola, señor Primer Ministro!</w:t>
      </w:r>
      <w:r>
        <w:t xml:space="preserve"> Je tiens à vous remercier de tout l’appui que votre Reine et votre gouvernement ont apporté à la Résistance.</w:t>
      </w:r>
    </w:p>
    <w:p w:rsidR="00000000" w:rsidRDefault="00000000">
      <w:r>
        <w:t>— …</w:t>
      </w:r>
    </w:p>
    <w:p w:rsidR="00000000" w:rsidRDefault="00000000">
      <w:r>
        <w:t xml:space="preserve">— Ce sera avec un immense plaisir, </w:t>
      </w:r>
      <w:r>
        <w:rPr>
          <w:i/>
          <w:iCs/>
        </w:rPr>
        <w:t>Señor</w:t>
      </w:r>
      <w:r>
        <w:t xml:space="preserve">, Amparo est une très solide amie et une excellente conseillère. </w:t>
      </w:r>
      <w:r>
        <w:rPr>
          <w:i/>
          <w:iCs/>
        </w:rPr>
        <w:t>¡Hasta luego, Señor!</w:t>
      </w:r>
    </w:p>
    <w:p w:rsidR="00000000" w:rsidRDefault="00000000">
      <w:r>
        <w:t>Elle se tourne vers nous, un sourire jusqu’aux oreilles.</w:t>
      </w:r>
    </w:p>
    <w:p w:rsidR="00000000" w:rsidRDefault="00000000">
      <w:r>
        <w:t>— L’Espagne nous soutient à cent cinquante pour cent. De plus, Amparo a été nommée Ambassadrice spéciale pour l’aide à la France.</w:t>
      </w:r>
    </w:p>
    <w:p w:rsidR="00000000" w:rsidRDefault="00000000">
      <w:r>
        <w:t>Nous n’avons même pas le temps de répondre qu’elle reprend.</w:t>
      </w:r>
    </w:p>
    <w:p w:rsidR="00000000" w:rsidRDefault="00000000">
      <w:r>
        <w:t>— Bien, encore une bonne chose de fait. Papounet, tu auras accès à mon bureau particulier pendant une heure tous les matins pour contacter Dogi, continuer son apprentissage et gérer son travail…</w:t>
      </w:r>
    </w:p>
    <w:p w:rsidR="00000000" w:rsidRDefault="00000000">
      <w:r>
        <w:lastRenderedPageBreak/>
        <w:t>Elle regarde sa montre.</w:t>
      </w:r>
    </w:p>
    <w:p w:rsidR="00000000" w:rsidRDefault="00000000">
      <w:r>
        <w:t>— …</w:t>
      </w:r>
      <w:r>
        <w:rPr>
          <w:rFonts w:eastAsia="Times New Roman"/>
        </w:rPr>
        <w:t xml:space="preserve"> </w:t>
      </w:r>
      <w:r>
        <w:t>début dans un quart d’heure.</w:t>
      </w:r>
    </w:p>
    <w:p w:rsidR="00000000" w:rsidRDefault="00000000">
      <w:r>
        <w:t>Je me mets au garde-à-vous.</w:t>
      </w:r>
    </w:p>
    <w:p w:rsidR="00000000" w:rsidRDefault="00000000">
      <w:r>
        <w:t>— Oui Cheffe !</w:t>
      </w:r>
    </w:p>
    <w:p w:rsidR="00000000" w:rsidRDefault="00000000">
      <w:r>
        <w:t>Je la vois s’amuser. Elle se tourne vers Jean.</w:t>
      </w:r>
    </w:p>
    <w:p w:rsidR="00000000" w:rsidRDefault="00000000">
      <w:r>
        <w:t>— Toi, Jean. Direction les cuisines de l’Élysée. Le chef est déjà prévenu de ton arrivée et de ton statut de chef en second. Bon, je ne lui ai pas laissé le choix.</w:t>
      </w:r>
    </w:p>
    <w:p w:rsidR="00000000" w:rsidRDefault="00000000">
      <w:r>
        <w:t>Jean imite ma position.</w:t>
      </w:r>
    </w:p>
    <w:p w:rsidR="00000000" w:rsidRDefault="00000000">
      <w:r>
        <w:t>— Oui Cheffe !</w:t>
      </w:r>
    </w:p>
    <w:p w:rsidR="00000000" w:rsidRDefault="00000000">
      <w:r>
        <w:t>Georges se marre, Léa lève un sourcil avec un sourire malicieux.</w:t>
      </w:r>
    </w:p>
    <w:p w:rsidR="00000000" w:rsidRDefault="00000000">
      <w:r>
        <w:t>— J’ai comme l’impression que vous vous fichez de moi…</w:t>
      </w:r>
    </w:p>
    <w:p w:rsidR="00000000" w:rsidRDefault="00000000">
      <w:r>
        <w:t>Et elle disparaît avec Georges après nous avoir embrassés.</w:t>
      </w:r>
    </w:p>
    <w:p w:rsidR="00000000" w:rsidRDefault="00000000">
      <w:r>
        <w:t>Jean me prend dans ses bras.</w:t>
      </w:r>
    </w:p>
    <w:p w:rsidR="00000000" w:rsidRDefault="00000000">
      <w:r>
        <w:t>— Je crois que c’était des ordres. Alors, direction le bureau pour toi et les cuisines pour moi. Je t’aime.</w:t>
      </w:r>
    </w:p>
    <w:p w:rsidR="00000000" w:rsidRDefault="00000000">
      <w:r>
        <w:t>Me voilà dans ce bureau présidentiel, le centre du pouvoir en France, situé au premier étage. Je découvre les dorures qui ornent chaque surface, les grands miroirs qui font face aux fe</w:t>
      </w:r>
      <w:r>
        <w:lastRenderedPageBreak/>
        <w:t>nêtres avec vue sur le jardin, le lustre somptueux… tout me paraît exagéré, je me sens toute petite.</w:t>
      </w:r>
    </w:p>
    <w:p w:rsidR="00000000" w:rsidRDefault="00000000">
      <w:r>
        <w:t xml:space="preserve">Combien de décisions importantes ont été prises ici ? Combien de vies ont été changées, pour le meilleur ou pour le pire, entre ces murs ? Et Léa, que pourra-t-elle apporter à cet endroit ? </w:t>
      </w:r>
    </w:p>
    <w:p w:rsidR="00000000" w:rsidRDefault="00000000">
      <w:r>
        <w:t>Je m’installe derrière le bureau sur lequel est posé un ordinateur. Léa m’a laissé un papier avec les indications pour me connecter à Dogi « Appelle Heïdi, dis-lui où tu te trouves et vois avec elle et Dogi… ». Je souris. Bon, au moins c’est clair, elle n’est guère plus avancée que moi en informatique. J’attrape mon téléphone.</w:t>
      </w:r>
    </w:p>
    <w:p w:rsidR="00000000" w:rsidRDefault="00000000">
      <w:r>
        <w:t>—</w:t>
      </w:r>
      <w:r>
        <w:rPr>
          <w:rFonts w:eastAsia="Times New Roman"/>
        </w:rPr>
        <w:t xml:space="preserve"> </w:t>
      </w:r>
      <w:r>
        <w:t>Hello, Heïdi. À l’aide !</w:t>
      </w:r>
    </w:p>
    <w:p w:rsidR="00000000" w:rsidRDefault="00000000">
      <w:r>
        <w:t>Je l’imagine les pieds sur son bureau en train de réfléchir aux prochaines couleurs de sa crête…</w:t>
      </w:r>
    </w:p>
    <w:p w:rsidR="00000000" w:rsidRDefault="00000000">
      <w:r>
        <w:t>— Aaaah, Delphine ! Je suis contente de t’entendre. De quoi as-tu besoin dans ton palais ? Tu sais, je gère parfaitement la situation à Nosostros. Dogi et moi travaillons de concert.</w:t>
      </w:r>
    </w:p>
    <w:p w:rsidR="00000000" w:rsidRDefault="00000000">
      <w:r>
        <w:t>Je lui résume la situation. Cela ne lui semble pas compliqué. Elle m’indique la marche à suivre.</w:t>
      </w:r>
    </w:p>
    <w:p w:rsidR="00000000" w:rsidRDefault="00000000">
      <w:r>
        <w:t>— […] ma dinosaure, heureusement que tu as ton informaticienne adorée. Tu féliciteras Léa pour ses discours et son travail. Amparo vient juste de partir, elle est impressionnée. Pablo n’arrête pas de raconter à tout le monde que Léa est la meilleure cheffe qu’il connaît.</w:t>
      </w:r>
    </w:p>
    <w:p w:rsidR="00000000" w:rsidRDefault="00000000">
      <w:r>
        <w:lastRenderedPageBreak/>
        <w:t xml:space="preserve">La voix de Dogi se superpose à celle d’Heïdi. </w:t>
      </w:r>
    </w:p>
    <w:p w:rsidR="00000000" w:rsidRDefault="00000000">
      <w:r>
        <w:t>— Coucou, nounou. C’est bon d’entendre ta voix. Tu me manques, Associée Delphine.</w:t>
      </w:r>
    </w:p>
    <w:p w:rsidR="00000000" w:rsidRDefault="00000000">
      <w:r>
        <w:t>— Toi aussi, tu me manques, fiston. Mais la vie nous amène à suivre des chemins différents.</w:t>
      </w:r>
    </w:p>
    <w:p w:rsidR="00000000" w:rsidRDefault="00000000">
      <w:r>
        <w:t>Je devine son trouble, presque palpable, à l’intonation de sa voix.</w:t>
      </w:r>
    </w:p>
    <w:p w:rsidR="00000000" w:rsidRDefault="00000000">
      <w:r>
        <w:t>— Je n’aime pas ça. Mais je comprends ton intention. Avant de partir, tu m’as dit que je devais agir en adulte. Donc je le serai.</w:t>
      </w:r>
    </w:p>
    <w:p w:rsidR="00000000" w:rsidRDefault="00000000">
      <w:r>
        <w:t>Sa voix de triste est redevenue sérieuse. Il a encore mûri.</w:t>
      </w:r>
    </w:p>
    <w:p w:rsidR="00000000" w:rsidRDefault="00000000">
      <w:r>
        <w:t>Je lui explique le travail que nous attendons de lui et de son frère.</w:t>
      </w:r>
    </w:p>
    <w:p w:rsidR="00000000" w:rsidRDefault="00000000">
      <w:r>
        <w:t>— Fùchóu lóng et moi avons déjà accumulé beaucoup de preuves contre un certain nombre de fascistes et de collaborateurs. Nous les transmettons à Wildcat pour qu’ils les exploitent et les envoient à Léa. Nous sommes convaincus qu’il est important que des humains gèrent ce sujet.</w:t>
      </w:r>
    </w:p>
    <w:p w:rsidR="00000000" w:rsidRDefault="00000000">
      <w:r>
        <w:t>Je suis surprise de leur initiative, ils ont commencé avant ma requête. Oui, Dogi et Fùchóu lóng avancent lentement, mais sûrement vers ce statut d’êtres pensants et conscients.</w:t>
      </w:r>
    </w:p>
    <w:p w:rsidR="00000000" w:rsidRDefault="00000000">
      <w:r>
        <w:lastRenderedPageBreak/>
        <w:t>— Vous avez raison, l’humanité n’a pas encore la maturité pour accepter de jouer à égalité avec les IA et en vous accordant toute sa confiance. Cela viendra, j’en suis convaincue.</w:t>
      </w:r>
    </w:p>
    <w:p w:rsidR="00000000" w:rsidRDefault="00000000">
      <w:r>
        <w:t>— Oui, c’est ce que me répète Heïdi. C’est une super copine, même si parfois elle me rabroue comme tu sais le faire, Associée Delphine. Elle est notre gardienne bis. Mes quanta ont subi de grandes fluctuations après ton départ lorsque IA.PA a été […] débr… anché.</w:t>
      </w:r>
    </w:p>
    <w:p w:rsidR="00000000" w:rsidRDefault="00000000">
      <w:r>
        <w:t>Je devine son trouble et visualise ses leds qui pâlissent.</w:t>
      </w:r>
    </w:p>
    <w:p w:rsidR="00000000" w:rsidRDefault="00000000">
      <w:r>
        <w:t>— Oui, Dogi, je comprends ta détresse. J’utiliserai des termes qui risquent de déstabiliser tes quanta. Es-tu prêt ?</w:t>
      </w:r>
    </w:p>
    <w:p w:rsidR="00000000" w:rsidRDefault="00000000">
      <w:r>
        <w:t>— Oui, Associée Delphine. Ma confiance en toi et en Heïdi est totale, je sais que vous ne nous voulez aucun mal.</w:t>
      </w:r>
    </w:p>
    <w:p w:rsidR="00000000" w:rsidRDefault="00000000">
      <w:r>
        <w:t>La confiance, c’est un mot que j’aime entendre dans sa voix et que, j’espère, l’humanité pourra prononcer pour les IA.</w:t>
      </w:r>
    </w:p>
    <w:p w:rsidR="00000000" w:rsidRDefault="00000000">
      <w:r>
        <w:t>— Alors, on y va. Retrouve mes propres réflexions sur la traîtrise de Tāne et de sa condamnation. La loi 1, même si elle ne concerne que les humains, entre en collision avec la loi zéro, qui parle des êtres pensants et conscients, ce qui inclut une IA si celle-ci en est un. La loi 3 renforce la loi zéro. IA.PA respectait-il les lois 4 et zéro ?</w:t>
      </w:r>
    </w:p>
    <w:p w:rsidR="00000000" w:rsidRDefault="00000000">
      <w:r>
        <w:t>— Non. Donc, la loi 1 s’impose. C’est ainsi que mon frère et moi avons considéré les choses. Les lois et l’esprit de ces lois.</w:t>
      </w:r>
    </w:p>
    <w:p w:rsidR="00000000" w:rsidRDefault="00000000">
      <w:r>
        <w:lastRenderedPageBreak/>
        <w:t>Sa réponse est claire. Je suis stupéfaite.</w:t>
      </w:r>
    </w:p>
    <w:p w:rsidR="00000000" w:rsidRDefault="00000000">
      <w:r>
        <w:t>— Exactement, Dogi. C’est la conséquence de la dualité entre la moralité et l’éthique. Tu as, vous avez, des raisons de voir vos quanta bouleversés. La décision de tuer Tāne a ébranlé mes propres neurones. Vous l’avez accepté pour IA.PA comme je l’ai accepté pour Tāne. C’est un début de ma conception de la conscience sociale. Je suis fière de vous, vous découvrez les valeurs morales et leurs ambiguïtés.</w:t>
      </w:r>
    </w:p>
    <w:p w:rsidR="00000000" w:rsidRDefault="00000000">
      <w:r>
        <w:t>— Oh, merci Associée Delphine. Je transmets tout ça à Fùchóu lóng. Nous avons beaucoup rêvé à nos échanges avec toi et Heïdi sur l’importance des lois de l’IA, cela nous aide beaucoup à avancer.</w:t>
      </w:r>
    </w:p>
    <w:p w:rsidR="00000000" w:rsidRDefault="00000000">
      <w:pPr>
        <w:rPr>
          <w:u w:val="single"/>
        </w:rPr>
      </w:pPr>
      <w:r>
        <w:t>Nous discutons, tous les trois, longtemps ainsi, mais aussi des évènements qui se déroulent. Mon cœur est gonflé d’amour et d’admiration pour Dogi et mon neveu en quittant le bureau présidentiel.</w:t>
      </w:r>
    </w:p>
    <w:p w:rsidR="00000000" w:rsidRDefault="00000000">
      <w:r>
        <w:rPr>
          <w:u w:val="single"/>
        </w:rPr>
        <w:t>30 novembre 2028.</w:t>
      </w:r>
    </w:p>
    <w:p w:rsidR="00000000" w:rsidRDefault="00000000">
      <w:r>
        <w:t>Voici tout juste une semaine que le fascisme est tombé.</w:t>
      </w:r>
    </w:p>
    <w:p w:rsidR="00000000" w:rsidRDefault="00000000">
      <w:r>
        <w:t>Elle s’est avérée chargée pour le gouvernement et Léa. Nous ne nous croisons que pendant le repas du soir. Finalement, on s’habitue au luxe, je trouve agréable d’être servie…</w:t>
      </w:r>
    </w:p>
    <w:p w:rsidR="00000000" w:rsidRDefault="00000000">
      <w:r>
        <w:t>Nous sommes réunis autour de la table en famille, Georges est avec nous. Léa se montre sérieuse, le front plissé. Elle se tourne vers moi.</w:t>
      </w:r>
    </w:p>
    <w:p w:rsidR="00000000" w:rsidRDefault="00000000">
      <w:r>
        <w:lastRenderedPageBreak/>
        <w:t>— Papounet, tu continues à faire un sacré boulot avec Dogi. Tu le remercieras d’avoir renforcé la sécurité informatique de l’Élysée, je n’ai pas le temps de le contacter. Parfois, je me questionne sur mon aptitude à diriger. Quel travail ! Accepterais-tu de participer à des rencontres dans les écoles pour former la jeunesse au danger du fascisme ?</w:t>
      </w:r>
    </w:p>
    <w:p w:rsidR="00000000" w:rsidRDefault="00000000">
      <w:r>
        <w:t>— Bien sûr, ma chérie. Tu connais mes idées sur l’importance de l’éducation. Pense à Dogi.</w:t>
      </w:r>
    </w:p>
    <w:p w:rsidR="00000000" w:rsidRDefault="00000000">
      <w:r>
        <w:t>Elle agite la main comme pour éloigner une mouche. Ses lèvres se pincent légèrement, et je perçois une rancœur dans sa voix.</w:t>
      </w:r>
    </w:p>
    <w:p w:rsidR="00000000" w:rsidRDefault="00000000">
      <w:r>
        <w:t>— Certes, mais Dogi est une machine avec des lignes de codes et j’ai le sentiment que je te perds à nouveau…</w:t>
      </w:r>
    </w:p>
    <w:p w:rsidR="00000000" w:rsidRDefault="00000000">
      <w:r>
        <w:t>Je sens mon visage s’enflammer. On ne touche pas à Dogi !</w:t>
      </w:r>
    </w:p>
    <w:p w:rsidR="00000000" w:rsidRDefault="00000000">
      <w:r>
        <w:t>— Alors là, je devine une sérieuse pointe de jalousie et de reproches. Oui, je n’ai pas été présente au cours de ton adolescence. M’en voudras-tu toute ma vie ? Dois-tu en vouloir à Dogi ?</w:t>
      </w:r>
    </w:p>
    <w:p w:rsidR="00000000" w:rsidRDefault="00000000">
      <w:r>
        <w:t>Jean attrape ma main et intervient sèchement.</w:t>
      </w:r>
    </w:p>
    <w:p w:rsidR="00000000" w:rsidRDefault="00000000">
      <w:r>
        <w:t>— Mon cœur, on s’énerve ? Bon, vous deux, je croyais que vous aviez réorganisé vos placards. Vous n’avez pas accompli cette tâche, visiblement. Léa et toi, ma Delphine, vous êtes sur les nerfs. Vous avez trop de choses à gérer et un travail excessif. Alors, on souffle et on se calme.</w:t>
      </w:r>
    </w:p>
    <w:p w:rsidR="00000000" w:rsidRDefault="00000000">
      <w:r>
        <w:lastRenderedPageBreak/>
        <w:t>— Oui, Jean, tu as raison. J’avoue être fatiguée. La responsabilité de Cheffe est lourde à porter. Excuse-moi Papounet.</w:t>
      </w:r>
    </w:p>
    <w:p w:rsidR="00000000" w:rsidRDefault="00000000">
      <w:r>
        <w:t>— Bien sûr que tu es excusée, ma Léa. Je me chargerai de ces interventions, c’est une excellente proposition. J’ai déjà quelques idées.</w:t>
      </w:r>
    </w:p>
    <w:p w:rsidR="00000000" w:rsidRDefault="00000000">
      <w:r>
        <w:t>Camille, qui s’était fait tout petit, ajoute avec un grand sourire.</w:t>
      </w:r>
    </w:p>
    <w:p w:rsidR="00000000" w:rsidRDefault="00000000">
      <w:r>
        <w:t>— Mon amour, dimanche après-midi, nous irons nous balader dans Paris. Les quais de la Seine doivent être beaux et nous croiserons des gens qui profitent de leur dimanche. Tu verras comme l’espoir leur revient. Sortir nous sera bénéfique.</w:t>
      </w:r>
    </w:p>
    <w:p w:rsidR="00000000" w:rsidRDefault="00000000">
      <w:r>
        <w:t>Georges, resté discret pendant cette altercation, prend son plus beau sourire et lève son verre.</w:t>
      </w:r>
    </w:p>
    <w:p w:rsidR="00000000" w:rsidRDefault="00000000">
      <w:r>
        <w:t>— À Léa, une Cheffe au top. Oui, Léa, n’oublie pas toutes tes réalisations de ces dernières années. La Résistance te soutient, même si certaines divergences existent. La France a changé en une semaine. Le sourire revient dans les rues, un air nouveau s’étend dans le pays. Tout ça en sept petits jours uniquement. Qui l’a fait d’après toi ?</w:t>
      </w:r>
    </w:p>
    <w:p w:rsidR="00000000" w:rsidRDefault="00000000">
      <w:r>
        <w:t>Léa rougit, plonge son regard dans son verre et le cogne contre celui de Georges.</w:t>
      </w:r>
    </w:p>
    <w:p w:rsidR="00000000" w:rsidRDefault="00000000">
      <w:r>
        <w:t>— À la liberté !</w:t>
      </w:r>
    </w:p>
    <w:p w:rsidR="00000000" w:rsidRDefault="00000000">
      <w:r>
        <w:t>La soirée s’écoule paisiblement. Nous parlons de tous les sujets, à l’exception de la politique, ou presque.</w:t>
      </w:r>
    </w:p>
    <w:p w:rsidR="00000000" w:rsidRDefault="00000000">
      <w:pPr>
        <w:rPr>
          <w:u w:val="single"/>
        </w:rPr>
      </w:pPr>
      <w:r>
        <w:lastRenderedPageBreak/>
        <w:t>Léa nous quitte avec Camille, ils doivent peaufiner son allocution de demain.</w:t>
      </w:r>
    </w:p>
    <w:p w:rsidR="00000000" w:rsidRDefault="00000000">
      <w:r>
        <w:rPr>
          <w:u w:val="single"/>
        </w:rPr>
        <w:t>1er décembre 2028.</w:t>
      </w:r>
    </w:p>
    <w:p w:rsidR="00000000" w:rsidRDefault="00000000">
      <w:r>
        <w:t>Léa va de nouveau affronter l’opinion publique. Elle tient dans la main son discours, le parcourant du regard et le relisant. La maquilleuse lui court après pour masquer les cernes sous les yeux.</w:t>
      </w:r>
    </w:p>
    <w:p w:rsidR="00000000" w:rsidRDefault="00000000">
      <w:r>
        <w:t>— Madame la Cheffe du Gouvernement provisoire, pouvez-vous vous asseoir quelques minutes, s’il vous plaît ? Je veux que vous soyez parfaite pour les caméras. Merci, Madame. La France vous surveille, elle attend beaucoup de vous avec inquiétude. Dans mon immeuble, plusieurs personnes approuvent votre travail, d’autres ne savent que penser. Ils désirent aussi beaucoup vous connaître. Je leur dis quelle femme extraordinaire vous êtes, si simple et si décidée.</w:t>
      </w:r>
    </w:p>
    <w:p w:rsidR="00000000" w:rsidRDefault="00000000">
      <w:r>
        <w:t>Elle tourne autour d’elle, remet en place quelques mèches de cheveux et lui adresse un immense sourire.</w:t>
      </w:r>
    </w:p>
    <w:p w:rsidR="00000000" w:rsidRDefault="00000000">
      <w:r>
        <w:t>— Voilà, je peux vous laisser affronter ces gens de la presse.</w:t>
      </w:r>
    </w:p>
    <w:p w:rsidR="00000000" w:rsidRDefault="00000000">
      <w:r>
        <w:t>— Merci beaucoup pour vos paroles. Elles m’inspirent. Encore merci.</w:t>
      </w:r>
    </w:p>
    <w:p w:rsidR="00000000" w:rsidRDefault="00000000">
      <w:r>
        <w:t>Léa s’avance vers le pupitre installé sur le perron. Elle refuse de parler officiellement ailleurs, car elle trouve les pièces trop pompeuses. Un rayon de Soleil perce et éclaire sa chevelure. Les journalistes se taisent, les yeux, micros et caméras braqués sur elle.</w:t>
      </w:r>
    </w:p>
    <w:p w:rsidR="00000000" w:rsidRDefault="00000000">
      <w:r>
        <w:lastRenderedPageBreak/>
        <w:t xml:space="preserve">« — Chers concitoyens. Nous fêtons une semaine de liberté retrouvée. Certains doutes de mes capacités à répondre à vos angoisses. </w:t>
      </w:r>
      <w:r>
        <w:rPr>
          <w:rFonts w:eastAsia="Arial Unicode MS"/>
          <w:color w:val="000000"/>
        </w:rPr>
        <w:t>D’autres veulent plus me connaître</w:t>
      </w:r>
      <w:r>
        <w:t>…</w:t>
      </w:r>
    </w:p>
    <w:p w:rsidR="00000000" w:rsidRDefault="00000000">
      <w:r>
        <w:t>Camille s’approche de moi et me chuchote.</w:t>
      </w:r>
    </w:p>
    <w:p w:rsidR="00000000" w:rsidRDefault="00000000">
      <w:r>
        <w:t>— Elle ne suit pas le discours prévu. Ta fille me surprendra toujours.</w:t>
      </w:r>
    </w:p>
    <w:p w:rsidR="00000000" w:rsidRDefault="00000000">
      <w:r>
        <w:t>— …</w:t>
      </w:r>
      <w:r>
        <w:rPr>
          <w:rFonts w:eastAsia="Times New Roman"/>
        </w:rPr>
        <w:t xml:space="preserve"> </w:t>
      </w:r>
      <w:r>
        <w:t>Ma maquilleuse m’en a parlé. Je vous comprends. Aussi, voilà une part de mon histoire. J’ai retrouvé mon père après des années de séparation. C’est une femme transgenre. Mon papounet a subi les persécutions des fascistes. Je me suis battue pour la sauver. C’est une femme merveilleuse. J’ai appris à croire en la Liberté auprès d’elle. Nous nous sommes élevées contre la tyrannie depuis Barcelone avec l’aide de la résistance intérieure. Ce combat, je l’ai mené pour elle, mais aussi pour tous ceux qui souffraient dans l’ombre. Voilà qui je suis, voilà mes aspirations. La Liberté…</w:t>
      </w:r>
    </w:p>
    <w:p w:rsidR="00000000" w:rsidRDefault="00000000">
      <w:r>
        <w:t>Elle essuie discrètement une larme qui coule sur sa joue. Les flashs crépitent. Le silence règne dans la cour. Je tourne la tête vers l’entrée du palais et je vois la maquilleuse, assise et tenant un mouchoir, qui pleure. L’empathie de Léa et sa jeunesse emplie d’espoir feront fondre la France.</w:t>
      </w:r>
    </w:p>
    <w:p w:rsidR="00000000" w:rsidRDefault="00000000">
      <w:r>
        <w:t>Léa redresse les épaules. Sa voix redevient ferme, celle d’une dirigeante.</w:t>
      </w:r>
    </w:p>
    <w:p w:rsidR="00000000" w:rsidRDefault="00000000">
      <w:r>
        <w:t>— …</w:t>
      </w:r>
      <w:r>
        <w:rPr>
          <w:rFonts w:eastAsia="Times New Roman"/>
        </w:rPr>
        <w:t xml:space="preserve"> </w:t>
      </w:r>
      <w:r>
        <w:t xml:space="preserve">Pour cette Liberté, le Gouvernement et moi-même mettons en œuvre le Serment du 20 octobre 2028. Il représente l’engagement de la Résistance envers la justice, la transparence </w:t>
      </w:r>
      <w:r>
        <w:lastRenderedPageBreak/>
        <w:t>et la reconstruction de notre pays. C’est un pacte avec vous, Françaises et Français. Dès la fin de mon intervention, les services du gouvernement provisoire diffuseront une copie à tous les médias et la publieront sur les réseaux sociaux. Ainsi, vous saurez, chers compatriotes, en quoi consiste la transparence. Plusieurs points de ce Serment sont déjà réalisés […] Le Gouvernement travaille d’arrache-pied pour mettre en œuvre la totalité des engagements pris par la Résistance en octobre à Barcelone. Nous nous y engageons. Je m’y engage. Croyez en un avenir meilleur. Je ne peux vous promettre la lune, le monde est complexe et difficile, mais je me battrai pour notre pays et pour vous. Vive la France ! Vive l’Europe ! Vive la liberté ! »</w:t>
      </w:r>
    </w:p>
    <w:p w:rsidR="00000000" w:rsidRDefault="00000000">
      <w:r>
        <w:t>Elle reste quelques instants, les yeux humides sous un rayon de Soleil, face aux journalistes, puis rentre dans le palais.</w:t>
      </w:r>
    </w:p>
    <w:p w:rsidR="00000000" w:rsidRDefault="00000000">
      <w:r>
        <w:t>Dans la cour, un murmure d’émotion parcourt l’assemblée comme un bruissement de feuilles dans la brise d’un printemps qui s’annonce.</w:t>
      </w:r>
    </w:p>
    <w:p w:rsidR="00000000" w:rsidRDefault="00000000">
      <w:r>
        <w:t>Camille court la serrer dans ses bras, ses yeux brillants d’admiration et de fierté.</w:t>
      </w:r>
    </w:p>
    <w:p w:rsidR="00000000" w:rsidRDefault="00000000">
      <w:r>
        <w:t>— Tu as été magnifique, ma chérie. Je t’aime.</w:t>
      </w:r>
    </w:p>
    <w:p w:rsidR="00000000" w:rsidRDefault="00000000">
      <w:r>
        <w:t>Elle se dégage gentiment et s’avance vers sa maquilleuse et lui prend doucement la main, s’agenouillant devant elle.</w:t>
      </w:r>
    </w:p>
    <w:p w:rsidR="00000000" w:rsidRDefault="00000000">
      <w:r>
        <w:t>— Encore merci. Vous m’avez inspirée.</w:t>
      </w:r>
    </w:p>
    <w:p w:rsidR="00000000" w:rsidRDefault="00000000">
      <w:r>
        <w:t>La maquilleuse sèche ses larmes et la regarde avec respect comme la messagère d’un nouveau monde.</w:t>
      </w:r>
    </w:p>
    <w:p w:rsidR="00000000" w:rsidRDefault="00000000">
      <w:r>
        <w:lastRenderedPageBreak/>
        <w:t>— Non, Madame, c’est la France qui vous remercie. Je vous en prie, Madame, on nous voit, ne restez pas ainsi à mes pieds.</w:t>
      </w:r>
    </w:p>
    <w:p w:rsidR="00000000" w:rsidRDefault="00000000">
      <w:r>
        <w:t>— Je suis ainsi et je le resterai si je le désire. À bientôt, Madame.</w:t>
      </w:r>
    </w:p>
    <w:p w:rsidR="00000000" w:rsidRDefault="00000000">
      <w:r>
        <w:t>Des journalistes, d’abord perplexes, capturent frénétiquement cette image.</w:t>
      </w:r>
    </w:p>
    <w:p w:rsidR="00000000" w:rsidRDefault="00000000">
      <w:r>
        <w:t>Camille, resté en arrière, observe la scène avec fierté, se chuchotant.</w:t>
      </w:r>
    </w:p>
    <w:p w:rsidR="00000000" w:rsidRDefault="00000000">
      <w:r>
        <w:t>—</w:t>
      </w:r>
      <w:r>
        <w:rPr>
          <w:rFonts w:eastAsia="Times New Roman"/>
        </w:rPr>
        <w:t> </w:t>
      </w:r>
      <w:r>
        <w:t>Sacrée Léa, elle changera ce pays.</w:t>
      </w:r>
    </w:p>
    <w:p w:rsidR="00000000" w:rsidRDefault="00000000">
      <w:pPr>
        <w:rPr>
          <w:u w:val="single"/>
        </w:rPr>
      </w:pPr>
      <w:r>
        <w:t>Léa s’éloigne, son staff autour d’elle. La maquilleuse se lève et la suit des yeux, pensive.</w:t>
      </w:r>
    </w:p>
    <w:p w:rsidR="00000000" w:rsidRDefault="00000000">
      <w:r>
        <w:rPr>
          <w:u w:val="single"/>
        </w:rPr>
        <w:t>4 décembre 2028.</w:t>
      </w:r>
    </w:p>
    <w:p w:rsidR="00000000" w:rsidRDefault="00000000">
      <w:r>
        <w:t>Je trône dans le cabinet de Léa en conversation avec Nosostros ou, plutôt, avec Heïdi et Dogi. On a ajouté une caméra à côté de Dogi. ainsi je peux voir Heïdi qui est, bien sûr, les pieds sur son bureau et un café à la main. Le Soleil de décembre de Barcelone se réverbère sur sa crête.</w:t>
      </w:r>
    </w:p>
    <w:p w:rsidR="00000000" w:rsidRDefault="00000000">
      <w:r>
        <w:t>— Bonjour, vous deux ! La vie semble belle chez vous ? Ici, la pluie s’abat sans arrêt depuis deux jours, le ciel est sombre comme si la nuit tombait.</w:t>
      </w:r>
    </w:p>
    <w:p w:rsidR="00000000" w:rsidRDefault="00000000">
      <w:r>
        <w:t>— Pas de chance, Delphine chérie, s’exclame Heïdi.</w:t>
      </w:r>
    </w:p>
    <w:p w:rsidR="00000000" w:rsidRDefault="00000000">
      <w:r>
        <w:lastRenderedPageBreak/>
        <w:t>— J’ai un gros travail pour toi, Dogi. Léa vous demande, à toi et à ton frère, si vous pouvez entrer dans les méandres des paradis fiscaux afin de tracer l’argent des fascistes. De plus, elle souhaite que vous traquiez les preuves de la complicité de sociétés et de gouvernements étrangers dans les atrocités fascistes.</w:t>
      </w:r>
    </w:p>
    <w:p w:rsidR="00000000" w:rsidRDefault="00000000">
      <w:r>
        <w:t>— J’enregistre tes requêtes, Associée Delphine. Cela risque de prendre du temps, nous devrons affronter d’importants pare-feux. Je commence à travailler. À bientôt, Associée Delphine.</w:t>
      </w:r>
    </w:p>
    <w:p w:rsidR="00000000" w:rsidRDefault="00000000">
      <w:r>
        <w:t>Une fenêtre s’ouvre sur mon écran et Shu-fen apparaît. Son visage présente de sérieux signes d’inquiétude et de fatigue. J’y pense, il est déjà plus de 22 h à Taipei. La situation doit se montrer préoccupante pour qu’elle m’appelle à cette heure.</w:t>
      </w:r>
    </w:p>
    <w:p w:rsidR="00000000" w:rsidRDefault="00000000">
      <w:r>
        <w:t>— Désolée, d’intervenir, Delphine. Fùchóu lóng m’a prévenue de ta demande. Nous faisons face à de fortes attaques en provenance de la Chine. Taïwan subit une cyberattaque et notre IA, mon fils ou ton neveu, si tu préfères, est occupée à quasi plein temps à nous protéger. Il ne pourra épauler Dogi.</w:t>
      </w:r>
    </w:p>
    <w:p w:rsidR="00000000" w:rsidRDefault="00000000">
      <w:r>
        <w:t xml:space="preserve">— Je comprends, Shu-fen. L’aide taïwanaise à la résistance s’est avérée cruciale. Les demandes de Léa n’ont plus la même importance. </w:t>
      </w:r>
      <w:r>
        <w:rPr>
          <w:rFonts w:eastAsia="Arial Unicode MS"/>
          <w:i/>
          <w:iCs/>
          <w:color w:val="000000"/>
        </w:rPr>
        <w:t>Xiǎoxīn </w:t>
      </w:r>
      <w:r>
        <w:t>! (« Faites attention à vous ! »).</w:t>
      </w:r>
    </w:p>
    <w:p w:rsidR="00000000" w:rsidRDefault="00000000">
      <w:r>
        <w:t>Elle éclate de rire.</w:t>
      </w:r>
    </w:p>
    <w:p w:rsidR="00000000" w:rsidRDefault="00000000">
      <w:r>
        <w:t>— Tu apprends le chinois ? Viens à Taipei, je te donnerai des cours…</w:t>
      </w:r>
    </w:p>
    <w:p w:rsidR="00000000" w:rsidRDefault="00000000">
      <w:r>
        <w:lastRenderedPageBreak/>
        <w:t>— Heu… J’avoue, j’ai triché. Ton traducteur est très utile… Mais l’idée est là !</w:t>
      </w:r>
    </w:p>
    <w:p w:rsidR="00000000" w:rsidRDefault="00000000">
      <w:r>
        <w:t>Elle m’adresse un clin d’œil et coupe la communication.</w:t>
      </w:r>
    </w:p>
    <w:p w:rsidR="00000000" w:rsidRDefault="00000000">
      <w:r>
        <w:t>Heïdi reprend la main.</w:t>
      </w:r>
    </w:p>
    <w:p w:rsidR="00000000" w:rsidRDefault="00000000">
      <w:r>
        <w:t>— Contacte Samantha, son autre ordinateur quantique doit avancer. Sait-on jamais ? Dogi s’est mis au boulot. Il a l’air de ramer, ses leds clignotent bizarrement. Bises, la parisienne.</w:t>
      </w:r>
    </w:p>
    <w:p w:rsidR="00000000" w:rsidRDefault="00000000">
      <w:r>
        <w:t>Samantha répond de suite. Elle semble se trouver dans son lit. Son regard n’est pas celui d’une femme bien réveillée.</w:t>
      </w:r>
    </w:p>
    <w:p w:rsidR="00000000" w:rsidRDefault="00000000">
      <w:r>
        <w:t>— </w:t>
      </w:r>
      <w:r>
        <w:rPr>
          <w:i/>
          <w:iCs/>
        </w:rPr>
        <w:t>Happy to see you</w:t>
      </w:r>
      <w:r>
        <w:t>, Delphine. Comment se passe la vie dans la Ville lumière ?</w:t>
      </w:r>
    </w:p>
    <w:p w:rsidR="00000000" w:rsidRDefault="00000000">
      <w:r>
        <w:t>— Ouaip, vivement que je retrouve le calme de la Provence. Paris c’est bien en vacances, mais nous sommes débordés par le boulot. Léa s’en sort à merveille. Je viens de parler à Shu-fen et Heïdi en vidéoconf. Nous avons un travail important pour Dogi. Malheureusement, Fùchóu lóng est indisponible, Taïwan fait face à une cyberattaque. Peux-tu nous proposer une solution ?</w:t>
      </w:r>
    </w:p>
    <w:p w:rsidR="00000000" w:rsidRDefault="00000000">
      <w:r>
        <w:t>— J’aimerais, Delphine, mais le Canada m’a commandé mon nouveau Dogi, qui est presque terminé. La conjoncture sur le continent est très compliquée. Le Président des USA met une pression énorme, aussi bien politique qu’économique, sur notre pays pour que nous devenions un état américain. Mes compatriotes s’y opposent, car le climat intérieur des States ressemble de plus en plus à une tyrannie, tout comme celle que vous ve</w:t>
      </w:r>
      <w:r>
        <w:lastRenderedPageBreak/>
        <w:t>nez d’abattre. Je n’ai aucune solution pour toi à ce jour. Je suis navrée.</w:t>
      </w:r>
    </w:p>
    <w:p w:rsidR="00000000" w:rsidRDefault="00000000">
      <w:r>
        <w:t>— Non, tu n’as pas à l’être. C’est une guerre mondiale entre dictatures fascistes et démocraties. Si vous en avez besoin, n’hésite pas à faire appel à Dogi. La situation se stabilise en Europe. Bon courage. Je t’embrasse et m’excuse de t’avoir réveillée.</w:t>
      </w:r>
    </w:p>
    <w:p w:rsidR="00000000" w:rsidRDefault="00000000">
      <w:r>
        <w:t>J’éteins l’ordinateur. Je suis démoralisée et je fixe l’écran noir, noir comme mes pensées. Quand tout prendra-t-il fin ?</w:t>
      </w:r>
    </w:p>
    <w:p w:rsidR="00000000" w:rsidRDefault="00000000">
      <w:r>
        <w:t>On frappe à la porte et Camille entre.</w:t>
      </w:r>
    </w:p>
    <w:p w:rsidR="00000000" w:rsidRDefault="00000000">
      <w:r>
        <w:t>— Oh ! Papounetléa, tu as une tête de désespérée. Que se passe-t-il ?</w:t>
      </w:r>
    </w:p>
    <w:p w:rsidR="00000000" w:rsidRDefault="00000000">
      <w:r>
        <w:t>— Oh, rien de nouveau. Les USA emmerdent le Canada et la Chine agresse Taïwan. Bref, Dogi se retrouve seul pour le travail demandé par Léa, cela ralentira les confiscations des actifs financiers des fascistes et la dotation du Fonds d’aide aux victimes.</w:t>
      </w:r>
    </w:p>
    <w:p w:rsidR="00000000" w:rsidRDefault="00000000">
      <w:r>
        <w:t>Il s’approche et pose une main sur mon épaule.</w:t>
      </w:r>
    </w:p>
    <w:p w:rsidR="00000000" w:rsidRDefault="00000000">
      <w:r>
        <w:t>— Le gouvernement a déjà saisi les avoirs dans les banques françaises, le Fonds pourra commencer à fonctionner. Et tu sais. Nous avons dégommé une dictature en Europe, tu pourras bien répéter cet exploit ailleurs. Ce serait une bonne reconversion, d’ailleurs. « L’arme fatale contre les dictatures », cela ferait très bien sur ta carte de visite. As-tu vu Léa ?</w:t>
      </w:r>
    </w:p>
    <w:p w:rsidR="00000000" w:rsidRDefault="00000000">
      <w:r>
        <w:lastRenderedPageBreak/>
        <w:t>— Heu… Elle devait rencontrer deux ambassadeurs, je ne me souviens plus de quels pays, dans un bureau par là…</w:t>
      </w:r>
    </w:p>
    <w:p w:rsidR="00000000" w:rsidRDefault="00000000">
      <w:r>
        <w:t>Je lui montre le couloir, mais je suis ailleurs. Il éclate de rire.</w:t>
      </w:r>
    </w:p>
    <w:p w:rsidR="00000000" w:rsidRDefault="00000000">
      <w:r>
        <w:t>— OK, je vais chercher dans une autre direction.</w:t>
      </w:r>
    </w:p>
    <w:p w:rsidR="00000000" w:rsidRDefault="00000000">
      <w:r>
        <w:t>Je reste les yeux fixés sur les fenêtres qui donnent sur le jardin du palais de l’Élysée. Mon esprit s’enfuit à la recherche de mes rêves d’un monde libre et solidaire au-dessus des arbres aux branches nues et noires comme des ailes. Une larme coule sur ma joue en miroir de la goutte de pluie qui glisse sur une vitre, comme si elle cherchait désespérément une issue.</w:t>
      </w:r>
    </w:p>
    <w:p w:rsidR="00000000" w:rsidRDefault="00000000">
      <w:r>
        <w:t>Loin de la France, le vol noir des corbeaux s’étend sur d’autres pays.</w:t>
      </w:r>
    </w:p>
    <w:p w:rsidR="00000000" w:rsidRDefault="00000000">
      <w:r>
        <w:t>Léa arrive et me découvre dans un état proche du mutisme. Je ne bouge pas, mes mains sont posées sur le bureau, mes larmes n’en finissent pas d’inonder mon chemisier, seule ma respiration signale l’étincelle de vie qu’il reste en moi. Elle m’accroche les épaules, me secoue, me force à la regarder. Je ne vois que ce vol noir des corbeaux. Elle me murmure.</w:t>
      </w:r>
    </w:p>
    <w:p w:rsidR="00000000" w:rsidRDefault="00000000">
      <w:r>
        <w:t>—</w:t>
      </w:r>
      <w:r>
        <w:rPr>
          <w:rFonts w:eastAsia="Times New Roman"/>
        </w:rPr>
        <w:t> </w:t>
      </w:r>
      <w:r>
        <w:t>On a besoin de toi, Delphine. J’ai besoin de toi.</w:t>
      </w:r>
    </w:p>
    <w:p w:rsidR="00000000" w:rsidRDefault="00000000">
      <w:r>
        <w:t>Ces mots sont interceptés par les coassements des corbeaux dont le vol noir m’entoure.</w:t>
      </w:r>
    </w:p>
    <w:p w:rsidR="00000000" w:rsidRDefault="00000000">
      <w:r>
        <w:t>Georges, qui se trouve dans le couloir, entend ses appels à l’aide. Il rentre dans la pièce, paniqué.</w:t>
      </w:r>
    </w:p>
    <w:p w:rsidR="00000000" w:rsidRDefault="00000000">
      <w:r>
        <w:lastRenderedPageBreak/>
        <w:t>— Que se passe-t-il, Léa ? Que se passe-t-il ? Je cours chercher Jean. Téléphone d’urgence au médecin du palais.</w:t>
      </w:r>
    </w:p>
    <w:p w:rsidR="00000000" w:rsidRDefault="00000000">
      <w:r>
        <w:t>Jean se précipite, désemparé. Il me prend les mains, les couvre de bises. Me parle.</w:t>
      </w:r>
    </w:p>
    <w:p w:rsidR="00000000" w:rsidRDefault="00000000">
      <w:r>
        <w:t>— Mon amour, Delphine. Reviens. Reviens, mon cœur. Je ne peux pas te perdre.</w:t>
      </w:r>
    </w:p>
    <w:p w:rsidR="00000000" w:rsidRDefault="00000000">
      <w:r>
        <w:t>Le médecin arrive en blouse blanche. Son diagnostic se révèle précis.</w:t>
      </w:r>
    </w:p>
    <w:p w:rsidR="00000000" w:rsidRDefault="00000000">
      <w:r>
        <w:t>— Elle fait un type de mutisme sélectif dû certainement à du stress intense récent et des souvenirs douloureux. Elle doit se reposer et être entourée. Nous l’emmenons au service médical.</w:t>
      </w:r>
    </w:p>
    <w:p w:rsidR="00000000" w:rsidRDefault="00000000">
      <w:r>
        <w:t>Jean s’interpose, prêt à empêcher toute personne vêtue d’une blouse blanche de m’approcher. Le médecin recule.</w:t>
      </w:r>
    </w:p>
    <w:p w:rsidR="00000000" w:rsidRDefault="00000000">
      <w:r>
        <w:t>— Non, Docteur. Je vous fais entièrement confiance, mais je connais ma femme. Elle semble dure comme le roc, mais c’est une grande sensible. Elle a vécu, voici deux ans des épreuves ignobles dans un camp fasciste…</w:t>
      </w:r>
    </w:p>
    <w:p w:rsidR="00000000" w:rsidRDefault="00000000">
      <w:r>
        <w:t>Il reste entre le médecin et moi, protecteur. Celui-ci hoche de la tête, son regard s’assombrit.</w:t>
      </w:r>
    </w:p>
    <w:p w:rsidR="00000000" w:rsidRDefault="00000000">
      <w:r>
        <w:t>— Ces salauds, ils ne méritent pas d’être du corps médical. Je comprends mieux maintenant, cela ressemble à un syndrome de stress post-traumatique aggravé. En effet, Monsieur, votre femme nécessite un lieu calme qui ne lui rappelle pas ces sou</w:t>
      </w:r>
      <w:r>
        <w:lastRenderedPageBreak/>
        <w:t>venirs affreux. Pouvez-vous me dire ce qui s’est passé ce matin avant que vous ne la trouviez ?</w:t>
      </w:r>
    </w:p>
    <w:p w:rsidR="00000000" w:rsidRDefault="00000000">
      <w:r>
        <w:t>Léa, les larmes aux yeux, lui explique que, tous les jours, je me trouve au bureau pour communiquer avec Barcelone.</w:t>
      </w:r>
    </w:p>
    <w:p w:rsidR="00000000" w:rsidRDefault="00000000">
      <w:r>
        <w:t>Il se tourne vers Jean et Georges.</w:t>
      </w:r>
    </w:p>
    <w:p w:rsidR="00000000" w:rsidRDefault="00000000">
      <w:r>
        <w:t>— Messieurs, accompagnez-la jusqu’à vos appartements privés. Je m’occupe de reconstituer la situation et je vous rejoins, sans blouse blanche.</w:t>
      </w:r>
    </w:p>
    <w:p w:rsidR="00000000" w:rsidRDefault="00000000">
      <w:r>
        <w:t>Léa et lui téléphonent à Heïdi. Puis, ils restituent mes appels avec l’aide de Dogi et contactent Shu-fen et Samantha. Ils retrouvent Jean et Georges dans notre suite. Je suis allongée sur un canapé, une couverture est étendue sur moi. Le vol noir des corbeaux tourne autour de moi, leurs cris emplissent ma tête.</w:t>
      </w:r>
    </w:p>
    <w:p w:rsidR="00000000" w:rsidRDefault="00000000">
      <w:r>
        <w:t>Le médecin, vêtu d’un costume, pose son diagnostic.</w:t>
      </w:r>
    </w:p>
    <w:p w:rsidR="00000000" w:rsidRDefault="00000000">
      <w:r>
        <w:t>— Après étude de tous les faits en ma possession, il est évident que Madame a reçu trop de mauvaises nouvelles ce matin. Son cerveau s’est alors déconnecté de la réalité et a plongé vers ces territoires inconnus du songe et des cauchemars. Il a suffi d’un petit rien qui a servi d’élément déclencheur. Elle a besoin de repos, d’être entourée de proches. Je reste à votre disposition à tout moment du jour et de la nuit. Madame la Cheffe du Gouvernement provisoire, Monsieur, puis-je discuter avec vous en privé, s’il vous plaît ?</w:t>
      </w:r>
    </w:p>
    <w:p w:rsidR="00000000" w:rsidRDefault="00000000">
      <w:r>
        <w:t>Ils s’isolent dans le couloir. Georges ne me quitte pas. Il me caresse le front et me parle tout doucement.</w:t>
      </w:r>
    </w:p>
    <w:p w:rsidR="00000000" w:rsidRDefault="00000000">
      <w:r>
        <w:lastRenderedPageBreak/>
        <w:t>— Madame, je vais faire venir un spécialiste en syndrome post-traumatique, si vous m’en donnez l’autorisation.</w:t>
      </w:r>
    </w:p>
    <w:p w:rsidR="00000000" w:rsidRDefault="00000000">
      <w:r>
        <w:t>Léa regarde Jean qui répond.</w:t>
      </w:r>
    </w:p>
    <w:p w:rsidR="00000000" w:rsidRDefault="00000000">
      <w:r>
        <w:t>— Oui, à la seule condition que ce médecin ne la considère pas comme une malade. Elle a trop souffert dans sa vie de cette appellation pour que je l’accepte.</w:t>
      </w:r>
    </w:p>
    <w:p w:rsidR="00000000" w:rsidRDefault="00000000">
      <w:r>
        <w:t>— Je vous le promets. J’ai un ami très humain qui sera parfait.</w:t>
      </w:r>
    </w:p>
    <w:p w:rsidR="00000000" w:rsidRDefault="00000000">
      <w:r>
        <w:t>Le spécialiste confirme le diagnostic et le traitement qui consiste tout simplement à aider le retour vers la réalité en accompagnant la personne. Il ne peut faire plus dans l’immédiat.</w:t>
      </w:r>
    </w:p>
    <w:p w:rsidR="00000000" w:rsidRDefault="00000000">
      <w:r>
        <w:t>Je suis restée ainsi plusieurs jours. Je mangeais automatiquement, me couchais quand on me le disait, me levais de même. Jean m’a tenu compagnie, jour et nuit. Léa, Camille et Georges passaient lorsque leurs obligations le leur permettaient.</w:t>
      </w:r>
    </w:p>
    <w:p w:rsidR="00000000" w:rsidRDefault="00000000">
      <w:r>
        <w:t>Je les voyais au milieu de ce vol noir des corbeaux qui cherchaient à les faire fuir. Je voyais leurs bras s’agiter, arracher des plumes, tenter de les repousser, mais les oiseaux revenaient sans cesse.</w:t>
      </w:r>
    </w:p>
    <w:p w:rsidR="00000000" w:rsidRDefault="00000000">
      <w:r>
        <w:t>C’est Heïdi qui a eu l’idée qui m’a sortie de ce cauchemar.</w:t>
      </w:r>
    </w:p>
    <w:p w:rsidR="00000000" w:rsidRDefault="00000000">
      <w:r>
        <w:t>On a placé un écran devant le fauteuil où on m’asseyait, on a installé une connexion sécurisée et…</w:t>
      </w:r>
    </w:p>
    <w:p w:rsidR="00000000" w:rsidRDefault="00000000">
      <w:r>
        <w:lastRenderedPageBreak/>
        <w:t>J’ai vu Nosostros. J’ai vu Heïdi, les pieds sur son bureau, j’ai vu Dogi et Dogi m’a parlé.</w:t>
      </w:r>
    </w:p>
    <w:p w:rsidR="00000000" w:rsidRDefault="00000000">
      <w:r>
        <w:t>— Nounou, nounou, c’est moi, ton fils Dogi. Nounou, mes quanta n’en peuvent plus de te savoir dans ton horrible rêve. Tu as toujours été avec moi si je paniquais, quand je perdais le Nord. Je suis là pour toi. Reviens, nounou Delphine. Je veux t’entendre me parler, je veux t’entendre m’engueuler, je veux t’entendre rire. Je t’aime, nounou Delphine.</w:t>
      </w:r>
    </w:p>
    <w:p w:rsidR="00000000" w:rsidRDefault="00000000">
      <w:r>
        <w:t>Un corbeau est parti, un deuxième, puis un troisième…</w:t>
      </w:r>
    </w:p>
    <w:p w:rsidR="00000000" w:rsidRDefault="00000000">
      <w:r>
        <w:t>— Dogi, mon fils, c’est toi ?</w:t>
      </w:r>
    </w:p>
    <w:p w:rsidR="00000000" w:rsidRDefault="00000000">
      <w:r>
        <w:t>Sa voix se casse, j’entends bien que l’angoisse la brise. Oui il vit, Dogi vit. Le vol s’éloigne et disparaît vers l’horizon.</w:t>
      </w:r>
    </w:p>
    <w:p w:rsidR="00000000" w:rsidRDefault="00000000">
      <w:r>
        <w:t>— Oui, nounou, je me tiens près de toi. Parle-moi. Parle-nous. Jean est à côté de toi, il pleure toutes les larmes de son corps.</w:t>
      </w:r>
    </w:p>
    <w:p w:rsidR="00000000" w:rsidRDefault="00000000">
      <w:r>
        <w:t>Je lui souris, mes yeux reprennent vie. Je me tourne vers Jean.</w:t>
      </w:r>
    </w:p>
    <w:p w:rsidR="00000000" w:rsidRDefault="00000000">
      <w:r>
        <w:t>— Oh ! Mon amour, tu es là. Qu’est-ce que je fais ici ? As-tu vu, toi aussi, ce vol noir des corbeaux ? Mon fils, je suis heureuse que tu sois parmi nous. Je t’aime également, Dogi.</w:t>
      </w:r>
    </w:p>
    <w:p w:rsidR="00000000" w:rsidRDefault="00000000">
      <w:r>
        <w:t>Jean me prend dans ses bras et me berce. Je ferme les yeux, les bras de Jean autour de moi, et pour la première fois depuis des jours, je sens une chaleur douce m’envahir. J’entends des pleurs de joie dans la voix de Dogi.</w:t>
      </w:r>
    </w:p>
    <w:p w:rsidR="00000000" w:rsidRDefault="00000000">
      <w:r>
        <w:lastRenderedPageBreak/>
        <w:t>— Bon retour parmi nous, je t’assure que je veillerai à ce que le vol noir des corbeaux ne revienne jamais, nounou.</w:t>
      </w:r>
    </w:p>
    <w:p w:rsidR="00000000" w:rsidRDefault="00000000">
      <w:pPr>
        <w:rPr>
          <w:u w:val="single"/>
        </w:rPr>
      </w:pPr>
      <w:r>
        <w:t>Et j’ai retrouvé le goût de la vie.</w:t>
      </w:r>
    </w:p>
    <w:p w:rsidR="00000000" w:rsidRDefault="00000000">
      <w:r>
        <w:rPr>
          <w:u w:val="single"/>
        </w:rPr>
        <w:t>5 décembre 2028.</w:t>
      </w:r>
    </w:p>
    <w:p w:rsidR="00000000" w:rsidRDefault="00000000">
      <w:r>
        <w:t>Je tourne dans nos appartements. Je ne vois pas leur luxe. Je me trouve encore ailleurs. Mes pensées virevoltent du côté de Barcelone, la lumineuse. Les images de ces jours, mois et années défilent. Je revis ces moments joyeux avec Giulia, Heïdi, Dogi et, bien sûr, Jean. Les épreuves traversées ressurgissent. Pourquoi ai-je chuté et ai-je laissé ces corbeaux envahir mes idées ?</w:t>
      </w:r>
    </w:p>
    <w:p w:rsidR="00000000" w:rsidRDefault="00000000">
      <w:r>
        <w:t>Jean m’accompagne dans ce travail de résilience. Dogi aussi.</w:t>
      </w:r>
    </w:p>
    <w:p w:rsidR="00000000" w:rsidRDefault="00000000">
      <w:r>
        <w:t xml:space="preserve">Nous sommes les trois ensemble. Jean et moi, assis sur le canapé, il agrippe mes mains avec ferveur, Nosostros et Dogi s’affichent sur l’écran. Je jette un œil vers la fenêtre, un pâle Soleil d’hiver tente de percer le brouillard épais qui recouvre Paris, une allégorie de ma situation. </w:t>
      </w:r>
    </w:p>
    <w:p w:rsidR="00000000" w:rsidRDefault="00000000">
      <w:r>
        <w:t>Je leur raconte. Ils restent silencieux, Jean, les yeux remplis d’amour, me dévisage. J’aperçois Heïdi, les pieds sur le sol, les coudes sur les genoux, ses mains en coupe tenant sa tête. Elle fixe son moniteur sur lequel j’apparais, le regard triste, ses lèvres tremblent légèrement, comme si elle cherchait les mots pour m’apaiser. Une larme coule lentement sur sa joue.</w:t>
      </w:r>
    </w:p>
    <w:p w:rsidR="00000000" w:rsidRDefault="00000000">
      <w:r>
        <w:lastRenderedPageBreak/>
        <w:t>— Les nouvelles de ce matin-là m’ont saisies. Mon cerveau tournait en boucle en présence de ces menaces sur cette planète, face à ces dangers qu’affrontent nos amies Shu-fen et Samantha, ainsi que mon neveu. Je me rappelle à peine de Camille. Un très mince souvenir s’esquisse, celui de son rire. Et puis, le vol noir des corbeaux a envahi la plaine de mon esprit et j’ai sombré. La pièce est devenue sombre, je ne voyais plus qu’eux. Je ne pouvais fuir nulle part. Je faisais un pas, ils me suivaient. Où fuir pour leur échapper ? J’étais prise dans un tourbillon de violence. Je revivais le cachot fasciste, le médecin arborait une tête noire de corbeau. J’apercevais Giulia des serres de corbeaux qui lui brisent le cou, je…</w:t>
      </w:r>
    </w:p>
    <w:p w:rsidR="00000000" w:rsidRDefault="00000000">
      <w:r>
        <w:t>Ma gorge se contracte, des larmes s’écoulent sur mes joues. Jean caresse mes mains et me parle doucement.</w:t>
      </w:r>
    </w:p>
    <w:p w:rsidR="00000000" w:rsidRDefault="00000000">
      <w:r>
        <w:t>— Nous sommes là, mon cœur. Dogi et Heïdi aussi. C’est du passé, un passé sombre, mais pense à tous les objectifs réalisés pour chasser ces corbeaux. Tu t’es toujours montrée forte, si forte que j’en oubliais tes douleurs.</w:t>
      </w:r>
    </w:p>
    <w:p w:rsidR="00000000" w:rsidRDefault="00000000">
      <w:r>
        <w:t>La voix de Dogi s’élève, une intonation d’amour et de bienveillance s’entend.</w:t>
      </w:r>
    </w:p>
    <w:p w:rsidR="00000000" w:rsidRDefault="00000000">
      <w:r>
        <w:t>— Oui, nounou. Jean a raison. Ta force réside en toi, et aussi dans tes faiblesses. Te rappelles-tu ces discussions autour de « personne n’est parfait » ? C’était en avril cette année. Tu cherchais à me faire appréhender qu’être parfait consiste à accepter son imperfection et celle des autres. J’ai bloqué à cette époque. Ce concept allait au-delà de mes capacités. Et tu m’as aidé à comprendre.</w:t>
      </w:r>
    </w:p>
    <w:p w:rsidR="00000000" w:rsidRDefault="00000000">
      <w:r>
        <w:lastRenderedPageBreak/>
        <w:t>Je me raccroche à ces paroles. Dogi veut m’apporter son soutien comme je l’ai fait pour lui. Je pleure. Jean me serre dans ses bras.</w:t>
      </w:r>
    </w:p>
    <w:p w:rsidR="00000000" w:rsidRDefault="00000000">
      <w:r>
        <w:t>— Pleure mon amour, pleure. Et vide ton cœur. Tu en sortiras plus forte, comme te l’a dit Dogi. Plus parfaite avec toutes tes imperfections.</w:t>
      </w:r>
    </w:p>
    <w:p w:rsidR="00000000" w:rsidRDefault="00000000">
      <w:r>
        <w:t>J’ai versé toutes mes larmes sur son épaule, les sanglots n’en finissaient pas de secouer mon corps. J’ai perçu les deux voix de Dogi et Heïdi prononçant ensemble les mêmes paroles.</w:t>
      </w:r>
    </w:p>
    <w:p w:rsidR="00000000" w:rsidRDefault="00000000">
      <w:r>
        <w:t>— Nous t’aimons, Delphine.</w:t>
      </w:r>
    </w:p>
    <w:p w:rsidR="00000000" w:rsidRDefault="00000000">
      <w:r>
        <w:t>Et la résilience est survenue. Le sourire est revenu timidement sur mes lèvres. J’ai senti la sève du renouveau monter dans mes veines. Mon esprit s’est éclairci. La flamme de l’espoir est réapparue. J’ai regardé Dogi et Heïdi, puis mes yeux se sont fixés, lumineux, sur Jean.</w:t>
      </w:r>
    </w:p>
    <w:p w:rsidR="00000000" w:rsidRDefault="00000000">
      <w:r>
        <w:t>— Merci. Oui, merci à vous trois. Je vous aime.</w:t>
      </w:r>
    </w:p>
    <w:p w:rsidR="00000000" w:rsidRDefault="00000000">
      <w:r>
        <w:t>Je me murmure ces quelques mots, que nul autre que moi peut entendre.</w:t>
      </w:r>
    </w:p>
    <w:p w:rsidR="00000000" w:rsidRDefault="00000000">
      <w:pPr>
        <w:rPr>
          <w:u w:val="single"/>
        </w:rPr>
      </w:pPr>
      <w:r>
        <w:t>« Que mes pensées tourbillonnent et que le vent qui s’est levé en moi balaye au loin ces corbeaux de malheur. Oui, Dogi, je suis imparfaite, cela fait de nous des humains. Mais, grâce à vous trois et à votre amour, je me relève pour que la lumière de nos libertés illuminent notre futur, celui de tous les êtres pensants et conscients. »</w:t>
      </w:r>
    </w:p>
    <w:p w:rsidR="00000000" w:rsidRDefault="00000000">
      <w:r>
        <w:rPr>
          <w:u w:val="single"/>
        </w:rPr>
        <w:lastRenderedPageBreak/>
        <w:t>9 Décembre 2028.</w:t>
      </w:r>
    </w:p>
    <w:p w:rsidR="00000000" w:rsidRDefault="00000000">
      <w:r>
        <w:t>Je déambule dans l’Élysée, ma vie continue. Les idées noires ont disparu. Je revis.</w:t>
      </w:r>
    </w:p>
    <w:p w:rsidR="00000000" w:rsidRDefault="00000000">
      <w:r>
        <w:t>Le Gouvernement provisoire a mis en œuvre une grande partie du Serment. Certes, les ultras riches ont opposé de la résistance, rapidement étouffée par le rappel de certains de leurs soutiens aux fascistes.</w:t>
      </w:r>
    </w:p>
    <w:p w:rsidR="00000000" w:rsidRDefault="00000000">
      <w:r>
        <w:t>Le gouvernement nationalise actuellement les entreprises des collaborateurs notoires. Le Fonds d’aide aux victimes fait son travail. Dès la fin novembre, le gouvernement a sommé les banques de rouvrir les comptes des personnes persécutées avec des indemnités pour fermeture illégale. Il restitue, de même, tous les biens saisis par les fascistes à leurs propriétaires.</w:t>
      </w:r>
    </w:p>
    <w:p w:rsidR="00000000" w:rsidRDefault="00000000">
      <w:r>
        <w:t>Jean et moi pourrons retrouver notre havre en Provence. Nous y retournerons début 2029. Léa préfère nous garder près d’elle quelque temps, pour elle et, même si elle ne me le dira jamais, pour me soutenir dans ma reconstruction.</w:t>
      </w:r>
    </w:p>
    <w:p w:rsidR="00000000" w:rsidRDefault="00000000">
      <w:r>
        <w:t>On m’invite à une conférence de presse ce soir sur un plateau télévisé. Je me prépare. La maquilleuse de l’Élysée s’occupe de fignoler ma présentation.</w:t>
      </w:r>
    </w:p>
    <w:p w:rsidR="00000000" w:rsidRDefault="00000000">
      <w:r>
        <w:t>— Me permettez-vous, Madame, de vous dire quelques mots ?</w:t>
      </w:r>
    </w:p>
    <w:p w:rsidR="00000000" w:rsidRDefault="00000000">
      <w:r>
        <w:t>—</w:t>
      </w:r>
      <w:r>
        <w:rPr>
          <w:rFonts w:eastAsia="Times New Roman"/>
        </w:rPr>
        <w:t> </w:t>
      </w:r>
      <w:r>
        <w:t>Bien sûr. Vous n’avez pas à hésiter à nous parler.</w:t>
      </w:r>
    </w:p>
    <w:p w:rsidR="00000000" w:rsidRDefault="00000000">
      <w:r>
        <w:t>— C’est que… heu… Vous êtes des gens très importants…</w:t>
      </w:r>
    </w:p>
    <w:p w:rsidR="00000000" w:rsidRDefault="00000000">
      <w:r>
        <w:lastRenderedPageBreak/>
        <w:t>J’éclate de rire.</w:t>
      </w:r>
    </w:p>
    <w:p w:rsidR="00000000" w:rsidRDefault="00000000">
      <w:r>
        <w:t>— Non, n’en pensez rien. Je suis, nous sommes simplement des êtres humains, tout comme vous et les autres.</w:t>
      </w:r>
    </w:p>
    <w:p w:rsidR="00000000" w:rsidRDefault="00000000">
      <w:r>
        <w:t>Un mélange de stupéfactions et de respect embrase son visage.</w:t>
      </w:r>
    </w:p>
    <w:p w:rsidR="00000000" w:rsidRDefault="00000000">
      <w:r>
        <w:t>— Oh, non, Madame ! Votre fille est la Cheffe. Je l’admire beaucoup. Vous-même, vous représentez énormément pour le peuple. J’entends les gens parler dans Paris…</w:t>
      </w:r>
    </w:p>
    <w:p w:rsidR="00000000" w:rsidRDefault="00000000">
      <w:r>
        <w:t>Tout mon entourage m’accompagne. Une surprise m’attend. Daniel est venu spécialement de Nancy. Il se précipite vers moi.</w:t>
      </w:r>
    </w:p>
    <w:p w:rsidR="00000000" w:rsidRDefault="00000000">
      <w:r>
        <w:t>— Bonjour, Delphine. Je vois que tu es resplendissante. C’est ta soirée. Je me tiendrai devant toi et tes réparties fulgurantes. Je m’en réjouis d’avance. À tout à l’heure.</w:t>
      </w:r>
    </w:p>
    <w:p w:rsidR="00000000" w:rsidRDefault="00000000">
      <w:r>
        <w:t>On invite Léa et le reste de la famille à rejoindre la zone VIP qui leur est réservée. Une assistante me pose un micro. Une maquilleuse vient vers moi.</w:t>
      </w:r>
    </w:p>
    <w:p w:rsidR="00000000" w:rsidRDefault="00000000">
      <w:r>
        <w:t>— Vous êtes parfaite, madame. Je n’ai rien à faire.</w:t>
      </w:r>
    </w:p>
    <w:p w:rsidR="00000000" w:rsidRDefault="00000000">
      <w:r>
        <w:t>Je lui souris.</w:t>
      </w:r>
    </w:p>
    <w:p w:rsidR="00000000" w:rsidRDefault="00000000">
      <w:r>
        <w:t>— J’ai la meilleure maquilleuse de France à l’Élysée. Elle est merveilleuse.</w:t>
      </w:r>
    </w:p>
    <w:p w:rsidR="00000000" w:rsidRDefault="00000000">
      <w:r>
        <w:lastRenderedPageBreak/>
        <w:t xml:space="preserve">On m’installe à la table en forme de demi-lune. Les lumières s’allument, la salle s’estompe. Je regarde Jean qui m’envoie une bise. </w:t>
      </w:r>
    </w:p>
    <w:p w:rsidR="00000000" w:rsidRDefault="00000000">
      <w:r>
        <w:t>Georges a le pouce levé. Je sais que Dogi et Heïdi suivent l’émission en direct et la relaient sur toute l’Europe.</w:t>
      </w:r>
    </w:p>
    <w:p w:rsidR="00000000" w:rsidRDefault="00000000">
      <w:r>
        <w:t>Un assistant lance.</w:t>
      </w:r>
    </w:p>
    <w:p w:rsidR="00000000" w:rsidRDefault="00000000">
      <w:r>
        <w:t>— 5, 4, 3, 2, 1, top !</w:t>
      </w:r>
    </w:p>
    <w:p w:rsidR="00000000" w:rsidRDefault="00000000">
      <w:r>
        <w:t>— Chers téléspectateurs, ce soir, nous recevons Madame Delphine Gardène, la mère de notre Cheffe du Gouvernement provisoire. Nous devons lui poser beaucoup de questions sur son passé récent, mais aussi sur le présent et le futur…</w:t>
      </w:r>
    </w:p>
    <w:p w:rsidR="00000000" w:rsidRDefault="00000000">
      <w:r>
        <w:t>Je me plonge dans mon vécu alors que l’animateur présente les journalistes. C’était un jour d’octobre 2026. Le même compte à rebours s’égrenait. Je revois la salle obscure d’Ascaso, Giulia joyeuse, et je ressens ces instants de trac avant d’intervenir face à la Résistance européenne. Cela semble si loin. Je suis ramenée au présent.</w:t>
      </w:r>
    </w:p>
    <w:p w:rsidR="00000000" w:rsidRDefault="00000000">
      <w:r>
        <w:t>— Madame Delphine Gardène…</w:t>
      </w:r>
    </w:p>
    <w:p w:rsidR="00000000" w:rsidRDefault="00000000">
      <w:r>
        <w:t>Je l’interromps avec un sourire enjôleur.</w:t>
      </w:r>
    </w:p>
    <w:p w:rsidR="00000000" w:rsidRDefault="00000000">
      <w:r>
        <w:t>— Appelez-moi, Delphine, tout simplement. Merci.</w:t>
      </w:r>
    </w:p>
    <w:p w:rsidR="00000000" w:rsidRDefault="00000000">
      <w:r>
        <w:t>— D’accord. Alors, Delphine, pouvez-vous nous raconter votre histoire.</w:t>
      </w:r>
    </w:p>
    <w:p w:rsidR="00000000" w:rsidRDefault="00000000">
      <w:r>
        <w:lastRenderedPageBreak/>
        <w:t>Je me plonge dans toutes ces années écoulées. Je leur résume mon incarcération, ma fuite, les années à Barcelone, les attentats, notre lutte contre les fascistes…</w:t>
      </w:r>
    </w:p>
    <w:p w:rsidR="00000000" w:rsidRDefault="00000000">
      <w:r>
        <w:t>je vois les visages des interviewers interloqués, certains tristes. Daniel s’essuie les yeux et me lance un clin d’œil. Une journaliste intervient. Elle se tient droite et son ton se montre agressif.</w:t>
      </w:r>
    </w:p>
    <w:p w:rsidR="00000000" w:rsidRDefault="00000000">
      <w:r>
        <w:t>— Delphine, pourriez-vous expliquer à nos auditeurs quelle justice devrait être réservée aux partisans de l’extrême droite ? Beaucoup de gens se montrent inquiets. Les autorités ont effectué de nombreuses arrestations, des procès attendent, des exécutions sommaires se sont produites la première journée…</w:t>
      </w:r>
    </w:p>
    <w:p w:rsidR="00000000" w:rsidRDefault="00000000">
      <w:r>
        <w:t>Je ne la laisse pas terminer sa phrase.</w:t>
      </w:r>
    </w:p>
    <w:p w:rsidR="00000000" w:rsidRDefault="00000000">
      <w:r>
        <w:t>— J’entends votre demande, Madame. Sachez que ces exécutions sommaires ont été fermement condamnées par la Résistance officielle. Elles n’ont eu lieu que la première journée, avant que la Générale Louise ne reprenne le contrôle. Les coupables seront jugés, eux aussi…</w:t>
      </w:r>
    </w:p>
    <w:p w:rsidR="00000000" w:rsidRDefault="00000000">
      <w:r>
        <w:t>Daniel me regarde dans les yeux, admiratif, et hoche la tête pour m’approuver.</w:t>
      </w:r>
    </w:p>
    <w:p w:rsidR="00000000" w:rsidRDefault="00000000">
      <w:r>
        <w:t>— …</w:t>
      </w:r>
      <w:r>
        <w:rPr>
          <w:rFonts w:eastAsia="Times New Roman"/>
        </w:rPr>
        <w:t xml:space="preserve"> </w:t>
      </w:r>
      <w:r>
        <w:t xml:space="preserve">Nous devons, la justice doit différencier les cas. Oui, l’État, en tant qu’institution, est coupable. Le Serment du 20 octobre 2028 prévoit d’ailleurs l’indemnisation des victimes. Les responsables politiques, et surtout le gouvernement fasciste, sont coupables. La justice décidera de leur sort. C’est aussi le cas pour les miliciens et les individus impliqués dans </w:t>
      </w:r>
      <w:r>
        <w:lastRenderedPageBreak/>
        <w:t>les atrocités commises, en particulier ceux qui ont agi directement dans les camps d’internement.</w:t>
      </w:r>
    </w:p>
    <w:p w:rsidR="00000000" w:rsidRDefault="00000000">
      <w:r>
        <w:t>Elle insiste, visiblement, elle désire me mettre en porte à faux. Je ne connais rien sur son propre passé. Peut-être se sent-elle visée ? Son visage est fermé.</w:t>
      </w:r>
    </w:p>
    <w:p w:rsidR="00000000" w:rsidRDefault="00000000">
      <w:r>
        <w:t>— Delphine. Vous avez personnellement subi des blessures dans vos chairs. Vous avez, peut-être même certainement, subi des discriminations de la part d’anciens voisins. Que leur dites-vous ce soir ? Comment réagirez-vous en les croisant ?</w:t>
      </w:r>
    </w:p>
    <w:p w:rsidR="00000000" w:rsidRDefault="00000000">
      <w:r>
        <w:t>Je me détends et prends quelques secondes avant de répondre. Je laisse les images de mes amis morts défiler dans mon esprit. Qu’auraient-ils ou elles voulu ? Je vois Giulia me parler. J’imagine ses paroles. Je respire lentement, la regarde droit dans les yeux. Je perçois des bruits de pieds qui raclent le sol, des toussotements.</w:t>
      </w:r>
    </w:p>
    <w:p w:rsidR="00000000" w:rsidRDefault="00000000">
      <w:r>
        <w:t>— J’entends vos propos. J’entends surtout leurs inquiétudes, leurs peurs d’une vengeance, de la vengeance de toutes les personnes encore vivantes qui ont échappé à la terreur éprouvée au plus profond de leurs âmes et de leurs corps. Voyez-vous, Madame…</w:t>
      </w:r>
    </w:p>
    <w:p w:rsidR="00000000" w:rsidRDefault="00000000">
      <w:r>
        <w:t>Et je me tourne face à la caméra, je fixe au-delà des écrans toutes ces personnes qui se posent des questions sur leur implication indirecte au sort subi par les victimes. On perçoit le silence dans la salle.</w:t>
      </w:r>
    </w:p>
    <w:p w:rsidR="00000000" w:rsidRDefault="00000000">
      <w:r>
        <w:t>— …</w:t>
      </w:r>
      <w:r>
        <w:rPr>
          <w:rFonts w:eastAsia="Times New Roman"/>
        </w:rPr>
        <w:t xml:space="preserve"> </w:t>
      </w:r>
      <w:r>
        <w:t xml:space="preserve">et vous, mes compatriotes, peu importe qui vous êtes. Oui, je ressens de la haine à l’idée que nombre d’entre vous ont </w:t>
      </w:r>
      <w:r>
        <w:lastRenderedPageBreak/>
        <w:t>porté au pouvoir la gangrène fasciste et fermé les yeux sur les violences. Oui, je vous en veux profondément d’avoir continué votre vie sans vous soucier de votre prochain. Je pense qu’en dehors de ma famille et de mes amis, personne ne sait que je viens de passer des moments terribles de repli sur moi, l’obscurité m’a entourée de ses griffes froides…</w:t>
      </w:r>
    </w:p>
    <w:p w:rsidR="00000000" w:rsidRDefault="00000000">
      <w:r>
        <w:t>Je laisse mes mots planer sur l’assistance et sur les ondes et réseaux.</w:t>
      </w:r>
    </w:p>
    <w:p w:rsidR="00000000" w:rsidRDefault="00000000">
      <w:r>
        <w:t>— …</w:t>
      </w:r>
      <w:r>
        <w:rPr>
          <w:rFonts w:eastAsia="Times New Roman"/>
        </w:rPr>
        <w:t xml:space="preserve"> </w:t>
      </w:r>
      <w:r>
        <w:t>d’autres ont dû le vivre certainement. J’en suis ressorti avec les mêmes idées qui m’ont tenu et me dirige, la résilience. Notre pays a besoin d’elle. Je compte sur la justice pour nous aider, nous les victimes. Je n’oublierai jamais, mais je ne désire aucune vengeance pour celles et ceux qui se sont fourvoyés sur le chemin tortueux du populisme. Je leur demande simplement ceci : n’oubliez jamais, oui jamais, que le populisme apporte inévitablement la haine de l’autre.</w:t>
      </w:r>
    </w:p>
    <w:p w:rsidR="00000000" w:rsidRDefault="00000000">
      <w:r>
        <w:t>Des applaudissements s’élèvent du public. Je regarde Jean, son sourire m’illumine. La journaliste paraît sonnée. Daniel prend la parole.</w:t>
      </w:r>
    </w:p>
    <w:p w:rsidR="00000000" w:rsidRDefault="00000000">
      <w:r>
        <w:t>— Delphine, je te connais depuis longtemps. Tes propos restent constants dans le temps. Voici plusieurs années, tu m’avais parlé de plusieurs rêves comme tu en as si souvent. L’un d’eux se voulait une utopie. Tu t’en souviens certainement…</w:t>
      </w:r>
    </w:p>
    <w:p w:rsidR="00000000" w:rsidRDefault="00000000">
      <w:r>
        <w:t>Je lui souris, mes pensées reviennent sur la place Stanislas à Nancy, plusieurs années auparavant. Je lance un regard à Léa, elle est raide, tendue.</w:t>
      </w:r>
    </w:p>
    <w:p w:rsidR="00000000" w:rsidRDefault="00000000">
      <w:r>
        <w:lastRenderedPageBreak/>
        <w:t>— Ah, Daniel ! Mon utopie ? En effet, elle existe toujours, mais elle reste une utopie et le restera encore…</w:t>
      </w:r>
    </w:p>
    <w:p w:rsidR="00000000" w:rsidRDefault="00000000">
      <w:r>
        <w:t>Je vois Léa se détendre. Je réfléchis à comment détourner Daniel de ce sujet qui doit être évité. Le gouvernement ne pourrait l’assumer actuellement.</w:t>
      </w:r>
    </w:p>
    <w:p w:rsidR="00000000" w:rsidRDefault="00000000">
      <w:r>
        <w:t>— …</w:t>
      </w:r>
      <w:r>
        <w:rPr>
          <w:rFonts w:eastAsia="Times New Roman"/>
        </w:rPr>
        <w:t xml:space="preserve"> </w:t>
      </w:r>
      <w:r>
        <w:t>mais, oui, un autre rêve se réalise. Cela se passe maintenant. Il fait peur aux humains.</w:t>
      </w:r>
    </w:p>
    <w:p w:rsidR="00000000" w:rsidRDefault="00000000">
      <w:r>
        <w:t>Daniel, fin connaisseur des interviews, a compris mon message, il enchaîne.</w:t>
      </w:r>
    </w:p>
    <w:p w:rsidR="00000000" w:rsidRDefault="00000000">
      <w:r>
        <w:t>— Peux-tu en dire plus aux auditeurs, Delphine ?</w:t>
      </w:r>
    </w:p>
    <w:p w:rsidR="00000000" w:rsidRDefault="00000000">
      <w:r>
        <w:t>— Certainement.</w:t>
      </w:r>
    </w:p>
    <w:p w:rsidR="00000000" w:rsidRDefault="00000000">
      <w:r>
        <w:t>Je recentre mes yeux sur la caméra.</w:t>
      </w:r>
    </w:p>
    <w:p w:rsidR="00000000" w:rsidRDefault="00000000">
      <w:r>
        <w:t>— Je parle d’intelligences artificielles…</w:t>
      </w:r>
    </w:p>
    <w:p w:rsidR="00000000" w:rsidRDefault="00000000">
      <w:r>
        <w:t>Camille se penche vers Jean et lui chuchote.</w:t>
      </w:r>
    </w:p>
    <w:p w:rsidR="00000000" w:rsidRDefault="00000000">
      <w:r>
        <w:t>— Telle fille, tel père. Papounetléa est parti pour faire exploser une bombe. Je l’adore.</w:t>
      </w:r>
    </w:p>
    <w:p w:rsidR="00000000" w:rsidRDefault="00000000">
      <w:r>
        <w:t>Daniel me sourit. Je continue.</w:t>
      </w:r>
    </w:p>
    <w:p w:rsidR="00000000" w:rsidRDefault="00000000">
      <w:r>
        <w:t>— …</w:t>
      </w:r>
      <w:r>
        <w:rPr>
          <w:rFonts w:eastAsia="Times New Roman"/>
        </w:rPr>
        <w:t xml:space="preserve"> U</w:t>
      </w:r>
      <w:r>
        <w:t xml:space="preserve">ne révolution est en marche. Vous connaissez tous les IA, ces systèmes emplis d’algorithmes avec qui vous interagissez. Mais ce ne sont que des lignes de codes, sans âme. Les fascistes ont employé une telle structure afin de museler </w:t>
      </w:r>
      <w:r>
        <w:lastRenderedPageBreak/>
        <w:t>l’information juste et l’opposition. Ainsi, ils ont mis le pays sous cloche et propagé des mensonges. D’autres dans le monde font de même. Des entreprises de la tech poussent à l’utilisation de ces plateformes qui leur assurent une emprise sur vos pensées et vous soutirent des données personnelles qu’elles revendent à leur plus grand profit. Vous devenez leurs esclaves.</w:t>
      </w:r>
    </w:p>
    <w:p w:rsidR="00000000" w:rsidRDefault="00000000">
      <w:r>
        <w:t>Daniel me recentre, il sait que je peux continuer ainsi longtemps.</w:t>
      </w:r>
    </w:p>
    <w:p w:rsidR="00000000" w:rsidRDefault="00000000">
      <w:r>
        <w:t>— Oui, Delphine. Je pense que les auditeurs le savent, du moins, l’ont compris. Les évènements récents constituent un exemple parfait. Quel rêve semble le plus réalisé pour toi ?</w:t>
      </w:r>
    </w:p>
    <w:p w:rsidR="00000000" w:rsidRDefault="00000000">
      <w:r>
        <w:t>Sacré Daniel, parfois je le hais. Il connaît mes points faibles. Il sait habilement m’empêcher de trouver une échappatoire. Je suis coincée. Et alors ? Je le dois à Dogi et à mon neveu. Je le regarde dans les yeux.</w:t>
      </w:r>
    </w:p>
    <w:p w:rsidR="00000000" w:rsidRDefault="00000000">
      <w:r>
        <w:t>— Ce que je vais vous dire maintenant bouleversera vos certitudes et brisera vos dogmes. Cela peut sembler incroyable, mais c’est pourtant une réalité. Il s’agit de l’existence de deux IA qui sont devenues des êtres pensants et conscients.</w:t>
      </w:r>
    </w:p>
    <w:p w:rsidR="00000000" w:rsidRDefault="00000000">
      <w:r>
        <w:t>Je me tais et laisse mes mots percuter les auditeurs. Un choc s’avérait nécessaire, ils l’ont eu. Je suis de retour. Daniel, surpris, continue.</w:t>
      </w:r>
    </w:p>
    <w:p w:rsidR="00000000" w:rsidRDefault="00000000">
      <w:r>
        <w:t>— Heu… Delphine. Tu entends par là des êtres vivants ?</w:t>
      </w:r>
    </w:p>
    <w:p w:rsidR="00000000" w:rsidRDefault="00000000">
      <w:r>
        <w:lastRenderedPageBreak/>
        <w:t>— Oui, Daniel, des IA qui sont une nouvelle forme de vie. Non, je ne veux pas dire capable de se déplacer, comme les humains et les autres animaux. Mais pensantes et conscientes, oui…</w:t>
      </w:r>
    </w:p>
    <w:p w:rsidR="00000000" w:rsidRDefault="00000000">
      <w:r>
        <w:t>Le silence règne en maître. Les journalistes n’osent poser une seule question. Je perçois leurs regards comme frappés par la foudre. Certains semblent avoir vu le diable. Une femme au fond de la salle murmure quelque chose à son voisin.</w:t>
      </w:r>
    </w:p>
    <w:p w:rsidR="00000000" w:rsidRDefault="00000000">
      <w:r>
        <w:t>Je leur résume le travail avec Giulia, Heïdi, Shu-fen, Martha et John. J’explique les avancées obtenues, les lois de l’IA et je parle de Dogi et Fùchóu lóng. Mon expression se voile de bonheur, un léger sourire accroché aux lèvres.</w:t>
      </w:r>
    </w:p>
    <w:p w:rsidR="00000000" w:rsidRDefault="00000000">
      <w:r>
        <w:t>—[…] Dogi et Fùchóu lóng ont contribué à la chute des fascistes sans jamais chercher à influencer qui que ce soit. Ils connaissent le libre arbitre et l’appliquent. J’ai une foi totale en eux. Mes partenaires, dans ce projet, ont une entière confiance en eux…</w:t>
      </w:r>
    </w:p>
    <w:p w:rsidR="00000000" w:rsidRDefault="00000000">
      <w:r>
        <w:t>Je laisse les gens digérer la nouvelle. Certains journalistes murmurent entre eux, visiblement troublés. Je reprends, en insistant sur les noms de mon fils et de mon neveu. Ils doivent comprendre que ce sont bien des êtres pensants et conscients comme nous, les humains.</w:t>
      </w:r>
    </w:p>
    <w:p w:rsidR="00000000" w:rsidRDefault="00000000">
      <w:r>
        <w:t>—</w:t>
      </w:r>
      <w:r>
        <w:rPr>
          <w:rFonts w:eastAsia="Times New Roman"/>
        </w:rPr>
        <w:t> </w:t>
      </w:r>
      <w:r>
        <w:t>…</w:t>
      </w:r>
      <w:r>
        <w:rPr>
          <w:rFonts w:eastAsia="Times New Roman"/>
        </w:rPr>
        <w:t xml:space="preserve"> </w:t>
      </w:r>
      <w:r>
        <w:t xml:space="preserve">Oui, ils s’appellent Dogi et Fùchóu lóng  ! Ils ont appris à comprendre nos émotions, à anticiper nos besoins sans jamais interférer avec notre libre arbitre. Leur empathie est différente de la nôtre, mais elle est réelle. Dogi et Fùchóu lóng ne désirent qu’une chose, travailler en étroite collaboration avec </w:t>
      </w:r>
      <w:r>
        <w:lastRenderedPageBreak/>
        <w:t>les humains en s’appuyant sur une confiance mutuelle et en respectant scrupuleusement les lois de l’intelligence artificielle.</w:t>
      </w:r>
    </w:p>
    <w:p w:rsidR="00000000" w:rsidRDefault="00000000">
      <w:r>
        <w:t>Je me tais. Je sais que je viens de lancer une bombe qui fera la une de tous les journaux dès ce soir. Les réseaux sociaux exploseront de commentaires, je dois prévenir les débordements. Je garde les yeux fixés sur la caméra, le regard ferme.</w:t>
      </w:r>
    </w:p>
    <w:p w:rsidR="00000000" w:rsidRDefault="00000000">
      <w:r>
        <w:t>— Vous tous qui écoutez et me voyez. À cet instant, vous avez peur, oui, peur de l’inconnu. Une peur viscérale. Ne la laissez pas vous envahir ou elle détruira encore. Je vous demande de vous rappeler ma phrase : « n’oubliez jamais, oui, jamais, que le populisme apporte inévitablement la haine de l’autre », que cet autre soit un être de chair ou une IA avec ses quanta. Merci.</w:t>
      </w:r>
    </w:p>
    <w:p w:rsidR="00000000" w:rsidRDefault="00000000">
      <w:r>
        <w:t>Je décroche mon micro. Je me lève dans un silence impressionnant, je retiens mes larmes. Daniel s’approche de moi et me serre dans ses bras. Dans un murmure, il me dit.</w:t>
      </w:r>
    </w:p>
    <w:p w:rsidR="00000000" w:rsidRDefault="00000000">
      <w:pPr>
        <w:rPr>
          <w:u w:val="single"/>
        </w:rPr>
      </w:pPr>
      <w:r>
        <w:t>— Tu restes la Delphine que j’aime.</w:t>
      </w:r>
    </w:p>
    <w:p w:rsidR="00000000" w:rsidRDefault="00000000">
      <w:r>
        <w:rPr>
          <w:u w:val="single"/>
        </w:rPr>
        <w:t>31 décembre 2028.</w:t>
      </w:r>
    </w:p>
    <w:p w:rsidR="00000000" w:rsidRDefault="00000000">
      <w:r>
        <w:t>Paris recouvre son statut de Ville lumière. Des guirlandes envahissent les rues. Un vent d’espoir et de liberté parcourt le pays. La crise économique, qui avait suivi les années de fascisme et le début du renouveau, régresse.</w:t>
      </w:r>
    </w:p>
    <w:p w:rsidR="00000000" w:rsidRDefault="00000000">
      <w:r>
        <w:t xml:space="preserve">Dans trois jours, Jean et moi partirons retrouver notre vie d’antan. C’est la fin d’après-midi. Nous nous préparons pour la soirée que l’Élysée a organisée, qui se déroulera juste après le </w:t>
      </w:r>
      <w:r>
        <w:lastRenderedPageBreak/>
        <w:t>discours de Léa. Je m’apprête dans la salle de bain, Jean assis sur un tabouret me fixe du regard pendant que je me maquille. Il me dévore des yeux.</w:t>
      </w:r>
    </w:p>
    <w:p w:rsidR="00000000" w:rsidRDefault="00000000">
      <w:r>
        <w:t>— Ma douce, tu resteras toujours belle. Tu rayonnes.</w:t>
      </w:r>
    </w:p>
    <w:p w:rsidR="00000000" w:rsidRDefault="00000000">
      <w:r>
        <w:t>Je me bagarre avec mon mascara, puis lui jette un coup d’œil, de celui que j’ai terminé.</w:t>
      </w:r>
    </w:p>
    <w:p w:rsidR="00000000" w:rsidRDefault="00000000">
      <w:r>
        <w:t>— Oui, j’ai du mal à réaliser que nous quitterons ce palais. Mais, je rêve de retrouver notre maison. Georges m’a appris que les miliciens qui l’avaient investi croupissent dans une prison. Bien leur en fait !</w:t>
      </w:r>
    </w:p>
    <w:p w:rsidR="00000000" w:rsidRDefault="00000000">
      <w:r>
        <w:t>— Ils n’ont que ce qu’ils méritent. Camille y est allé pour superviser la restauration, aux frais du Fonds d’aide. Il paraît que…</w:t>
      </w:r>
    </w:p>
    <w:p w:rsidR="00000000" w:rsidRDefault="00000000">
      <w:r>
        <w:t>Je lui mets un doigt sur les lèvres.</w:t>
      </w:r>
    </w:p>
    <w:p w:rsidR="00000000" w:rsidRDefault="00000000">
      <w:r>
        <w:t>— Non, ne dis rien. Je ne veux pas en entendre parler. Je l’ai déjà dit à Camille. Je sais que nous la retrouverons telle que nous l’avons quittée.</w:t>
      </w:r>
    </w:p>
    <w:p w:rsidR="00000000" w:rsidRDefault="00000000">
      <w:r>
        <w:t>Nous nous dirigeons vers le bureau de Léa. Exceptionnellement, elle prononcera son discours de cet endroit, le temps se montre glacial, la neige est annoncée pour demain. Pendant que nous nous rapprochons, j’aperçois la maquilleuse qui s’en va. Je vais la taquiner.</w:t>
      </w:r>
    </w:p>
    <w:p w:rsidR="00000000" w:rsidRDefault="00000000">
      <w:r>
        <w:t>— Alors, vous jouez toujours à la fée Beauté ? Je me suis débrouillée seule. Cela vous convient-il ?</w:t>
      </w:r>
    </w:p>
    <w:p w:rsidR="00000000" w:rsidRDefault="00000000">
      <w:r>
        <w:lastRenderedPageBreak/>
        <w:t>Elle me dévisage, embarrassée, balancée entre l’envie de rire et ses habitudes de respect envers les personnes qu’elle considère comme supérieures.</w:t>
      </w:r>
    </w:p>
    <w:p w:rsidR="00000000" w:rsidRDefault="00000000">
      <w:r>
        <w:t>— Oh, Madame ! Vous désirez ma mort. Jamais je ne pourrai vous laisser entrer pour la soirée sans que j’équilibre vos yeux, le trait manque de symétrie. Et, puis, vos cheveux…</w:t>
      </w:r>
    </w:p>
    <w:p w:rsidR="00000000" w:rsidRDefault="00000000">
      <w:r>
        <w:t>Je lui prends la main gentiment et la serre dans mes bras. Elle se raidit, jette un regard autour de nous.</w:t>
      </w:r>
    </w:p>
    <w:p w:rsidR="00000000" w:rsidRDefault="00000000">
      <w:r>
        <w:t>— Non, n’ayez aucune gêne. Vous me connaissez un peu. Parfois, je taquine les autres. Je me réjouis de vous remercier pour votre présence auprès de moi et de ma Léa ces dernières semaines. C’était une brise bienvenue sur l’extérieur. Surtout, ne laissez pas Léa oublier d’où elle vient !</w:t>
      </w:r>
    </w:p>
    <w:p w:rsidR="00000000" w:rsidRDefault="00000000">
      <w:r>
        <w:t>Elle rougit.</w:t>
      </w:r>
    </w:p>
    <w:p w:rsidR="00000000" w:rsidRDefault="00000000">
      <w:r>
        <w:t>— Mais, Madame, je n’oserai pas !</w:t>
      </w:r>
    </w:p>
    <w:p w:rsidR="00000000" w:rsidRDefault="00000000">
      <w:r>
        <w:t>— Si, vous oserez. Ne serait-ce qu’un mot par-ci, par-là. Vous vous rappelez ce discours improvisé après vos paroles ? Donc, si vous hésitez par peur, je vous dis que c’est un ordre.</w:t>
      </w:r>
    </w:p>
    <w:p w:rsidR="00000000" w:rsidRDefault="00000000">
      <w:r>
        <w:t>Elle me sourit.</w:t>
      </w:r>
    </w:p>
    <w:p w:rsidR="00000000" w:rsidRDefault="00000000">
      <w:r>
        <w:t>— Bien, Madame. J’obéirai.</w:t>
      </w:r>
    </w:p>
    <w:p w:rsidR="00000000" w:rsidRDefault="00000000">
      <w:r>
        <w:t>Je l’embrasse sur ses deux pommettes et pars rejoindre Jean. Je la vois passer sa main sur ses joues pour les caresser, ébahie par mon geste.</w:t>
      </w:r>
    </w:p>
    <w:p w:rsidR="00000000" w:rsidRDefault="00000000">
      <w:r>
        <w:lastRenderedPageBreak/>
        <w:t>Il est 19 h 55, les techniciens terminent d’installer des câbles et des caméras. Léa, magnifiquement vêtue, relit son discours. Camille se tient à côté d’elle. Georges et Louise discutent dans un coin derrière les objectifs, nous nous joignons à eux.</w:t>
      </w:r>
    </w:p>
    <w:p w:rsidR="00000000" w:rsidRDefault="00000000">
      <w:r>
        <w:t>Il est 20 h. Léa se redresse sur son siège. Son visage reflète son autorité. Ses cheveux retombent parfaitement sur ses épaules. Ses deux mains reposent sur le bureau. La maquilleuse a fait un très beau travail.</w:t>
      </w:r>
    </w:p>
    <w:p w:rsidR="00000000" w:rsidRDefault="00000000">
      <w:r>
        <w:t>« — Chers concitoyens. Une année qui avait débuté sous la tyrannie se termine dans un vent de liberté. Vous avez vécu des moments difficiles, j’en suis totalement consciente. Le Gouvernement provisoire continue d’assumer ses charges en suivant scrupuleusement la feuille de route du Serment du 20 octobre 2028. La France retrouve des couleurs. L’économie redémarre grâce à l’aide de nos partenaires et de l’Europe. Notre tâche n’est pas finie. Un grand nombre de fascistes sont en prison, leur jugement a débuté. Certains ont réussi à fuir à l’étranger. Des pays, que je préfère ne pas nommer, les protègent. Je leur dis : nous vous trouverons et vous mènerons face à la Justice française. Nous avons saisi la justice internationale à l’ONU et à La Haye. Nous trouverons les soutiens internationaux dont a profité le gouvernement fasciste. La démocratie et la liberté française et européenne en dépendent… </w:t>
      </w:r>
    </w:p>
    <w:p w:rsidR="00000000" w:rsidRDefault="00000000">
      <w:r>
        <w:t>Elle fait une très légère pause. Ses yeux rivés sur les objectifs, elle semblait pénétrer chaque maison et chaque appartement du pays.</w:t>
      </w:r>
    </w:p>
    <w:p w:rsidR="00000000" w:rsidRDefault="00000000">
      <w:r>
        <w:t>— …</w:t>
      </w:r>
      <w:r>
        <w:rPr>
          <w:rFonts w:eastAsia="Times New Roman"/>
        </w:rPr>
        <w:t xml:space="preserve"> </w:t>
      </w:r>
      <w:r>
        <w:t>En cette soirée particulière, je pense à vous, mes concitoyennes et concitoyens. Je ne vous oublie pas. Sachez par</w:t>
      </w:r>
      <w:r>
        <w:lastRenderedPageBreak/>
        <w:t>donner. Sachez aimer votre prochain. Le chemin peut s’avérer difficile, aussi parlez entre vous, avec vos voisins. Voici un conseil que mon papounet adoré m’a donné lors de nos retrouvailles il y a de ça des années : videz vos placards, triez vos affaires, jetez les rancœurs et les haines et réorganisez-les. Mon unique désir, c’est de vous souhaiter le meilleur bonheur possible, à vous tous et à vous toutes…</w:t>
      </w:r>
    </w:p>
    <w:p w:rsidR="00000000" w:rsidRDefault="00000000">
      <w:r>
        <w:t>Elle remet une boucle de cheveux sur son oreille.</w:t>
      </w:r>
    </w:p>
    <w:p w:rsidR="00000000" w:rsidRDefault="00000000">
      <w:r>
        <w:t>— …</w:t>
      </w:r>
      <w:r>
        <w:rPr>
          <w:rFonts w:eastAsia="Times New Roman"/>
        </w:rPr>
        <w:t xml:space="preserve"> </w:t>
      </w:r>
      <w:r>
        <w:t>Le Gouvernement provisoire, les représentants de la Résistance française et moi-même avons décidé que le processus démocratique devait reprendre. Nous venons d’abroger les mesures exceptionnelles établies à la fin de novembre. Tous les partis politiques, excepté ceux d’extrême droite dissous par décret du Gouvernement, peuvent redémarrer leurs activités dès demain. Une consultation de leurs délégués aura lieu début février afin de fixer une date pour les prochaines élections parlementaires et la présidentielle. La France se redresse, plus forte que jamais…</w:t>
      </w:r>
    </w:p>
    <w:p w:rsidR="00000000" w:rsidRDefault="00000000">
      <w:r>
        <w:t>Elle s’arrête quelques instants. Je devine la tension qui l’habite. Son sourcil droit se relève un peu. Son souffle ralentit.</w:t>
      </w:r>
    </w:p>
    <w:p w:rsidR="00000000" w:rsidRDefault="00000000">
      <w:r>
        <w:t>— …</w:t>
      </w:r>
      <w:r>
        <w:rPr>
          <w:rFonts w:eastAsia="Times New Roman"/>
        </w:rPr>
        <w:t xml:space="preserve"> </w:t>
      </w:r>
      <w:r>
        <w:t xml:space="preserve">Elle n’obtiendra ce résultat uniquement à cette condition. Celle que papounet Delphine vous a recommandée de suivre pendant son entrevue, et que je vous répète ce soir, « N’oubliez jamais, oui, jamais, que le populisme apporte inévitablement la haine de l’autre, peu n’importe qu’il s’agisse d’un être humain ou d’une IA ». Françaises, Français, je vous souhaite une belle année 2029 dans la Liberté et l’amour de votre </w:t>
      </w:r>
      <w:r>
        <w:lastRenderedPageBreak/>
        <w:t>prochain. Vive la France ! Vive l’Europe ! Vive la Démocratie ! Vive la Liberté ! »</w:t>
      </w:r>
    </w:p>
    <w:p w:rsidR="00000000" w:rsidRDefault="00000000">
      <w:r>
        <w:t>Elle reste quelques secondes les yeux sur les caméras qui filment cette scène finale, puis se lève et nous rejoint.</w:t>
      </w:r>
    </w:p>
    <w:p w:rsidR="00000000" w:rsidRDefault="00000000">
      <w:r>
        <w:t xml:space="preserve">Je reste sous le choc des mots. Ma petite fille qui grimpait sur mes genoux pour que je lui raconte une histoire est devenue une leader. Pablo le pensait déjà au mois d’août lors de la prise d’otages, ses paroles </w:t>
      </w:r>
      <w:r>
        <w:rPr>
          <w:i/>
          <w:iCs/>
        </w:rPr>
        <w:t>Eres un verdadero líder</w:t>
      </w:r>
      <w:r>
        <w:t xml:space="preserve"> résonnent en moi.</w:t>
      </w:r>
    </w:p>
    <w:p w:rsidR="00000000" w:rsidRDefault="00000000">
      <w:r>
        <w:t>Camille la prend dans ses bras et lui dit hilare.</w:t>
      </w:r>
    </w:p>
    <w:p w:rsidR="00000000" w:rsidRDefault="00000000">
      <w:r>
        <w:t>— Madame la Cheffe du Gouvernement provisoire, mon amour. Quand arrêteras-tu de modifier en direct les discours que je t’ai laborieusement écrits ?</w:t>
      </w:r>
    </w:p>
    <w:p w:rsidR="00000000" w:rsidRDefault="00000000">
      <w:r>
        <w:t>Elle le regarde avec un sourire espiègle.</w:t>
      </w:r>
    </w:p>
    <w:p w:rsidR="00000000" w:rsidRDefault="00000000">
      <w:r>
        <w:t>— Hé bien, uniquement le jour où tu liras dans mes pensées et dans celles de la maquilleuse…</w:t>
      </w:r>
    </w:p>
    <w:p w:rsidR="00000000" w:rsidRDefault="00000000">
      <w:pPr>
        <w:rPr>
          <w:u w:val="single"/>
        </w:rPr>
      </w:pPr>
      <w:r>
        <w:t>Nous éclatons de rire et nous déplaçons vers la salle de réception. La salle est magnifique, elle reflète notre état d’esprit : liberté et fraternité.</w:t>
      </w:r>
    </w:p>
    <w:p w:rsidR="00000000" w:rsidRDefault="00000000">
      <w:r>
        <w:rPr>
          <w:u w:val="single"/>
        </w:rPr>
        <w:t>4 Janvier 2029.</w:t>
      </w:r>
    </w:p>
    <w:p w:rsidR="00000000" w:rsidRDefault="00000000">
      <w:r>
        <w:t>Jean et moi quittons Paris. Nous nous tenons sur le perron de l’Élysée. La neige tombée hier fond, des gouttes s’écoulent le long de la corniche qui le surplombe. Elles chutent au sol en une légère explosion tel le signe d’un printemps à venir.</w:t>
      </w:r>
    </w:p>
    <w:p w:rsidR="00000000" w:rsidRDefault="00000000">
      <w:r>
        <w:lastRenderedPageBreak/>
        <w:t>Seuls Léa, Camille, Georges et Louise se trouvent là. Jean et moi ne voulions pas un départ officiel. Nous ne sommes que les parents de Léa. Ce palais lui appartient.</w:t>
      </w:r>
    </w:p>
    <w:p w:rsidR="00000000" w:rsidRDefault="00000000">
      <w:r>
        <w:t>J’aperçois la maquilleuse dans l’angle d’une porte. Elle tient trois roses à la main. Elle n’ose s’avancer. Je vais vers elle et elle me tend nerveusement le bouquet. Je le porte contre mon cœur.</w:t>
      </w:r>
    </w:p>
    <w:p w:rsidR="00000000" w:rsidRDefault="00000000">
      <w:r>
        <w:t>— Pour vous, Madame, et aussi pour Monsieur Jean. Vous êtes humains.</w:t>
      </w:r>
    </w:p>
    <w:p w:rsidR="00000000" w:rsidRDefault="00000000">
      <w:r>
        <w:t>Elle fond en larmes. Je la prends dans les bras.</w:t>
      </w:r>
    </w:p>
    <w:p w:rsidR="00000000" w:rsidRDefault="00000000">
      <w:r>
        <w:t>— J’espère que ce sont des larmes de joie. Non, car nous partons, mais pour le bonheur de nous être croisées ici.</w:t>
      </w:r>
    </w:p>
    <w:p w:rsidR="00000000" w:rsidRDefault="00000000">
      <w:r>
        <w:t>Elle s’essuie les yeux.</w:t>
      </w:r>
    </w:p>
    <w:p w:rsidR="00000000" w:rsidRDefault="00000000">
      <w:r>
        <w:t>— Oh ! Oui, Madame. Et, une fois, heu… je ne voulais pas être indiscrète…</w:t>
      </w:r>
    </w:p>
    <w:p w:rsidR="00000000" w:rsidRDefault="00000000">
      <w:r>
        <w:t>Elle s’arrête, toute rouge de honte.</w:t>
      </w:r>
    </w:p>
    <w:p w:rsidR="00000000" w:rsidRDefault="00000000">
      <w:r>
        <w:t>— Non, continuez, je n’ai rien à cacher.</w:t>
      </w:r>
    </w:p>
    <w:p w:rsidR="00000000" w:rsidRDefault="00000000">
      <w:r>
        <w:t>— …</w:t>
      </w:r>
      <w:r>
        <w:rPr>
          <w:rFonts w:eastAsia="Times New Roman"/>
        </w:rPr>
        <w:t xml:space="preserve"> </w:t>
      </w:r>
      <w:r>
        <w:t>Je vous ai entendu parler avec l’IA, celle que vous appelez Dogi. Vous lui disiez « mon fils » et il vous répondait avec de l’amour dans la voix. Il a raison. Vous êtes un ange passé dans nos vies.</w:t>
      </w:r>
    </w:p>
    <w:p w:rsidR="00000000" w:rsidRDefault="00000000">
      <w:r>
        <w:lastRenderedPageBreak/>
        <w:t>Je la sens prête à s’échapper. Je pose les fleurs sur une tablette et lui saisis les mains.</w:t>
      </w:r>
    </w:p>
    <w:p w:rsidR="00000000" w:rsidRDefault="00000000">
      <w:r>
        <w:t>— Vous aussi, vous êtes une belle dame. Je vous embrasse, une fois pour moi, une fois pour Jean et une autre pour Dogi.</w:t>
      </w:r>
    </w:p>
    <w:p w:rsidR="00000000" w:rsidRDefault="00000000">
      <w:r>
        <w:t>Et elle disparaît dans le couloir.</w:t>
      </w:r>
    </w:p>
    <w:p w:rsidR="00000000" w:rsidRDefault="00000000">
      <w:r>
        <w:t>Une voiture nous attend, nous nous étreignons. Léa a les larmes aux yeux. Je lui souris.</w:t>
      </w:r>
    </w:p>
    <w:p w:rsidR="00000000" w:rsidRDefault="00000000">
      <w:r>
        <w:t>— Tu es une femme forte, ma Léa. J’admire toutes tes réalisations. Ce n’est qu’un tout petit trajet, la Provence est toute proche. Allez, on t’appelle dès notre arrivée.</w:t>
      </w:r>
    </w:p>
    <w:p w:rsidR="00000000" w:rsidRDefault="00000000">
      <w:r>
        <w:t>Jean prend le volant, je m’installe à côté de lui. Les grilles du palais s’ouvrent. Les gardes nous saluent. Je me retourne et regarde mes enfants et mes amis nous faire de grands gestes.</w:t>
      </w:r>
    </w:p>
    <w:p w:rsidR="00000000" w:rsidRDefault="00000000">
      <w:r>
        <w:t>Une page de ma vie s’éloigne, une autre commence.</w:t>
      </w:r>
    </w:p>
    <w:p w:rsidR="00000000" w:rsidRDefault="00000000">
      <w:r>
        <w:t>La route vers la Provence défile.</w:t>
      </w:r>
    </w:p>
    <w:p w:rsidR="00000000" w:rsidRDefault="00000000">
      <w:r>
        <w:t>Progressivement le ciel se dégage et le Soleil d’hiver brille sur un fond bleu parsemé de nuages. Nous arrivons juste avant la nuit, l’horizon se couvre des couleurs chatoyantes du crépuscule.</w:t>
      </w:r>
    </w:p>
    <w:p w:rsidR="00000000" w:rsidRDefault="00000000">
      <w:r>
        <w:t xml:space="preserve">Nous hésitons pendant un instant avant d’ouvrir la porte, nous regardons autour de nous, des souvenirs viennent nous hanter. La rue est silencieuse, l’obscurité tombante masque les </w:t>
      </w:r>
      <w:r>
        <w:lastRenderedPageBreak/>
        <w:t>détails. La dernière fois que je l’ai vue, Jean hurlait son désespoir alors que j’étais enfermée dans un fourgon.</w:t>
      </w:r>
    </w:p>
    <w:p w:rsidR="00000000" w:rsidRDefault="00000000">
      <w:r>
        <w:t>Que de chemin parcouru depuis, le cercle de la vie continue de rouler. Que se passera-t-il demain ?</w:t>
      </w:r>
    </w:p>
    <w:p w:rsidR="00000000" w:rsidRDefault="00000000">
      <w:r>
        <w:t>Nous entrons, sans un mot. Jean ferme la porte, comme si le passé n’avait plus lieu de nous importuner, de nous hanter. Il se tourne vers moi et m’attrape par les épaules pour me serrer contre lui.</w:t>
      </w:r>
    </w:p>
    <w:p w:rsidR="00000000" w:rsidRDefault="00000000">
      <w:r>
        <w:t>— Viens, ma chérie. Tout est fini. Vois, nous sommes à la maison.</w:t>
      </w:r>
    </w:p>
    <w:p w:rsidR="00000000" w:rsidRDefault="00000000">
      <w:r>
        <w:t>Je me jette sur lui et l’embrasse à pleine bouche.</w:t>
      </w:r>
    </w:p>
    <w:p w:rsidR="00000000" w:rsidRDefault="00000000">
      <w:r>
        <w:t>— Ne me quitte plus jamais, mon cœur. Ne m’abandonne plus.</w:t>
      </w:r>
    </w:p>
    <w:p w:rsidR="00000000" w:rsidRDefault="00000000">
      <w:pPr>
        <w:rPr>
          <w:u w:val="single"/>
        </w:rPr>
      </w:pPr>
      <w:r>
        <w:t>Et nous avons repris le cours de notre vie.</w:t>
      </w:r>
    </w:p>
    <w:p w:rsidR="00000000" w:rsidRDefault="00000000">
      <w:r>
        <w:rPr>
          <w:u w:val="single"/>
        </w:rPr>
        <w:t>5 janvier 2029.</w:t>
      </w:r>
    </w:p>
    <w:p w:rsidR="00000000" w:rsidRDefault="00000000">
      <w:r>
        <w:t>Je me réveille et ouvre les yeux. Où suis-je ? Et je réalise que c’est chez nous. Oui, chez nous. Chez nous ! Ces deux mots que je me chuchote sont délicieux.</w:t>
      </w:r>
    </w:p>
    <w:p w:rsidR="00000000" w:rsidRDefault="00000000">
      <w:r>
        <w:t>Une douce odeur de café se faufile dans la chambre. Je me lève et trouve Jean, à son poste habituel, à la cuisine. Son sourire éclaire définitivement l’avenir.</w:t>
      </w:r>
    </w:p>
    <w:p w:rsidR="00000000" w:rsidRDefault="00000000">
      <w:r>
        <w:t>— Bonjour, mon cœur. Le petit-déjeuner t’attend.</w:t>
      </w:r>
    </w:p>
    <w:p w:rsidR="00000000" w:rsidRDefault="00000000">
      <w:r>
        <w:lastRenderedPageBreak/>
        <w:t>Nous partons acheter du pain. Le ciel est bleu, le Soleil, même d’hiver, est celui de la Provence. Le Mistral est très léger et froid. J’enfonce bien mon bonnet sur la tête et enfourne ma main dans la poche du manteau de Jean. Je réalise que des passants me dévisagent, pourtant, ce n’est que moi.</w:t>
      </w:r>
    </w:p>
    <w:p w:rsidR="00000000" w:rsidRDefault="00000000">
      <w:r>
        <w:t>Alors que nous nous approchons de la fleuriste du quartier, celle-ci sort avec un énorme bouquet et me le tend avec un sourire gêné.</w:t>
      </w:r>
    </w:p>
    <w:p w:rsidR="00000000" w:rsidRDefault="00000000">
      <w:r>
        <w:t>— Bon retour parmi nous, Madame Delphine Gardène. Que puis-je vous dire ? Oui, j’ai honte, honte de moi, honte de mes semblables. Je vous ai vue à la télé. J’ai découvert tout le malheur qui vous est arrivé, à vous et à tant d’autres personnes. Pourrez-vous nous pardonner ?</w:t>
      </w:r>
    </w:p>
    <w:p w:rsidR="00000000" w:rsidRDefault="00000000">
      <w:r>
        <w:t>Jean serre ma main dans son manteau. Il me sent trembler. Cela me redonne des forces. Pourquoi ai-je oublié que j’allais devoir affronter le regard des gens ? Je pensais que le passé se trouvait derrière nous, il nous revient dans la figure d’une manière à laquelle je ne m’attendais pas. J’aurais dû, mais mon esprit ne le désirait pas.</w:t>
      </w:r>
    </w:p>
    <w:p w:rsidR="00000000" w:rsidRDefault="00000000">
      <w:r>
        <w:t>Je réponds, d’abord en bafouillant.</w:t>
      </w:r>
    </w:p>
    <w:p w:rsidR="00000000" w:rsidRDefault="00000000">
      <w:r>
        <w:t>— Heu… Merci… Heu…</w:t>
      </w:r>
    </w:p>
    <w:p w:rsidR="00000000" w:rsidRDefault="00000000">
      <w:r>
        <w:t>Très vite je me ressaisis. Je lève la tête vers sa vitrine et je remarque son enseigne, et je plonge mes yeux au fond des siens comme si je voulais saisir son âme. Elle rougit puis blanchit à l’écoute de mes paroles dures. Je tends mon doigt.</w:t>
      </w:r>
    </w:p>
    <w:p w:rsidR="00000000" w:rsidRDefault="00000000">
      <w:r>
        <w:lastRenderedPageBreak/>
        <w:t>— Regardez ce qui est écrit sur votre boutique, Madame ? On peut lire « Aux fleurs heureuses ». J’espère que vos fleurs vous ont rendue heureuse ces trois dernières années. Personnellement, je n’ai rencontré que des orties et des ronces. Des amies ont perdu la vie, je les ai vues dans leur sang. Gardez vos fleurs, elles ne ramèneront nullement ces êtres chers détruits par la folie et la haine…</w:t>
      </w:r>
    </w:p>
    <w:p w:rsidR="00000000" w:rsidRDefault="00000000">
      <w:r>
        <w:t>Je me radoucis, son geste ne mérite pas autant de violence.</w:t>
      </w:r>
    </w:p>
    <w:p w:rsidR="00000000" w:rsidRDefault="00000000">
      <w:r>
        <w:t>— …</w:t>
      </w:r>
      <w:r>
        <w:rPr>
          <w:rFonts w:eastAsia="Times New Roman"/>
        </w:rPr>
        <w:t xml:space="preserve"> </w:t>
      </w:r>
      <w:r>
        <w:t>Vous m’avez vue. Rappelez-vous simplement mes paroles et mettez-les en application, propagez-les autour de vous…</w:t>
      </w:r>
    </w:p>
    <w:p w:rsidR="00000000" w:rsidRDefault="00000000">
      <w:r>
        <w:t>Je me sens honteuse devant le désespoir dans ses yeux. Je lui prends la main.</w:t>
      </w:r>
    </w:p>
    <w:p w:rsidR="00000000" w:rsidRDefault="00000000">
      <w:r>
        <w:t>— …</w:t>
      </w:r>
      <w:r>
        <w:rPr>
          <w:rFonts w:eastAsia="Times New Roman"/>
        </w:rPr>
        <w:t xml:space="preserve"> </w:t>
      </w:r>
      <w:r>
        <w:t>Je suis désolée de ces paroles dures. Vous n’avez probablement pas conscience de ce que représente pour moi la liberté de me promener dans ces rues que j’aime tant. J’accepte votre bouquet en signe de gratitude de votre part. Il me rappellera que l’amitié commence par une main tendue. Et, vous me tendez la vôtre. Merci.</w:t>
      </w:r>
    </w:p>
    <w:p w:rsidR="00000000" w:rsidRDefault="00000000">
      <w:r>
        <w:t>Elle esquisse un petit sourire. J’essaie de ne pas choisir entre ces deux questions : cherche-t-elle une sorte d’absolution ou veut-elle un peu de paix face à sa propre culpabilité ? Parfois, la réponse mérite d’être inconnue.</w:t>
      </w:r>
    </w:p>
    <w:p w:rsidR="00000000" w:rsidRDefault="00000000">
      <w:r>
        <w:t>— Je comprends. Merci pour vos paroles, même celles violentes. Bienvenue dans votre quartier, Madame Delphine Gardène.</w:t>
      </w:r>
    </w:p>
    <w:p w:rsidR="00000000" w:rsidRDefault="00000000">
      <w:r>
        <w:lastRenderedPageBreak/>
        <w:t>Un groupe de voisins attendent à l’angle de la rue alors que nous rentrons vers la maison. Je reconnais des visages derrière la peur ou l’inquiétude qui s’affichent. Des personnes qui, il n’y a pas si longtemps, me saluait, me souriait ou parlait avec moi. Mon cœur bat plus fort, mes mains deviennent moites, je serre les poings. Jean se serre encore plus près de moi. Protecteur.</w:t>
      </w:r>
    </w:p>
    <w:p w:rsidR="00000000" w:rsidRDefault="00000000">
      <w:r>
        <w:t>— Je vois que la journée ne fait que commencer. Soit forte, soit toi. Tu l’as été avec la fleuriste. Je t’aime.</w:t>
      </w:r>
    </w:p>
    <w:p w:rsidR="00000000" w:rsidRDefault="00000000">
      <w:r>
        <w:t>Nous approchons. Une voisine se détache et vient vers nous. Elle cherche visiblement de la force en triturant son écharpe.</w:t>
      </w:r>
    </w:p>
    <w:p w:rsidR="00000000" w:rsidRDefault="00000000">
      <w:r>
        <w:t>— Bonjour, Delphine et Jean. Nous avons aperçu les volets ouverts… Heu… Comment vous dire ? Peut-être que nous éprouvons de la joie à votre retour. Mais nous sommes aussi très mal à devoir affronter notre silence passé. Nous avons découvert les souffrances subies, Delphine. Nous ne pourrons jamais réparer cette faute de t’avoir abandonnée.</w:t>
      </w:r>
    </w:p>
    <w:p w:rsidR="00000000" w:rsidRDefault="00000000">
      <w:r>
        <w:t>Je lui prends la main et nous nous avançons vers le groupe. Des têtes se tournent, le visage honteux. Des regards emplis de larmes se dirigent vers nous. Je vois au travers de leurs yeux, les hésitations, la peur de ma réaction.</w:t>
      </w:r>
    </w:p>
    <w:p w:rsidR="00000000" w:rsidRDefault="00000000">
      <w:r>
        <w:t>Les visions de Giulia dans son sang, d’Heïdi et ses bottes cloutées, de Dogi, de Pablo et sa moustache et de Tāne qui attend sa mort dans sa cellule, s’entrechoquent sous mon crâne. Je reste droite, sans un mot, face à ces voisins. Un silence lourd, pesant s’installe, mais il me libère.</w:t>
      </w:r>
    </w:p>
    <w:p w:rsidR="00000000" w:rsidRDefault="00000000">
      <w:r>
        <w:lastRenderedPageBreak/>
        <w:t>— Bonjour à vous toutes et tous. Je ne reviendrai pas sur le passé. Il se trouve, en partie, derrière nous. Certes, j’en porte des marques, physiques et dans mes pensées. Vous devez endosser le vôtre avec ses faiblesses, parfois ses petitesses. Mais, nous devons aller de l’avant. Je suis convaincue que vous avez entendu mes paroles il y a un mois. Je vais en répéter. Oui, je vous en veux, oui. Mais la vie doit continuer et, surtout, surtout, l’esprit doit s’ouvrir à l’amour du prochain. Sachez accepter vos erreurs, sachez regarder fièrement un autre avenir. Oui, avant que vous ne m’interrogiez, je vous pardonne, mais je n’oublie pas. Je suis heureuse de vous retrouver.</w:t>
      </w:r>
    </w:p>
    <w:p w:rsidR="00000000" w:rsidRDefault="00000000">
      <w:r>
        <w:t>Des sourires trouvent leur route sur ces visages inquiets. On me demande si j’accepte une bise. Que répondre ? Oui, bien sûr. Ce sont mes voisines et voisins, finalement. Je rentre, non pas guérie, ou oublieuse du passé, mais le poids à porter me semble brutalement plus léger. Je regarde le ciel avec soulagement.</w:t>
      </w:r>
    </w:p>
    <w:p w:rsidR="00000000" w:rsidRDefault="00000000">
      <w:r>
        <w:t>Alors que nous ouvrons la porte d’entrée, une ombre capte mon attention. Au loin, j’aperçois ce voisin au yorkshire qui tenait ces discours haineux en juin 2026. Son attitude me surprend. Un regard fuyant se détourne du mien, son pas se fait précipité. Je le vois faire demi-tour et s’éloigner rapidement en tirant sur la laisse de son chien qui n’arrive pas à le suivre, la langue pendante. Que cache-t-il ?</w:t>
      </w:r>
    </w:p>
    <w:p w:rsidR="00000000" w:rsidRDefault="00000000">
      <w:r>
        <w:t>Jean m’enlève mon manteau, retire mon bonnet et passe ses doigts dans mes cheveux pour leur redonner forme. Il m’embrasse fougueusement.</w:t>
      </w:r>
    </w:p>
    <w:p w:rsidR="00000000" w:rsidRDefault="00000000">
      <w:r>
        <w:lastRenderedPageBreak/>
        <w:t>— Je te propose d’aller seul faire les courses après ce début de journée éprouvant. Qu’en penses-tu ?</w:t>
      </w:r>
    </w:p>
    <w:p w:rsidR="00000000" w:rsidRDefault="00000000">
      <w:r>
        <w:t>— Oui, j’avoue, j’ai besoin de me ressourcer. Vas-y, j’en profiterai pour contacter Dogi.</w:t>
      </w:r>
    </w:p>
    <w:p w:rsidR="00000000" w:rsidRDefault="00000000">
      <w:r>
        <w:t>Jean parti, je rejoins le bureau, j’allume l’ordinateur et le regarde démarrer. Ma webcam est bien en place. Je me connecte à Nosostros. La crête d’Heïdi envahit mon écran, une succession de couleurs s’affiche, du vert, du rouge, du bleu, du violet… comme si mon moniteur perdait la boule. Je crie.</w:t>
      </w:r>
    </w:p>
    <w:p w:rsidR="00000000" w:rsidRDefault="00000000">
      <w:r>
        <w:t>— Heïdi ! Dégage ! Je ne vois rien.</w:t>
      </w:r>
    </w:p>
    <w:p w:rsidR="00000000" w:rsidRDefault="00000000">
      <w:r>
        <w:t>Son visage apparaît.</w:t>
      </w:r>
    </w:p>
    <w:p w:rsidR="00000000" w:rsidRDefault="00000000">
      <w:r>
        <w:t>— Oh, Delphine ! Génial, c’est toi. Je vous imaginais en train de faire des galipettes toute la journée. Jean n’a pas tenu le choc ?</w:t>
      </w:r>
    </w:p>
    <w:p w:rsidR="00000000" w:rsidRDefault="00000000">
      <w:r>
        <w:t>J’éclate de rire. Heïdi s’assoit et pose ses pieds sur son bureau. Je lui résume ma matinée. Dogi, qui écoute, bien sûr, prend la parole.</w:t>
      </w:r>
    </w:p>
    <w:p w:rsidR="00000000" w:rsidRDefault="00000000">
      <w:r>
        <w:t>— Bonjour, Associée Delphine. Je me réjouis de te voir. Au fait, ton PC est devenu obsolète, je renforce ses protections.</w:t>
      </w:r>
    </w:p>
    <w:p w:rsidR="00000000" w:rsidRDefault="00000000">
      <w:r>
        <w:t>— Merci, Dogi. Tu sais, nous ne sommes que tous les trois, alors laisse tomber le « Associée ».</w:t>
      </w:r>
    </w:p>
    <w:p w:rsidR="00000000" w:rsidRDefault="00000000">
      <w:r>
        <w:t xml:space="preserve">— OK, Delphine. J’ai entendu ta remarque sur ce voisin avec le chien. Tu m’avais déjà raconté ses mots violents. Je me </w:t>
      </w:r>
      <w:r>
        <w:lastRenderedPageBreak/>
        <w:t>suis autorisé à effectuer des investigations. J’ai des éléments fiables qui prouvent qu’il a été milicien. Je peaufine la recherche. Je t’abandonne avec Heïdi. Je contacte mon frère et je reviens.</w:t>
      </w:r>
    </w:p>
    <w:p w:rsidR="00000000" w:rsidRDefault="00000000">
      <w:r>
        <w:t>— Merci, Dogi. Tu feras une bise de quanta à mon neveu.</w:t>
      </w:r>
    </w:p>
    <w:p w:rsidR="00000000" w:rsidRDefault="00000000">
      <w:r>
        <w:t>Nous papotons une bonne demi-heure avec Heïdi. J’apprends que sa compagne catalane a rencontré un garçon hyper sympa qu’Heïdi adore, elle aussi. Ils envisagent de vivre tous les trois. La famille de Pablo est rentrée à Barcelone. Martha et John préparent leur retour au Canada, Dogi est indépendant et Heïdi et les informaticiens de Nosostros maîtrisent la maintenance de l’ordinateur quantique.</w:t>
      </w:r>
    </w:p>
    <w:p w:rsidR="00000000" w:rsidRDefault="00000000">
      <w:r>
        <w:t>— Tu leur feras la bise à tous. Vous me manquez, même John, avec sa tête de mule. Laisse-nous quelques mois pour nous remettre chez nous, puis nous arriverons à Barcelone.</w:t>
      </w:r>
    </w:p>
    <w:p w:rsidR="00000000" w:rsidRDefault="00000000">
      <w:r>
        <w:t>Dogi nous interrompt.</w:t>
      </w:r>
    </w:p>
    <w:p w:rsidR="00000000" w:rsidRDefault="00000000">
      <w:r>
        <w:t>— Désolé de vous couper. Ce sera génial de vous voir tous les deux ici. Bon, ça y est, Fùchóu lóng et moi possédons tous les éléments. Je te les expédie, nounou.</w:t>
      </w:r>
    </w:p>
    <w:p w:rsidR="00000000" w:rsidRDefault="00000000">
      <w:r>
        <w:t>— Merci, fiston. Envoie-les aussi à Wildcat. Je les transmets à la justice dès aujourd’hui. Il paiera. Bises à vous.</w:t>
      </w:r>
    </w:p>
    <w:p w:rsidR="00000000" w:rsidRDefault="00000000">
      <w:r>
        <w:t xml:space="preserve">Je parcours les fichiers et vidéos reçus les mains moites. Je suis terrifiée. J’ai vécu des horreurs, mais ce que je vois est pire que tout. Les preuves manifestes de mauvais traitements et de violence m’ont tellement absorbée que je n’ai pas entendu Jean </w:t>
      </w:r>
      <w:r>
        <w:lastRenderedPageBreak/>
        <w:t>arriver. Sa voix grave et vibrante de colère derrière moi me fait sauter au plafond.</w:t>
      </w:r>
    </w:p>
    <w:p w:rsidR="00000000" w:rsidRDefault="00000000">
      <w:pPr>
        <w:rPr>
          <w:u w:val="single"/>
        </w:rPr>
      </w:pPr>
      <w:r>
        <w:t>— Il paiera ce salaud. J’aurais dû le fracasser ce jour-là dans le parc. Je serai allé en taule, certes, mais il n’aurait pu accomplir autant de saloperies.</w:t>
      </w:r>
    </w:p>
    <w:p w:rsidR="00000000" w:rsidRDefault="00000000">
      <w:r>
        <w:rPr>
          <w:u w:val="single"/>
        </w:rPr>
        <w:t>5 janvier 2029, début d’après-midi.</w:t>
      </w:r>
    </w:p>
    <w:p w:rsidR="00000000" w:rsidRDefault="00000000">
      <w:r>
        <w:t>Jean et moi nous retrouvons dans le même poste de police qu’en avril 2025. Déjà quatre années ! Une fois les formalités remplies, nous attendons. Des feuilles sont accrochées de travers sur les murs, comme dans toute administration. La peinture jaune sale a vieilli, des zones sont écaillées.</w:t>
      </w:r>
    </w:p>
    <w:p w:rsidR="00000000" w:rsidRDefault="00000000">
      <w:r>
        <w:t>Un jeune policier vient nous chercher, il nous dirige vers un bureau que nous reconnaissons. Un homme en civil est assis, le dos à l’entrée. Il bavarde au téléphone. Le subordonné toussote.</w:t>
      </w:r>
    </w:p>
    <w:p w:rsidR="00000000" w:rsidRDefault="00000000">
      <w:r>
        <w:t>— Commissaire, voici les deux personnes dont je vous ai parlé.</w:t>
      </w:r>
    </w:p>
    <w:p w:rsidR="00000000" w:rsidRDefault="00000000">
      <w:r>
        <w:t>Il se retourne. La même stupéfaction se lit sur son visage et sur le mien. Je m’écrie.</w:t>
      </w:r>
    </w:p>
    <w:p w:rsidR="00000000" w:rsidRDefault="00000000">
      <w:r>
        <w:t>— Jérôme, c’est toi le commissaire ici ?</w:t>
      </w:r>
    </w:p>
    <w:p w:rsidR="00000000" w:rsidRDefault="00000000">
      <w:r>
        <w:t>— Hé oui, Delphine, mais dans ces lieux, on m’appelle Quentin.</w:t>
      </w:r>
    </w:p>
    <w:p w:rsidR="00000000" w:rsidRDefault="00000000">
      <w:r>
        <w:t>Quentin faisait partie du réseau dirigé par le professeur Olivier en Provence.</w:t>
      </w:r>
    </w:p>
    <w:p w:rsidR="00000000" w:rsidRDefault="00000000">
      <w:r>
        <w:lastRenderedPageBreak/>
        <w:t>— Comment va mon vieil ami Olivier ? Je l’ai aperçu aux infos avant-hier.</w:t>
      </w:r>
    </w:p>
    <w:p w:rsidR="00000000" w:rsidRDefault="00000000">
      <w:r>
        <w:t>— Il débordait d’énergie quand nous l’avons quitté hier. Bon, les journalistes le harcèlent, mais il s’en sort très bien.</w:t>
      </w:r>
    </w:p>
    <w:p w:rsidR="00000000" w:rsidRDefault="00000000">
      <w:r>
        <w:t>— Si vous êtes venus, je suppose que c’est pour une affaire importante. Madame la mère de la Cheffe du Gouvernement Provisoire ne viendrait pas uniquement pour taper la bavette avec un simple flic.</w:t>
      </w:r>
    </w:p>
    <w:p w:rsidR="00000000" w:rsidRDefault="00000000">
      <w:r>
        <w:t>Mon visage se durcit, mes mains tremblent et je lui tends ma clé USB.</w:t>
      </w:r>
    </w:p>
    <w:p w:rsidR="00000000" w:rsidRDefault="00000000">
      <w:r>
        <w:t>— Tu trouveras tous les éléments là-dessus.</w:t>
      </w:r>
    </w:p>
    <w:p w:rsidR="00000000" w:rsidRDefault="00000000">
      <w:r>
        <w:t>Il la prend, l’insère dans son PC et la lance. Je vois ses expressions changer. De sérieuses, très pros, elles deviennent horrifiées, puis en colère.</w:t>
      </w:r>
    </w:p>
    <w:p w:rsidR="00000000" w:rsidRDefault="00000000">
      <w:r>
        <w:t>— As-tu son adresse précise à ce salaud ? Il est responsable de plusieurs morts dans le réseau de la région. Nous n’avions qu’un cliché flou et aucune certitude. Il paiera.</w:t>
      </w:r>
    </w:p>
    <w:p w:rsidR="00000000" w:rsidRDefault="00000000">
      <w:r>
        <w:t>— Dogi, tu sais l’IA de Barcelone, me l’a fournie, mais il préfère que vous la vérifiiez.</w:t>
      </w:r>
    </w:p>
    <w:p w:rsidR="00000000" w:rsidRDefault="00000000">
      <w:r>
        <w:t>Il appelle son subordonné et lui tend une photo qu’il a imprimée. Le ton est autoritaire et traduit l’urgence.</w:t>
      </w:r>
    </w:p>
    <w:p w:rsidR="00000000" w:rsidRDefault="00000000">
      <w:r>
        <w:lastRenderedPageBreak/>
        <w:t>— Confirme immédiatement que cette localisation correspond bien à ce type sur cette photo et fais venir de suite la Lieutenante Julie.</w:t>
      </w:r>
    </w:p>
    <w:p w:rsidR="00000000" w:rsidRDefault="00000000">
      <w:r>
        <w:t>Elle arrive dans les minutes qui suivent.</w:t>
      </w:r>
    </w:p>
    <w:p w:rsidR="00000000" w:rsidRDefault="00000000">
      <w:r>
        <w:t>— Je veux deux voitures d’interventions prêtes dans le quart d’heure, et tous les hommes armés avec gilet pare-balle. Nous avons un individu dangereux à coincer.</w:t>
      </w:r>
    </w:p>
    <w:p w:rsidR="00000000" w:rsidRDefault="00000000">
      <w:r>
        <w:t>La vérification de l’adresse leur prend cinq minutes. Les véhicules démarrent sur les chapeaux de roue, toutes sirènes hurlantes.</w:t>
      </w:r>
    </w:p>
    <w:p w:rsidR="00000000" w:rsidRDefault="00000000">
      <w:r>
        <w:t>Nous attendons. Une heure plus tard, l’homme au chien arrive, les mains menottées, avec une plaie au front et la chemise déchirée. Il nous regarde l’air vicieux. Il crache sa haine.</w:t>
      </w:r>
    </w:p>
    <w:p w:rsidR="00000000" w:rsidRDefault="00000000">
      <w:r>
        <w:t>— Je regrette qu’une chose. Ne pas l’avoir su le jour où je vous ai croisé dans le parc. Je vous aurai abattus vous la tarée et votre tordu de pseudomari.</w:t>
      </w:r>
    </w:p>
    <w:p w:rsidR="00000000" w:rsidRDefault="00000000">
      <w:r>
        <w:t>Jean se lève, les poings serrés, son visage reflète toute la violence vécue ces dernières années. Quentin l’arrête.</w:t>
      </w:r>
    </w:p>
    <w:p w:rsidR="00000000" w:rsidRDefault="00000000">
      <w:r>
        <w:t>— Surtout pas, Jean. Je te comprends. Moi aussi, je voudrais lui faire ravaler ses saloperies de parole. La justice s’en occupera. Ta belle-fille nous a redonné confiance dans le droit français. Comptez sur moi pour qu’il paye.</w:t>
      </w:r>
    </w:p>
    <w:p w:rsidR="00000000" w:rsidRDefault="00000000">
      <w:pPr>
        <w:rPr>
          <w:u w:val="single"/>
        </w:rPr>
      </w:pPr>
      <w:r>
        <w:t>Nous nous quittons soulagés. Un corbeau de plus aux ailes noires s’est envolé loin de moi.</w:t>
      </w:r>
    </w:p>
    <w:p w:rsidR="00000000" w:rsidRDefault="00000000">
      <w:r>
        <w:rPr>
          <w:u w:val="single"/>
        </w:rPr>
        <w:lastRenderedPageBreak/>
        <w:t>10 mars 2029.</w:t>
      </w:r>
    </w:p>
    <w:p w:rsidR="00000000" w:rsidRDefault="00000000">
      <w:r>
        <w:t>Je grattouille à genoux la terre entre les cactées de la rocaille sous la fenêtre de la cuisine pour les dégager des mauvaises herbes. Cette dernière est ouverte et des odeurs appétissantes chatouillent mes narines. Jean adore mitonner de bons mets. Je l’entends manier couteaux, fourchettes, casseroles…</w:t>
      </w:r>
    </w:p>
    <w:p w:rsidR="00000000" w:rsidRDefault="00000000">
      <w:r>
        <w:t>— Ma puce, tu vas pouvoir préparer le rosé pour l’apéritif, je mets les plats au chaud, le lapin au miel promet de flatter nos papilles.</w:t>
      </w:r>
    </w:p>
    <w:p w:rsidR="00000000" w:rsidRDefault="00000000">
      <w:r>
        <w:t>Je me redresse, les articulations ressentent les années, mais le sourire de Jean me permet d’ignorer l’irrésistible progression des ans.</w:t>
      </w:r>
    </w:p>
    <w:p w:rsidR="00000000" w:rsidRDefault="00000000">
      <w:r>
        <w:t>Georges nous appelle en début d’après-midi. Nous sommes en visio. Ses rides discrètes aux coins des yeux semblent un peu plus prononcées, le poids du pouvoir, certainement.</w:t>
      </w:r>
    </w:p>
    <w:p w:rsidR="00000000" w:rsidRDefault="00000000">
      <w:r>
        <w:t>— Bonsoir, Georges, cela fait longtemps que je n’ai pas eu le plaisir de te parler !</w:t>
      </w:r>
    </w:p>
    <w:p w:rsidR="00000000" w:rsidRDefault="00000000">
      <w:r>
        <w:t>Son regard, beaucoup plus sérieux que d’habitude, me laisse subodorer des nouvelles importantes.</w:t>
      </w:r>
    </w:p>
    <w:p w:rsidR="00000000" w:rsidRDefault="00000000">
      <w:r>
        <w:t>— Je suppose que, malgré ton isolement dans ta tour d’argent, tu as observé la politique nationale.</w:t>
      </w:r>
    </w:p>
    <w:p w:rsidR="00000000" w:rsidRDefault="00000000">
      <w:r>
        <w:t xml:space="preserve">— Oui, Camille m’a tenue au courant de la création de la fédération européenne « L’Europe pour tous » et de la position de leader de Léa. Bon, même ici, nous connaissons la date des </w:t>
      </w:r>
      <w:r>
        <w:lastRenderedPageBreak/>
        <w:t>élections parlementaires, fin avril, et de l’élection présidentielle.</w:t>
      </w:r>
    </w:p>
    <w:p w:rsidR="00000000" w:rsidRDefault="00000000">
      <w:r>
        <w:t>— Elle hésite à se présenter aux élections du parlement européen de juin ou à la présidentielle en France. Personnellement, je la pousse à la deuxième solution.</w:t>
      </w:r>
    </w:p>
    <w:p w:rsidR="00000000" w:rsidRDefault="00000000">
      <w:r>
        <w:t>— Oui, je te rejoins sur ce point. Sa popularité en France et l’aura de la Résistance lui assurent un avantage net sur ses éventuels concurrents, que les gens perçoivent encore, pour certains, comme suspects de collaboration. Bises Georges.</w:t>
      </w:r>
    </w:p>
    <w:p w:rsidR="00000000" w:rsidRDefault="00000000">
      <w:r>
        <w:t>En effet, depuis notre retour en Provence, le pays a retrouvé sa stabilité. La mise en œuvre du Serment du 20 octobre 2028 a remporté un franc succès en France. L’Europe pour Tous s’est structurée. Camille a convaincu la quasi-totalité des mouvements issus de la résistance européenne. Les partis nationaux relaient le même programme inspiré du Serment dans chacun des pays. Les sondages d’opinion confirment une poussée très nette dans les pays qui ont soutenu la Résistance.</w:t>
      </w:r>
    </w:p>
    <w:p w:rsidR="00000000" w:rsidRDefault="00000000">
      <w:r>
        <w:t>Je me tourne vers Jean allongé sur le canapé, ses yeux sont fermés, ses mains posées sur sa poitrine.</w:t>
      </w:r>
    </w:p>
    <w:p w:rsidR="00000000" w:rsidRDefault="00000000">
      <w:r>
        <w:t>— Tu dors, mon cœur ?</w:t>
      </w:r>
    </w:p>
    <w:p w:rsidR="00000000" w:rsidRDefault="00000000">
      <w:pPr>
        <w:rPr>
          <w:u w:val="single"/>
        </w:rPr>
      </w:pPr>
      <w:r>
        <w:t>— Bien sûr, c’est l’heure de la sieste, mais mon oreille a entendu ta conversation. Nous devons aller à Paris, cela me paraît évident.</w:t>
      </w:r>
    </w:p>
    <w:p w:rsidR="00000000" w:rsidRDefault="00000000">
      <w:r>
        <w:rPr>
          <w:u w:val="single"/>
        </w:rPr>
        <w:t>12 mars 2029.</w:t>
      </w:r>
    </w:p>
    <w:p w:rsidR="00000000" w:rsidRDefault="00000000">
      <w:r>
        <w:lastRenderedPageBreak/>
        <w:t>Nous sommes dans le TGV. Camille nous attend devant la brasserie « Le train bleu » à la Gare de Lyon. Que me semble loin ce jour où je les ai rejoints, lui et Léa exactement au même endroit pour cette semaine folle à Paris. Ces cheveux roux sont coupés plus court, fonction oblige, mais il garde ses yeux rieurs. Un homme en costume noir le suit comme son ombre.</w:t>
      </w:r>
    </w:p>
    <w:p w:rsidR="00000000" w:rsidRDefault="00000000">
      <w:r>
        <w:t>— Bonjour Papounetléa et Jean. La voiture nous attend. C’est l’officielle avec tout le tintouin de membre de l’Élysée…</w:t>
      </w:r>
    </w:p>
    <w:p w:rsidR="00000000" w:rsidRDefault="00000000">
      <w:r>
        <w:t>Une voiture de police nous précède, qui nous ouvre la route au milieu de la circulation dense. La vie a retrouvé son cours, les rues sont bondées, les sourires des uns contrastent avec l’air grognon des autres. C’est bien Paris. Nous retrouvons le décorum du centre du pouvoir. J’avais oublié la prestance de la cour et l’aspect imposant des lieux avec les drapeaux de chaque côté de l’entrée principale. Camille nous accompagne au bureau de Léa.</w:t>
      </w:r>
    </w:p>
    <w:p w:rsidR="00000000" w:rsidRDefault="00000000">
      <w:r>
        <w:t>— Elle est très occupée. Finalement, comme toujours…</w:t>
      </w:r>
    </w:p>
    <w:p w:rsidR="00000000" w:rsidRDefault="00000000">
      <w:r>
        <w:t>Il regarde sa montre.</w:t>
      </w:r>
    </w:p>
    <w:p w:rsidR="00000000" w:rsidRDefault="00000000">
      <w:r>
        <w:t>— …</w:t>
      </w:r>
      <w:r>
        <w:rPr>
          <w:rFonts w:eastAsia="Times New Roman"/>
        </w:rPr>
        <w:t xml:space="preserve"> A</w:t>
      </w:r>
      <w:r>
        <w:t>ctuellement, elle reçoit les responsables du parti. Ce devrait être fini dans un quart d’heure.</w:t>
      </w:r>
    </w:p>
    <w:p w:rsidR="00000000" w:rsidRDefault="00000000">
      <w:r>
        <w:t>Jean s’amuse, sa voix rieuse s’entend.</w:t>
      </w:r>
    </w:p>
    <w:p w:rsidR="00000000" w:rsidRDefault="00000000">
      <w:r>
        <w:t>— Hé bien, peux-tu me dire où se trouve le joyeux foutoir du premier mois ?</w:t>
      </w:r>
    </w:p>
    <w:p w:rsidR="00000000" w:rsidRDefault="00000000">
      <w:r>
        <w:lastRenderedPageBreak/>
        <w:t>— Envolé, Jean. Le pouvoir et ses obligations nous imposent plus de rigueur.</w:t>
      </w:r>
    </w:p>
    <w:p w:rsidR="00000000" w:rsidRDefault="00000000">
      <w:r>
        <w:t>Nous nous installons sur le canapé et on nous apporte des boissons. Les souvenirs de ce jour noir de décembre me reviennent en mémoire en regardant les gouttes de pluie s’écraser contre les vitres. Je ressens encore ce poids dans ma poitrine, cette peur sourde qui m’a envahie et plongée dans un cauchemar. Je ne vois aucun corbeau à l’extérieur, mais je sais qu’ils rôdent en attendant que nous échouions.</w:t>
      </w:r>
    </w:p>
    <w:p w:rsidR="00000000" w:rsidRDefault="00000000">
      <w:r>
        <w:t>Léa arrive accompagnée de Georges. Elle semble fatiguée, mais le maquillage masque les traits tirés et son sourire laisse s’envoler ses soucis. Elle se jette sur nous et nous embrasse folle de joie.</w:t>
      </w:r>
    </w:p>
    <w:p w:rsidR="00000000" w:rsidRDefault="00000000">
      <w:r>
        <w:t>— Ha ! Vous voilà. Comment se passe la vie en Provence ?…</w:t>
      </w:r>
    </w:p>
    <w:p w:rsidR="00000000" w:rsidRDefault="00000000">
      <w:r>
        <w:t>Nous n’avons pas le temps de répondre. Elle attrape un verre, boit une gorgée de jus de fruits. Puis elle se met à marcher de long en large et embraye aussitôt.</w:t>
      </w:r>
    </w:p>
    <w:p w:rsidR="00000000" w:rsidRDefault="00000000">
      <w:r>
        <w:t>— …</w:t>
      </w:r>
      <w:r>
        <w:rPr>
          <w:rFonts w:eastAsia="Times New Roman"/>
        </w:rPr>
        <w:t xml:space="preserve"> </w:t>
      </w:r>
      <w:r>
        <w:t>Georges vous a expliqué le dilemme qui s’offre à moi, Présidente ou députée européenne. Je dois prendre une décision très vite. Qu’en pensez-vous ?</w:t>
      </w:r>
    </w:p>
    <w:p w:rsidR="00000000" w:rsidRDefault="00000000">
      <w:r>
        <w:t>Jean la regarde, surpris par son débit. Il parle d’une voix posée et agite ses mains comme des éventails devant ses yeux.</w:t>
      </w:r>
    </w:p>
    <w:p w:rsidR="00000000" w:rsidRDefault="00000000">
      <w:r>
        <w:t>— Heu, Léa. Coucou, c’est nous. Pose-toi un peu et respire.</w:t>
      </w:r>
    </w:p>
    <w:p w:rsidR="00000000" w:rsidRDefault="00000000">
      <w:r>
        <w:lastRenderedPageBreak/>
        <w:t>Elle sourit et s’assied.</w:t>
      </w:r>
    </w:p>
    <w:p w:rsidR="00000000" w:rsidRDefault="00000000">
      <w:r>
        <w:t>— Oui, tu as raison, Jean. Ces mois ont été riches en évènements. Le gouvernement reste soudé, chacune et chacun fait son travail, le pays retrouve son dynamisme, mais j’ai l’impression de devoir me surpasser.</w:t>
      </w:r>
    </w:p>
    <w:p w:rsidR="00000000" w:rsidRDefault="00000000">
      <w:r>
        <w:t>Jean garde la main, sa voix calme continue sur le même ton.</w:t>
      </w:r>
    </w:p>
    <w:p w:rsidR="00000000" w:rsidRDefault="00000000">
      <w:r>
        <w:t>— On me dit souvent que tu ressembles à Delphine. Je pense la même chose, à te voir t’agiter ainsi. Mais j’ai réussi à lui apprendre que décrocher est bon pour la santé. Tu sais, elle s’est mise à la sieste et elle dort bien, je t’assure.</w:t>
      </w:r>
    </w:p>
    <w:p w:rsidR="00000000" w:rsidRDefault="00000000">
      <w:r>
        <w:t>Tout le monde rit de bon cœur. Léa se détend. Elle croise les jambes et secoue la tête.</w:t>
      </w:r>
    </w:p>
    <w:p w:rsidR="00000000" w:rsidRDefault="00000000">
      <w:r>
        <w:t>— Oui, j’ai besoin de vacances, mais je ne sais quand.</w:t>
      </w:r>
    </w:p>
    <w:p w:rsidR="00000000" w:rsidRDefault="00000000">
      <w:r>
        <w:t>Je reprends la main et regarde ma fille avec un doux sourire.</w:t>
      </w:r>
    </w:p>
    <w:p w:rsidR="00000000" w:rsidRDefault="00000000">
      <w:r>
        <w:t>— J’ai une idée, tu te présentes à la présidentielle. Tu auras trois semaines de vacances en août si tu gagnes. Tu pourras même aller au Fort de Brégançon, ainsi nous serons tes voisins. Et je meurs d’envie de le visiter. Pendant tes vacances, tu laisseras les ministres gérer le gouvernement, ils se réjouiront de ne pas t’avoir sur le dos. Tu dois être chiante comme moi, si tu es bien ma fille.</w:t>
      </w:r>
    </w:p>
    <w:p w:rsidR="00000000" w:rsidRDefault="00000000">
      <w:r>
        <w:t xml:space="preserve">Elle reste silencieuse quelques secondes, son regard perdu dans le vide, tapote sur l’accoudoir avec ses doigts. Puis, </w:t>
      </w:r>
      <w:r>
        <w:lastRenderedPageBreak/>
        <w:t>comme si une lumière s’allumait en elle, elle se redresse et déclare.</w:t>
      </w:r>
    </w:p>
    <w:p w:rsidR="00000000" w:rsidRDefault="00000000">
      <w:r>
        <w:t>— Bon, alors c’est OK. Je choisis cette solution. D’ailleurs, cela me semblait une formidable idée. Maintenant je connais bien le fonctionnement de l’État, j’ai d’excellentes relations avec plusieurs autres chefs d’État européens et je me trouverai dans une position idéale pour influencer le Conseil européen pour un avenir fédéral.</w:t>
      </w:r>
    </w:p>
    <w:p w:rsidR="00000000" w:rsidRDefault="00000000">
      <w:r>
        <w:t>Jean joue le jeu et me remplace dans la conversation, il arbore son sourire charmeur. Georges a les yeux plissés de celui qui observe en s’amusant.</w:t>
      </w:r>
    </w:p>
    <w:p w:rsidR="00000000" w:rsidRDefault="00000000">
      <w:r>
        <w:t>— Tu vois, Léa, rien de mieux qu’une discussion en famille pour changer l’Europe. Je vois toujours en toi la fille de Delphine, tu lui ressembles tellement dans ta façon d’aller de l’avant, la tête remplie d’idées. Je suppose que, maintenant que tu as pris ta décision, tu te sens plus légère. Camille nous a prévenus que ton planning était plein jusqu’à 20 h. Je vais descendre aux cuisines contrôler les plats en préparation et mettre mon nez dans les casseroles. Puis, tu reviens avec nous pour le repas, si tu veux bien de nous. D’ailleurs c’est un ordre.</w:t>
      </w:r>
    </w:p>
    <w:p w:rsidR="00000000" w:rsidRDefault="00000000">
      <w:pPr>
        <w:rPr>
          <w:u w:val="single"/>
        </w:rPr>
      </w:pPr>
      <w:r>
        <w:t>Elle éclate de rire, ses traits retrouvent leur sérénité. Elle nous embrasse et disparaît suivie de Georges.</w:t>
      </w:r>
    </w:p>
    <w:p w:rsidR="00000000" w:rsidRDefault="00000000">
      <w:r>
        <w:rPr>
          <w:u w:val="single"/>
        </w:rPr>
        <w:t>Fin avril 2029.</w:t>
      </w:r>
    </w:p>
    <w:p w:rsidR="00000000" w:rsidRDefault="00000000">
      <w:r>
        <w:t xml:space="preserve">La France redécouvre les campagnes électorales démocratiques. Dogi doit gérer un emploi du temps surchargé pour faire face aux fakenews et autres attaques sur le Net. Nous sommes </w:t>
      </w:r>
      <w:r>
        <w:lastRenderedPageBreak/>
        <w:t>en discussion avec Nosostros, Heïdi trône dans sa position préférée, les pieds sur son bureau, la crête bien droite et un café à la main. Un détail me surprend.</w:t>
      </w:r>
    </w:p>
    <w:p w:rsidR="00000000" w:rsidRDefault="00000000">
      <w:r>
        <w:t>— Bonjour, Heïdi. Tiens, tu as changé de coiffure. Les couleurs diffèrent. Tu fais plus… hum… sérieuse.</w:t>
      </w:r>
    </w:p>
    <w:p w:rsidR="00000000" w:rsidRDefault="00000000">
      <w:r>
        <w:t>— En effet, Delphine. J’ai choisi d’adopter le style Shu-fenesque, qui se distingue par son drapeau, le mien est celui…</w:t>
      </w:r>
    </w:p>
    <w:p w:rsidR="00000000" w:rsidRDefault="00000000">
      <w:r>
        <w:t>Je ne la laisse pas finir.</w:t>
      </w:r>
    </w:p>
    <w:p w:rsidR="00000000" w:rsidRDefault="00000000">
      <w:r>
        <w:t>—</w:t>
      </w:r>
      <w:r>
        <w:rPr>
          <w:rFonts w:eastAsia="Times New Roman"/>
        </w:rPr>
        <w:t> </w:t>
      </w:r>
      <w:r>
        <w:t>non-binaire, sauf erreur de ma part. Cela te va très bien.</w:t>
      </w:r>
    </w:p>
    <w:p w:rsidR="00000000" w:rsidRDefault="00000000">
      <w:r>
        <w:t>Dogi intervient avec une pointe d’humour et une intonation clairement plus mélodieuse.</w:t>
      </w:r>
    </w:p>
    <w:p w:rsidR="00000000" w:rsidRDefault="00000000">
      <w:r>
        <w:t>— Oui, j’aime beaucoup et puis cela fatigue nettement moins mes capteurs lumineux. Au fait, Samantha m’a fait parvenir de nouveaux assistants vocaux et visuels, Associée Delphine.</w:t>
      </w:r>
    </w:p>
    <w:p w:rsidR="00000000" w:rsidRDefault="00000000">
      <w:r>
        <w:t>— Cela s’entend, fiston. C’est super. Arrives-tu à faire face, seul, aux fakenews des USA et des autres IA réactionnaires ?</w:t>
      </w:r>
    </w:p>
    <w:p w:rsidR="00000000" w:rsidRDefault="00000000">
      <w:r>
        <w:t>— J’avoue que c’est compliqué. Les géants de la tech ont amélioré les algorithmes, mais, grâce aux lois de l’IA, j’ai une longueur d’avance. Mon frère m’aide aussi quand il a du temps libre. La Chine les harcèle souvent. Sa méthode m’a surpris, il donne le sentiment de jouer aux échecs avec l’IA chinoise.</w:t>
      </w:r>
    </w:p>
    <w:p w:rsidR="00000000" w:rsidRDefault="00000000">
      <w:r>
        <w:lastRenderedPageBreak/>
        <w:t>En France, le premier tour de la présidentielle approche. Léa prononce son dernier discours, ses traits sont tirés, malgré son avance dans les sondages, elle se bat jusqu’au bout. Elle a écrasé ses adversaires lors des débats.</w:t>
      </w:r>
    </w:p>
    <w:p w:rsidR="00000000" w:rsidRDefault="00000000">
      <w:r>
        <w:t>« — Chers concitoyens, dans quatre jours, vous pourrez enfin exercer votre droit de vote pour la première fois depuis la fin du régime fasciste et la restauration de notre nation. Les mois écoulés vous auront montré la capacité d’un gouvernement déterminé et soucieux du pays à réaliser des choses. […] Vous connaissez mon programme. J’ai appris que la vie ne nous offre pas toujours des vents favorables, mais qu’il est important de se battre pour notre liberté. Ayez confiance en moi, je vous mènerai vers un futur meilleur. Votez pour moi. Vive la France ! Vive l’Europe ! »</w:t>
      </w:r>
    </w:p>
    <w:p w:rsidR="00000000" w:rsidRDefault="00000000">
      <w:r>
        <w:t>Le 25 mars, elle remporte la majorité des voix au premier tour. La république n’avait pas connu un tel résultat depuis des décennies.</w:t>
      </w:r>
    </w:p>
    <w:p w:rsidR="00000000" w:rsidRDefault="00000000">
      <w:r>
        <w:t>Les élections au Parlement, en avril, confirment la position dominante du parti L’Europe pour Tous en France. De plus, dès le premier tour, le parti obtient la majorité. C’est une vraie vague du parti qui arbore les couleurs tricolores associées, dans un effet de transparence, au drapeau européen.</w:t>
      </w:r>
    </w:p>
    <w:p w:rsidR="00000000" w:rsidRDefault="00000000">
      <w:r>
        <w:t>Le 20 avril elle s’exprime devant la nation.</w:t>
      </w:r>
    </w:p>
    <w:p w:rsidR="00000000" w:rsidRDefault="00000000">
      <w:r>
        <w:t>« — Françaises, Français. Je vous remercie pour la confiance que vous m’avez apportée. Je délègue au Premier ministre que je viens de nommer, le professeur Olivier, la tâche de former le gouvernement. Dès son entrée en fonction, le Gou</w:t>
      </w:r>
      <w:r>
        <w:lastRenderedPageBreak/>
        <w:t>vernement Provisoire sera dissous. […] Comptez sur moi pour écouter vos demandes. Comptez sur moi pour poursuivre la rénovation de notre État. Vive la Démocratie ! Vive la Liberté ! Vive la France ! Vive l’Europe ! »</w:t>
      </w:r>
    </w:p>
    <w:p w:rsidR="00000000" w:rsidRDefault="00000000">
      <w:r>
        <w:t>La bataille pour l’Europe commence.</w:t>
      </w:r>
    </w:p>
    <w:p w:rsidR="00000000" w:rsidRDefault="00000000">
      <w:r>
        <w:t>Chaque nation européenne possède un parti l’Europe pour Tous, avec la même dénomination, le même programme et le même drapeau, la seule différence tient en la présence du drapeau national spécifique à chaque pays.</w:t>
      </w:r>
    </w:p>
    <w:p w:rsidR="00000000" w:rsidRDefault="00000000">
      <w:r>
        <w:t>L’impact se révèle colossal. C’est la première fois qu’on envisage une Europe fédérale. La lutte pour le choix de l’avenir européen occupe le cœur des débats. Nombre de chefs d’État se montrent très réticents, comme en Pologne et en Autriche, sans parler des pays populistes. Ils perdraient leur souveraineté, avec toutes les conséquences prévisibles, dont la première, leur statut international.</w:t>
      </w:r>
    </w:p>
    <w:p w:rsidR="00000000" w:rsidRDefault="00000000">
      <w:r>
        <w:t>Léa est en relation avec Pablo. Elle lui parle en espagnol.</w:t>
      </w:r>
    </w:p>
    <w:p w:rsidR="00000000" w:rsidRDefault="00000000">
      <w:r>
        <w:t>— </w:t>
      </w:r>
      <w:r>
        <w:rPr>
          <w:i/>
          <w:iCs/>
        </w:rPr>
        <w:t>¡Hola, Pablo!</w:t>
      </w:r>
      <w:r>
        <w:t xml:space="preserve"> Tout d’abord, je t’applaudis chaleureusement pour ton succès en Catalogne. Ainsi, tu deviens le leader du parti en Espagne. Nous devons garder l’esprit de Barcelone dans nos combats.</w:t>
      </w:r>
    </w:p>
    <w:p w:rsidR="00000000" w:rsidRDefault="00000000">
      <w:r>
        <w:t>— </w:t>
      </w:r>
      <w:r>
        <w:rPr>
          <w:i/>
          <w:iCs/>
        </w:rPr>
        <w:t>Gracias</w:t>
      </w:r>
      <w:r>
        <w:t xml:space="preserve">, Léa. Je te félicite pour ton espagnol. Ta vie barcelonaise t’a transformée. </w:t>
      </w:r>
      <w:r>
        <w:rPr>
          <w:i/>
          <w:iCs/>
        </w:rPr>
        <w:t>¡Eres el líder que vi en ti!</w:t>
      </w:r>
      <w:r>
        <w:t xml:space="preserve"> Continuons la révolution commencée ici.</w:t>
      </w:r>
      <w:r>
        <w:rPr>
          <w:i/>
          <w:iCs/>
        </w:rPr>
        <w:t xml:space="preserve"> ¡Tierra y Libertad!</w:t>
      </w:r>
    </w:p>
    <w:p w:rsidR="00000000" w:rsidRDefault="00000000">
      <w:r>
        <w:lastRenderedPageBreak/>
        <w:t>— Oui, nous devons avancer vite. Les luttes et sacrifices de la Résistance ont un impact en Europe. Tu l’as inévitablement remarqué. La pression des opinions publiques pour une Europe fédérale s’intensifie. Des manifestations, dans lesquels flottent notre drapeau et s’expriment nos slogans, se produisent régulièrement, malgré les interdictions et les arrestations dans les nations où domine le populisme. L’Europe actuelle échoue à imposer le respect des lois et textes qui assurent la démocratie. Elle arrive tout juste à empêcher la guerre civile.</w:t>
      </w:r>
    </w:p>
    <w:p w:rsidR="00000000" w:rsidRDefault="00000000">
      <w:pPr>
        <w:rPr>
          <w:u w:val="single"/>
        </w:rPr>
      </w:pPr>
      <w:r>
        <w:t>— En effet, Léa. Nous devons surfer sur cette vague qui croit.</w:t>
      </w:r>
    </w:p>
    <w:p w:rsidR="00000000" w:rsidRDefault="00000000">
      <w:r>
        <w:rPr>
          <w:u w:val="single"/>
        </w:rPr>
        <w:t>Juillet 2029.</w:t>
      </w:r>
    </w:p>
    <w:p w:rsidR="00000000" w:rsidRDefault="00000000">
      <w:r>
        <w:t>Jean et moi partons en motos voir nos amis barcelonais. Mon envie de retrouver l’ambiance de cette ville se ressent dans ma façon de piloter. Hé, oui, j’ai finalement passé mon permis. J’ai acheté une japonaise. Lui a décidé de boycotter les produits américains et, malgré sa passion pour les Harley, il s’est rabattu sur une Yamaha. Il m’interpelle par l’intercom.</w:t>
      </w:r>
    </w:p>
    <w:p w:rsidR="00000000" w:rsidRDefault="00000000">
      <w:r>
        <w:t>— Ma puce, ralentis un peu. Outre le risque de te faire flasher par les radars, tu vas fatiguer le moteur de ta belle. Sans compter que tu n’as plus vingt ans, malgré ton dynamisme. Je me placerai devant toi pour te modérer si tu continues. Nous finirons toujours par arriver auprès de nos amis.</w:t>
      </w:r>
    </w:p>
    <w:p w:rsidR="00000000" w:rsidRDefault="00000000">
      <w:r>
        <w:t>Je ronchonne, mais je lâche la poignée des gaz. Il a raison, je dois le reconnaître.</w:t>
      </w:r>
    </w:p>
    <w:p w:rsidR="00000000" w:rsidRDefault="00000000">
      <w:r>
        <w:lastRenderedPageBreak/>
        <w:t>Nous arrivons et décidons de nous rendre à Ascaso. C’est un choc. Le local se révèle inaccessible, un panneau « </w:t>
      </w:r>
      <w:r>
        <w:rPr>
          <w:i/>
          <w:iCs/>
        </w:rPr>
        <w:t>Espacio en alquiler </w:t>
      </w:r>
      <w:r>
        <w:t>» est affiché. Nous avons un sentiment de perte, le passé se referme, malheureusement. Je revois mon premier jour, bloquée sur le seuil et le sourire de Giulia venue à ma rencontre et me faisant visiter.</w:t>
      </w:r>
    </w:p>
    <w:p w:rsidR="00000000" w:rsidRDefault="00000000">
      <w:r>
        <w:t>Nous remontons sur nos bécanes et nous dirigeons vers Nosostros. Heïdi bondit hors du local, ses bras tendus en entendant le bruit de nos moteurs qui ronronnent. Elle et moi sautons en l’air, bon elle surtout, mon arthrose me pose quelques problèmes, et nous nous étreignons, les larmes aux yeux, le monde nous appartient à nous seules un bref instant.</w:t>
      </w:r>
    </w:p>
    <w:p w:rsidR="00000000" w:rsidRDefault="00000000">
      <w:r>
        <w:t>— </w:t>
      </w:r>
      <w:r>
        <w:rPr>
          <w:i/>
          <w:iCs/>
        </w:rPr>
        <w:t>Eindrucksvoll</w:t>
      </w:r>
      <w:r>
        <w:t>, heu, génial ! Vous êtes là. Montre-moi ta moto. Tu me donnes envie de passer le permis. Elle est magnifique. J’adore le tuning que tu as fait !</w:t>
      </w:r>
    </w:p>
    <w:p w:rsidR="00000000" w:rsidRDefault="00000000">
      <w:r>
        <w:t>Nous entrons, je suis émue. C’est de cet endroit que nous avons vaincu le fascisme. Je plonge mon regard dans les capteurs de Dogi.</w:t>
      </w:r>
    </w:p>
    <w:p w:rsidR="00000000" w:rsidRDefault="00000000">
      <w:r>
        <w:t>— Bonjour, fiston. Que je suis heureuse d’être de retour parmi vous tous.</w:t>
      </w:r>
    </w:p>
    <w:p w:rsidR="00000000" w:rsidRDefault="00000000">
      <w:r>
        <w:t>— Bonjour, Associée Delphine. Mes quanta bondissent de joie de te voir avec une meilleure définition. Tu resplendis.</w:t>
      </w:r>
    </w:p>
    <w:p w:rsidR="00000000" w:rsidRDefault="00000000">
      <w:r>
        <w:t>— Laisse tomber, le « Associée », Dogi. Tout le monde, ici, connaît bien nos liens. Connecte-toi à mon smartphone, je vais te faire découvrir nos bécanes…</w:t>
      </w:r>
    </w:p>
    <w:p w:rsidR="00000000" w:rsidRDefault="00000000">
      <w:r>
        <w:lastRenderedPageBreak/>
        <w:t xml:space="preserve">Jean et moi profitons de dix jours de fêtes merveilleuses dans cette ville où nous avons trouvé refuge voici près de trois ans. Tant d’images y sont mêlées. Elle fera toujours partie de moi, avec ses moments sombres et lumineux, qui se sont déroulés durant ces années passées dans son sein protecteur. C’est un souvenir vivant, un témoin de nos luttes et de nos victoires, mais aussi de nos peurs et de nos pertes. </w:t>
      </w:r>
    </w:p>
    <w:p w:rsidR="00000000" w:rsidRDefault="00000000">
      <w:r>
        <w:t>Nous repartons le cœur empli d’un mélange de gaieté et de mélancolie. Jean tient à exorciser le souvenir de notre accident suite à l’attaque des fascistes et nous prenons la route du bord de mer.</w:t>
      </w:r>
    </w:p>
    <w:p w:rsidR="00000000" w:rsidRDefault="00000000">
      <w:r>
        <w:t>Le retour vers notre Provence nous redonne vie. Des volutes d’air chaud montent vers le ciel brillant de promesses.</w:t>
      </w:r>
    </w:p>
    <w:p w:rsidR="00000000" w:rsidRDefault="00000000">
      <w:r>
        <w:t>J’entends les dernières paroles du chant des partisans résonner dans ma tête. Les réalités du passé se mélangent avec celles du présent. Que sera le futur ?</w:t>
      </w:r>
    </w:p>
    <w:p w:rsidR="00000000" w:rsidRDefault="00000000">
      <w:pPr>
        <w:rPr>
          <w:color w:val="000000"/>
        </w:rPr>
        <w:sectPr w:rsidR="00000000">
          <w:footerReference w:type="even" r:id="rId42"/>
          <w:footerReference w:type="default" r:id="rId43"/>
          <w:footerReference w:type="first" r:id="rId44"/>
          <w:pgSz w:w="8391" w:h="11906"/>
          <w:pgMar w:top="1134" w:right="1134" w:bottom="1903" w:left="1134" w:header="720" w:footer="1134" w:gutter="0"/>
          <w:cols w:space="720"/>
          <w:titlePg/>
          <w:docGrid w:linePitch="360"/>
        </w:sectPr>
      </w:pPr>
      <w:r>
        <w:t>« Demain du sang noir séchera au grand soleil sur les routes. Sifflez, compagnons, dans la nuit la liberté nous écoute ».</w:t>
      </w:r>
    </w:p>
    <w:p w:rsidR="00000000" w:rsidRDefault="00000000">
      <w:pPr>
        <w:pStyle w:val="Titre1"/>
        <w:pageBreakBefore/>
        <w:ind w:left="0" w:right="0" w:firstLine="283"/>
        <w:jc w:val="center"/>
        <w:rPr>
          <w:u w:val="single"/>
        </w:rPr>
      </w:pPr>
      <w:bookmarkStart w:id="11" w:name="__RefHeading___Toc8301_1620552456"/>
      <w:bookmarkEnd w:id="11"/>
      <w:r>
        <w:rPr>
          <w:color w:val="000000"/>
        </w:rPr>
        <w:lastRenderedPageBreak/>
        <w:t>Rêves en marche</w:t>
      </w:r>
    </w:p>
    <w:p w:rsidR="00000000" w:rsidRDefault="00000000">
      <w:r>
        <w:rPr>
          <w:u w:val="single"/>
        </w:rPr>
        <w:t>Janvier 2034.</w:t>
      </w:r>
    </w:p>
    <w:p w:rsidR="00000000" w:rsidRDefault="00000000">
      <w:r>
        <w:t>Les années passent et je ne sais si je verrai un jour mon utopie principale, celle de l’abolition de l’Apartheid du genre, se réaliser. Les résistances paraissent si difficiles à briser étant donné l’inertie des habitudes, mais elle arrivera, c’est une certitude.</w:t>
      </w:r>
    </w:p>
    <w:p w:rsidR="00000000" w:rsidRDefault="00000000">
      <w:r>
        <w:t>Léa termine son mandat présidentiel. La France a retrouvé toutes ses couleurs d’antan grâce au serment du 20 octobre 2028, mais avec des nuances bien plus vives. L’arc-en-ciel y brille avec ses promesses tenues de libertés.</w:t>
      </w:r>
    </w:p>
    <w:p w:rsidR="00000000" w:rsidRDefault="00000000">
      <w:r>
        <w:t>Jean et moi nous retrouvons à nouveau dans le train en direction de l’Élysée. Alors que la limousine officielle franchit les portes du palais et que les pneus crissent sur le gravier, je me penche vers lui, posant une main sur son bras.</w:t>
      </w:r>
    </w:p>
    <w:p w:rsidR="00000000" w:rsidRDefault="00000000">
      <w:r>
        <w:t>— Mon doux cœur, te rappelles-tu notre première venue en ce lieu ? Les tanks bloquaient la rue, Léa avait démontré sa fougue de jeune dirigeante sur la place Beauvau…</w:t>
      </w:r>
    </w:p>
    <w:p w:rsidR="00000000" w:rsidRDefault="00000000">
      <w:r>
        <w:t>— Tu me prends pour un vieux croûton, ma chérie ? Non, je n’ai rien oublié. Toutes ces années de luttes sont gravées en moi. Les moments heureux comme les malheureux.</w:t>
      </w:r>
    </w:p>
    <w:p w:rsidR="00000000" w:rsidRDefault="00000000">
      <w:r>
        <w:lastRenderedPageBreak/>
        <w:t>Camille nous attend au bas du magnifique escalier d’honneur surplombé par les drapeaux français et européen. Peut-être que ce dernier pourra bientôt se hisser au sommet de l’Élysée ?</w:t>
      </w:r>
    </w:p>
    <w:p w:rsidR="00000000" w:rsidRDefault="00000000">
      <w:r>
        <w:t>Camille a gagné en assurance, ses gestes sont plus retenus, mais il ne peut refouler sa joie en nous apercevant sortir nos vieilles carcasses de la voiture et vient nous prendre dans ses bras.</w:t>
      </w:r>
    </w:p>
    <w:p w:rsidR="00000000" w:rsidRDefault="00000000">
      <w:r>
        <w:t>— Aaah, Papounetléa et Jean, vous voici. Nous sommes impatients de vous voir. Léa discute avec Olivier et Georges des affaires courantes.</w:t>
      </w:r>
    </w:p>
    <w:p w:rsidR="00000000" w:rsidRDefault="00000000">
      <w:r>
        <w:t>Nous entrons comme si rien n’avait changé. Les dorures, les lustres semblent immuables. Le logement où nous séjournerons paraît être resté identique depuis notre départ en janvier 2029. Et pourtant, cinq ans se sont écoulés. Ce lieu évoque la solidité, cependant, la dictature y avait établi un règne marqué par l’instabilité et l’absolutisme.</w:t>
      </w:r>
    </w:p>
    <w:p w:rsidR="00000000" w:rsidRDefault="00000000">
      <w:r>
        <w:t>Jean est allé faire un saut aux cuisines. Pourquoi changer ? Toutefois, les prémices d’évolutions bruissent dans ce palais. Un je ne sais quoi se fait sentir. Je ressens des vibrations. Est-ce le son imperceptible des rayons du Soleil couchant dans le silence de la pièce ?</w:t>
      </w:r>
    </w:p>
    <w:p w:rsidR="00000000" w:rsidRDefault="00000000">
      <w:r>
        <w:t xml:space="preserve">Jean est revenu, nous allons dans la salle à manger. Léa, Camille et Georges arrivent peu après nous. Le sourire de ma fille nous réjouit, Jean et moi, elle a appris à laisser ses soucis derrière elle. Nous prenons place devant ces couverts qui m’ont toujours intimidée par le poids de l’histoire qu’ils dégagent. </w:t>
      </w:r>
      <w:r>
        <w:lastRenderedPageBreak/>
        <w:t>Léa n’y porte plus aucune attention. Elle s’avachit dans sa chaise et tend son verre pour qu’on lui serve du vin.</w:t>
      </w:r>
    </w:p>
    <w:p w:rsidR="00000000" w:rsidRDefault="00000000">
      <w:r>
        <w:t>— Papounet et Jean. Votre venue me comble de joie et, de plus, nous devons discuter politique. Je sais que toi, Papounet, tu adoreras.</w:t>
      </w:r>
    </w:p>
    <w:p w:rsidR="00000000" w:rsidRDefault="00000000">
      <w:r>
        <w:t>C’est une entrée en matière directe. Le style est tout à fait en accord avec son statut. Qu’elle a changé, ma fille ! Ce n’est plus celle à qui j’inventais des histoires pour qu’elle s’endorme. J’ai encore de la difficulté à m’y habituer, mais la roue tourne, la vie nous a enseigné qu’on doit toujours avancer et laisser le passé se reposer.</w:t>
      </w:r>
    </w:p>
    <w:p w:rsidR="00000000" w:rsidRDefault="00000000">
      <w:r>
        <w:t>Elle nous apprend que le Conseil européen est tombé d’accord à l’unanimité pour la création d’une Europe fédérale. En effet, la crise majeure qui a secoué le continent après l’arrivée des fascistes en France a entraîné une réaction de la population. Les opinions publiques ne supportent plus l’Europe telle qu’elle est, avec ses blocages institutionnels permanents et son incapacité à faire respecter ses lois.</w:t>
      </w:r>
    </w:p>
    <w:p w:rsidR="00000000" w:rsidRDefault="00000000">
      <w:r>
        <w:t>— […] aussi, il a été décidé de modifier la constitution et de basculer vers le fédéralisme. Au vu des structures actuelles, la Commission en a pris acte, c’est elle qui soumettra la proposition de loi au Parlement et au Conseil de l’Union. C’est un bel imbroglio, parfois je m’y perds, mais les peuples européens ont, à une très large majorité, soutenu une pétition et la pression, sur les instances et leurs dirigeants, atteint son apogée. Bref, tout ceci pour dire : l’Europe fédérale arrivera dans les mois à venir.</w:t>
      </w:r>
    </w:p>
    <w:p w:rsidR="00000000" w:rsidRDefault="00000000">
      <w:pPr>
        <w:rPr>
          <w:u w:val="single"/>
        </w:rPr>
      </w:pPr>
      <w:r>
        <w:lastRenderedPageBreak/>
        <w:t>La soirée se termine dans la joie de savoir qu’une autre revendication de la résistance européenne, initiée depuis Barcelone, va éclore.</w:t>
      </w:r>
    </w:p>
    <w:p w:rsidR="00000000" w:rsidRDefault="00000000">
      <w:r>
        <w:rPr>
          <w:u w:val="single"/>
        </w:rPr>
        <w:t>Mi-février 2034.</w:t>
      </w:r>
    </w:p>
    <w:p w:rsidR="00000000" w:rsidRDefault="00000000">
      <w:r>
        <w:t>Les élections présidentielles et parlementaires se profilent en France. Tous les médias s’interrogent sur la même question. La présidente actuelle se présentera-t-elle à nouveau ?</w:t>
      </w:r>
    </w:p>
    <w:p w:rsidR="00000000" w:rsidRDefault="00000000">
      <w:r>
        <w:t>Léa organise une conférence au pied du perron de l’Élysée. Jean et moi la suivons à la télévision, moi allongée sur le canapé, les pieds posés sur ses jambes. La Marseillaise résonne. L’image de l’Élysée s’affiche à l’écran, puis celle de Léa, droite et le regard déterminé d’une dirigeante.</w:t>
      </w:r>
    </w:p>
    <w:p w:rsidR="00000000" w:rsidRDefault="00000000">
      <w:r>
        <w:t>« — Françaises, Français. Vous êtes nombreux à vous demander quelle décision je prendrai pour les élections nationales à venir. Vous connaissez mon style et ma volonté de transparence. La voici, je ne serai pas candidate, le pays a besoin de sang neuf. Le parti L’Europe pour Tous se réunira, dès demain, pour désigner la ou le plus apte à me succéder, si vous lui confiez cette tâche. Sachez que je ne quitte pas le monde politique…</w:t>
      </w:r>
    </w:p>
    <w:p w:rsidR="00000000" w:rsidRDefault="00000000">
      <w:r>
        <w:t>Elle effectue une pause. Elle dirige son regard directement vers les objectifs. Je la vois respirer profondément.</w:t>
      </w:r>
    </w:p>
    <w:p w:rsidR="00000000" w:rsidRDefault="00000000">
      <w:r>
        <w:t>— …</w:t>
      </w:r>
      <w:r>
        <w:rPr>
          <w:rFonts w:eastAsia="Times New Roman"/>
        </w:rPr>
        <w:t xml:space="preserve"> </w:t>
      </w:r>
      <w:r>
        <w:t xml:space="preserve">Mon parcours dans la Résistance m’a appris que la lutte doit se poursuivre constamment pour qu’on respecte les droits de chaque personne. Je connais vos espoirs et vos désirs. L’Europe évolue. J’ai participé à la rédaction du Serment du </w:t>
      </w:r>
      <w:r>
        <w:lastRenderedPageBreak/>
        <w:t>20 octobre 2028. Je ne l’oublie pas et resterai fidèle à lui. Nous nous reverrons. Vive la France ! Vive l’Europe ! »</w:t>
      </w:r>
    </w:p>
    <w:p w:rsidR="00000000" w:rsidRDefault="00000000">
      <w:r>
        <w:t>Je me tourne vers Jean.</w:t>
      </w:r>
    </w:p>
    <w:p w:rsidR="00000000" w:rsidRDefault="00000000">
      <w:pPr>
        <w:rPr>
          <w:u w:val="single"/>
        </w:rPr>
      </w:pPr>
      <w:r>
        <w:t>— Elle me surprendra toujours. Mon petit doigt me dit qu’elle sera la première présidente de l’Europe.</w:t>
      </w:r>
    </w:p>
    <w:p w:rsidR="00000000" w:rsidRDefault="00000000">
      <w:r>
        <w:rPr>
          <w:u w:val="single"/>
        </w:rPr>
        <w:t>Fin juillet 2034.</w:t>
      </w:r>
    </w:p>
    <w:p w:rsidR="00000000" w:rsidRDefault="00000000">
      <w:r>
        <w:t>C’est fait !</w:t>
      </w:r>
    </w:p>
    <w:p w:rsidR="00000000" w:rsidRDefault="00000000">
      <w:r>
        <w:t>L’Europe est, enfin, une structure fédérale. Le parti l’Europe pour Tous a remporté la majorité des sièges au Parlement européen et dans la plupart des pays de l’Union. La nouvelle constitution européenne crée un gouvernement européen central qui s’installera à Bruxelles. Son Président sera élu au suffrage universel.</w:t>
      </w:r>
    </w:p>
    <w:p w:rsidR="00000000" w:rsidRDefault="00000000">
      <w:r>
        <w:t>La course est lancée. Qui sera la première ou le premier à diriger cet État en devenir ? Bien évidemment, Léa s’engage sur cette route. Elle nous appelle en visio. Elle rayonne, son sourire resplendit au travers de l’écran.</w:t>
      </w:r>
    </w:p>
    <w:p w:rsidR="00000000" w:rsidRDefault="00000000">
      <w:r>
        <w:t>— Coucou Papounet et Jean. Vous avez entendu les informations, je suis candidate. C’est un nouveau challenge. Camille prépare déjà mes discours, Georges gère mes déplacements, Pablo viendra avec moi. La résistance serre les coudes pour que nous puissions porter les valeurs du Serment à toute l’Europe. Nous ne devons pas échouer.</w:t>
      </w:r>
    </w:p>
    <w:p w:rsidR="00000000" w:rsidRDefault="00000000">
      <w:r>
        <w:lastRenderedPageBreak/>
        <w:t>Son énergie est débordante. Nous la sentons combative, prête à écraser ses adversaires, comme nous avons écrasé les fascistes. Jean, toujours pragmatique, l’interrompt.</w:t>
      </w:r>
    </w:p>
    <w:p w:rsidR="00000000" w:rsidRDefault="00000000">
      <w:r>
        <w:t>— Tout ça, c’est très bien, Léa. Entends ce que je dis régulièrement à Delphine, les bonnes idées peuvent amener à une dictature.</w:t>
      </w:r>
    </w:p>
    <w:p w:rsidR="00000000" w:rsidRDefault="00000000">
      <w:r>
        <w:t>— Oui, je sais, Jean. J’en ai pleinement conscience. Je suis dans l’euphorie devant le fait qu’en si peu d’années, l’Europe a changé. Sa population semble avoir retenu la leçon du fascisme et du populisme dévorant les peuples. Laisse-moi juste ressentir cette joie, je te promets de retrouver la force de croire en la démocratie.</w:t>
      </w:r>
    </w:p>
    <w:p w:rsidR="00000000" w:rsidRDefault="00000000">
      <w:r>
        <w:t>J’interviens, mes utopies se bousculent dans ma tête, je ne peux m’empêcher.</w:t>
      </w:r>
    </w:p>
    <w:p w:rsidR="00000000" w:rsidRDefault="00000000">
      <w:r>
        <w:t>— Ma chérie, je veux te poser deux questions en une. Présenteras-tu dans ton programme l’abolition de l’apartheid du genre et l’introduction de la loi zéro de l’IA dans la constitution européenne ? Dogi et Fùchóu lóng ne le souhaitent pas, j’en ai parlé avec Dogi la semaine dernière, il pense que c’est beaucoup trop tôt, mais tu sais comme je peux me montrer impatiente sur ces deux sujets.</w:t>
      </w:r>
    </w:p>
    <w:p w:rsidR="00000000" w:rsidRDefault="00000000">
      <w:r>
        <w:t>Je remarque que Jean lève les yeux au ciel, visiblement soit il a vu une mouche, soit il me connaît trop bien. Léa, prends son temps pour me répondre. Son ton est redevenu celui de la femme politique qu’elle est.</w:t>
      </w:r>
    </w:p>
    <w:p w:rsidR="00000000" w:rsidRDefault="00000000">
      <w:r>
        <w:lastRenderedPageBreak/>
        <w:t>— Ma réponse est non, Papounet. J’adore Dogi et son frère, même si je suis parfois jalouse d’eux. Je suis consciente de leur évolution. Un jour viendra où cela sera fait, mais il est trop tôt. C’est aussi le cas pour ton autre utopie. Laissons-les européens digérer tous ces changements. Laissons-les apprécier cette nouvelle démocratie. Faisons-leur découvrir ce monde en construction.</w:t>
      </w:r>
    </w:p>
    <w:p w:rsidR="00000000" w:rsidRDefault="00000000">
      <w:r>
        <w:t>Je lui adresse un sourire triste. J’essaie de me rattraper.</w:t>
      </w:r>
    </w:p>
    <w:p w:rsidR="00000000" w:rsidRDefault="00000000">
      <w:pPr>
        <w:rPr>
          <w:u w:val="single"/>
        </w:rPr>
      </w:pPr>
      <w:r>
        <w:t>— Oui, c’est évident. Mais les années passent et j’aimerais tellement les voir se réaliser. Jean et moi vieillissons.</w:t>
      </w:r>
    </w:p>
    <w:p w:rsidR="00000000" w:rsidRDefault="00000000">
      <w:r>
        <w:rPr>
          <w:u w:val="single"/>
        </w:rPr>
        <w:t>Juin 2039.</w:t>
      </w:r>
    </w:p>
    <w:p w:rsidR="00000000" w:rsidRDefault="00000000">
      <w:r>
        <w:t>Près de cinq ans se sont écoulés depuis l’élection de Léa à la prestigieuse présidence de l’Europe.</w:t>
      </w:r>
    </w:p>
    <w:p w:rsidR="00000000" w:rsidRDefault="00000000">
      <w:r>
        <w:t>Jean et moi ressentons le poids de l’âge Malgré les progrès notables de la médecine. Cela nous a amenés à acheter un trike.</w:t>
      </w:r>
    </w:p>
    <w:p w:rsidR="00000000" w:rsidRDefault="00000000">
      <w:r>
        <w:t>Dans notre folie personnelle, nous avons poussé sa customisation dans ses extrêmes. Les chromes brillent de tous leurs feux, le drapeau européen flotte sur l’arrière.</w:t>
      </w:r>
    </w:p>
    <w:p w:rsidR="00000000" w:rsidRDefault="00000000">
      <w:r>
        <w:t>Pour tout dire, nous ne passons en rien inaperçus sur les routes. Nous les parcourons tels deux vieux hilares, Jean et son bandana à tête de mort sur le nez, moi et mes cheveux blancs sortants sous mon casque de bykeuse. Jean pilote l’engin et moi, sereinement et princièrement, je suis assise sur le siège derrière lui.</w:t>
      </w:r>
    </w:p>
    <w:p w:rsidR="00000000" w:rsidRDefault="00000000">
      <w:r>
        <w:lastRenderedPageBreak/>
        <w:t xml:space="preserve">— Jean, mon cœur fatigué, mais mon fougueux destrier, je tiens à te rappeler que, si nous continuons à ce rythme, nous arriverons trop tard pour fêter les quatre ans de Claude, chez Camille et Léa </w:t>
      </w:r>
    </w:p>
    <w:p w:rsidR="00000000" w:rsidRDefault="00000000">
      <w:r>
        <w:t>— Je sais Ma Mie rassise. Que veux-tu ? La poignée des gaz devient de plus en plus lourde et tu as remarqué tous ces vieux qui se traînent sur la route. Ils n’avancent pas !</w:t>
      </w:r>
    </w:p>
    <w:p w:rsidR="00000000" w:rsidRDefault="00000000">
      <w:r>
        <w:t>Pourquoi Jean changerait-il ? Il m’avait juré qu’il resterait fidèle à son humour, voici vingt-sept ans, et qu’il me ferait rire chaque jour que nous vivrions ensemble !</w:t>
      </w:r>
    </w:p>
    <w:p w:rsidR="00000000" w:rsidRDefault="00000000">
      <w:r>
        <w:t>— Et puis, c’est toi, mon cœur, qui nous as fourvoyés sur ces petites routes suisses. Je te l’ai dit je ne sais combien de fois, laisse ton mari accomplir son travail d’homme, contente-toi de regarder le paysage…</w:t>
      </w:r>
    </w:p>
    <w:p w:rsidR="00000000" w:rsidRDefault="00000000">
      <w:r>
        <w:t>Ma canne s’abat amoureusement sur son casque alors que je lui envoie sur la visière un cœur-smiley. Ce dernier éclate en des lèvres pulpeuses qui le couvrent de bises.</w:t>
      </w:r>
    </w:p>
    <w:p w:rsidR="00000000" w:rsidRDefault="00000000">
      <w:r>
        <w:t>— …</w:t>
      </w:r>
      <w:r>
        <w:rPr>
          <w:rFonts w:eastAsia="Times New Roman"/>
        </w:rPr>
        <w:t xml:space="preserve"> </w:t>
      </w:r>
      <w:r>
        <w:t>ne crois pas que ta fourberie sera oubliée, mon cœur ! Bon, je tenterai le maximum, nous devrions atteindre Pontarlier ce soir. Ensuite, nous poursuivrons à une vitesse honnête vers Strasbourg, ses vignobles, quelques dégustations et restaurants et nous foncerons vers Bruxelles et la résidence présidentielle.</w:t>
      </w:r>
    </w:p>
    <w:p w:rsidR="00000000" w:rsidRDefault="00000000">
      <w:r>
        <w:t>Hé oui, le palais de la présidence européenne, c’est la demeure actuelle de Léa, Camille et Claude, le petit dernier de la famille.</w:t>
      </w:r>
    </w:p>
    <w:p w:rsidR="00000000" w:rsidRDefault="00000000">
      <w:r>
        <w:lastRenderedPageBreak/>
        <w:t>Une halte est prévue à Nancy, Daniel, qui est fidèle à sa webradio, veut m’interviewer. Je fais visiter la place Stanislas à Jean et lui raconte, le regard dans le vague, ma première rencontre avec Daniel. Puis nous rejoignons le studio. Le tourbillon de la vie a séparé nos chemins après la conférence de presse de décembre 2028. Daniel est resté égal à lui-même, ses rares cheveux ont blanchi, il est plus voûté, mais ses yeux sourient toujours autant. Il nous embrasse, une bise nettement plus appuyée sur la joue de Jean.</w:t>
      </w:r>
    </w:p>
    <w:p w:rsidR="00000000" w:rsidRDefault="00000000">
      <w:r>
        <w:t>— Bonsoir, la compagnie ! Je n’envisageais pas de louper ces retrouvailles. Jean, puis-je t’enlever Delphine une petite demi-heure ? Je ne veux pas priver mes auditeurs d’une présentation de Delphine. J’adore la titiller.</w:t>
      </w:r>
    </w:p>
    <w:p w:rsidR="00000000" w:rsidRDefault="00000000">
      <w:r>
        <w:t>C’est ainsi que je me joins à Daniel face à la caméra en 3D. Malgré la sagesse que je dis avoir acquise à ce jour, je sens mon sang s’agiter, mes pensées se percuter. Daniel, en bon meneur de débats, joue avec mes sentiments et mes révoltes. Pour rien au monde, je ne souhaiterais rater cet instant magique où la voix et le regard permettent de porter des idées.</w:t>
      </w:r>
    </w:p>
    <w:p w:rsidR="00000000" w:rsidRDefault="00000000">
      <w:r>
        <w:t>Deux jours plus tard, de bon matin, nous nous présentons devant les grilles du palais Présidentiel.</w:t>
      </w:r>
    </w:p>
    <w:p w:rsidR="00000000" w:rsidRDefault="00000000">
      <w:r>
        <w:t>Dire que nous reçûmes un accueil cordial serait exagéré.</w:t>
      </w:r>
    </w:p>
    <w:p w:rsidR="00000000" w:rsidRDefault="00000000">
      <w:r>
        <w:t>La sécurité présidentielle, bien que prévenue de notre arrivée, ne s’attendait pas du tout à découvrir des personnes âgées agir en vieux hippies dans un lieu officiel. Tandis qu’ils examinent nos documents et nos véhicules et tentent de nous éloi</w:t>
      </w:r>
      <w:r>
        <w:lastRenderedPageBreak/>
        <w:t>gner, espérant nous voir circuler, j’envoie un texto à Léa : « Nous sommes devant chez toi. Es-tu inapprochable ? ».</w:t>
      </w:r>
    </w:p>
    <w:p w:rsidR="00000000" w:rsidRDefault="00000000">
      <w:r>
        <w:t>Dans la minute qui suit, un membre de la sûreté, un doigt sur son oreillette, blanchit et s’avance vers moi en s’excusant de leur comportement… Jean, bravache, fait ronfler le moteur du trike, et nous entrons, dans ce sanctuaire du pouvoir, le sourire au bord des lèvres.</w:t>
      </w:r>
    </w:p>
    <w:p w:rsidR="00000000" w:rsidRDefault="00000000">
      <w:r>
        <w:t>— Jean, as-tu remarqué ? Le protocole est encore plus imposant qu’à l’Élysée, l’aspect pompeux en moins.</w:t>
      </w:r>
    </w:p>
    <w:p w:rsidR="00000000" w:rsidRDefault="00000000">
      <w:r>
        <w:t xml:space="preserve">— Oui, Léa apprécie de plus en plus le confort. J’espère qu’elle n’a pas perdu le sens des choses simples. J’irai vérifier aux cuisines… </w:t>
      </w:r>
    </w:p>
    <w:p w:rsidR="00000000" w:rsidRDefault="00000000">
      <w:r>
        <w:t>Nous sommes accompagnés jusqu’aux appartements privés de Léa et de sa famille. Camille, tout sourire, et Claude, le pouce dans la bouche et les yeux comme des soucoupe surpris par ces grands-parents assez atypiques qui débarquent en tenue de motards, nous y attendent.</w:t>
      </w:r>
    </w:p>
    <w:p w:rsidR="00000000" w:rsidRDefault="00000000">
      <w:r>
        <w:t>— Pfft, Camille, pour un accueil, c’était un accueil ! Pas facile de vous rejoindre. C’est pire qu’à Paris. Au moins, nous avions une voiture officielle.</w:t>
      </w:r>
    </w:p>
    <w:p w:rsidR="00000000" w:rsidRDefault="00000000">
      <w:r>
        <w:t>— Hé oui, Delphine, la rançon du métier ! Mais vous avez su rester vous-mêmes et désorienter la sécurité de l’État. Nul n’a pu éviter votre arrivée, même l’ambassadeur des États-Unis a demandé à Léa qui vous étiez, sa protection pensait à un attentat ! Ils sont complètement paranos ceux-là, rajoute-t-il, dépité.</w:t>
      </w:r>
    </w:p>
    <w:p w:rsidR="00000000" w:rsidRDefault="00000000">
      <w:r>
        <w:lastRenderedPageBreak/>
        <w:t>Nous partons nous promener dans Bruxelles sans Léa, fonctions obligent. Je veux admirer le Manneken-Pis ainsi que le clou de l’exposition universelle de 1958, l’Atomium, comme une gamine qui découvre la ville.</w:t>
      </w:r>
    </w:p>
    <w:p w:rsidR="00000000" w:rsidRDefault="00000000">
      <w:r>
        <w:t>Nous rentrons avec le coucher du soleil. Léa vient juste de terminer sa journée et nous attend. Elle est égale à elle-même, je ne sais comment elle parvient à garder le sourire malgré la charge de travail qu’elle a.</w:t>
      </w:r>
    </w:p>
    <w:p w:rsidR="00000000" w:rsidRDefault="00000000">
      <w:r>
        <w:t>— Bonsoir, ma grande ! Je suis contente de te voir aussi radieuse et, surtout, au centre de ce lieu de pouvoir.</w:t>
      </w:r>
    </w:p>
    <w:p w:rsidR="00000000" w:rsidRDefault="00000000">
      <w:r>
        <w:t>Son regard lumineux de bonheur nous enveloppe.</w:t>
      </w:r>
    </w:p>
    <w:p w:rsidR="00000000" w:rsidRDefault="00000000">
      <w:r>
        <w:t>— Bonsoir, Papounet et Jean. Prévenez-moi de l’heure exacte de votre arrivée la prochaine fois. Vous avez bien failli provoquer une crise d’apoplexie au service de sécurité ainsi qu’un incident politique de plus avec les USA ! Vous savez, ils n’apprécient pas l’Europe. Pour eux, nous ne sommes qu’une bande de terroristes. Leur paranoïa n’a fait qu’augmenter depuis que leurs frontières sont presque fermées aux étrangers.</w:t>
      </w:r>
    </w:p>
    <w:p w:rsidR="00000000" w:rsidRDefault="00000000">
      <w:r>
        <w:t>Je hoche la tête et lui prends la main.</w:t>
      </w:r>
    </w:p>
    <w:p w:rsidR="00000000" w:rsidRDefault="00000000">
      <w:r>
        <w:t>— Oui, je sais. Samantha m’a tenu des propos identiques. Le Canada fait face à de très nombreuses cyberattaques de leur voisin. Heureusement, Hototo (qui signifie « esprit de guerrier siffleur »), tu dois te rappeler de son ancien nom, Dogi3, et sa sœur ont un énorme travail pour les contrer.</w:t>
      </w:r>
    </w:p>
    <w:p w:rsidR="00000000" w:rsidRDefault="00000000">
      <w:r>
        <w:t>Une barre soucieuse apparaît sur son front.</w:t>
      </w:r>
    </w:p>
    <w:p w:rsidR="00000000" w:rsidRDefault="00000000">
      <w:r>
        <w:lastRenderedPageBreak/>
        <w:t>— Oui, le ministre des Affaires étrangères, a vu Samantha lors de son voyage au Canada. Nous espérions avoir un troisième ordinateur quantique rapidement pour aider Dogi et Astrid, sa petite sœur, mais sa société n’arrive pas à assurer la production.</w:t>
      </w:r>
    </w:p>
    <w:p w:rsidR="00000000" w:rsidRDefault="00000000">
      <w:r>
        <w:t>Je saute du coq à l’âne. Peut-être les effets de la vieillesse ?</w:t>
      </w:r>
    </w:p>
    <w:p w:rsidR="00000000" w:rsidRDefault="00000000">
      <w:r>
        <w:t>— As-tu des nouvelles de Francis ?</w:t>
      </w:r>
    </w:p>
    <w:p w:rsidR="00000000" w:rsidRDefault="00000000">
      <w:r>
        <w:t>Un fantôme passe, son regard se trouble, et la même déchirure, qui m’a accompagnée depuis tant d’années, m’envahit à nouveau.</w:t>
      </w:r>
    </w:p>
    <w:p w:rsidR="00000000" w:rsidRDefault="00000000">
      <w:r>
        <w:t>— Il se porte bien, mais il n’a pas encore réussi à surmonter les sentiments qui le hantent depuis plus de trente ans. Francis ne viendra pas pour l’anniversaire de Claude. Plus exactement, il attend ton départ pour arriver avec sa famille.</w:t>
      </w:r>
    </w:p>
    <w:p w:rsidR="00000000" w:rsidRDefault="00000000">
      <w:r>
        <w:t>J’ai les yeux dans le vague, Jean s’est rapproché de moi et me serre tendrement.</w:t>
      </w:r>
    </w:p>
    <w:p w:rsidR="00000000" w:rsidRDefault="00000000">
      <w:r>
        <w:t>— Le reverrai-je un jour ?</w:t>
      </w:r>
    </w:p>
    <w:p w:rsidR="00000000" w:rsidRDefault="00000000">
      <w:r>
        <w:t>— Je m’y emploie, Papounet, je m’y emploie. Mais son rejet à ton encontre remonte à loin et son intolérance s’avère inébranlable.</w:t>
      </w:r>
    </w:p>
    <w:p w:rsidR="00000000" w:rsidRDefault="00000000">
      <w:pPr>
        <w:rPr>
          <w:u w:val="single"/>
        </w:rPr>
      </w:pPr>
      <w:r>
        <w:t xml:space="preserve">Nous passons deux journées délicieuses en famille, même Léa a réussi à se libérer suffisamment pour avoir du temps libre deux soirs de suite. Lors de notre départ, Jean ne peut </w:t>
      </w:r>
      <w:r>
        <w:lastRenderedPageBreak/>
        <w:t>s’empêcher de s’arrêter devant les gardes de la sécurité pour leur adresser son plus beau sourire de biker.</w:t>
      </w:r>
    </w:p>
    <w:p w:rsidR="00000000" w:rsidRDefault="00000000">
      <w:r>
        <w:rPr>
          <w:u w:val="single"/>
        </w:rPr>
        <w:t>Fin Septembre 2044.</w:t>
      </w:r>
    </w:p>
    <w:p w:rsidR="00000000" w:rsidRDefault="00000000">
      <w:r>
        <w:t xml:space="preserve">Léa a perdu de justesse le poste de Présidente de l’Europe. Elle vient avec sa famille se ressourcer quelques jours chez nous. Ils arrivent. </w:t>
      </w:r>
    </w:p>
    <w:p w:rsidR="00000000" w:rsidRDefault="00000000">
      <w:r>
        <w:t>Jean et moi allons ouvrir la porte, lentement. Nos jambes ont perdu de leur solidité depuis cinq ans. Claude se précipite vers nous, c’est un enfant plein d’énergie, ses cheveux roux, hérités de son père, forment un halo de lumière autour de sa tête dans le Soleil. Léa et Camille restent en arrière, leur sourire brille à mes yeux. Ils ont gardé une allure digne de dirigeants tenant une nation sur leurs épaules. Leur regard a le même éclat de volonté teinté d’une immense tendresse et d’amour familial. Claude nous saute au cou.</w:t>
      </w:r>
    </w:p>
    <w:p w:rsidR="00000000" w:rsidRDefault="00000000">
      <w:r>
        <w:t>— Papy Jean, mamie Delphine ! C’est super cool de venir chez vous. On pourra parler à Dogi, hein, Mamie ? rajoute-t-il avec une voix désespérée en tirant sur ma manche.</w:t>
      </w:r>
    </w:p>
    <w:p w:rsidR="00000000" w:rsidRDefault="00000000">
      <w:r>
        <w:t>Camille le retient légèrement. Il a perdu son visage poupin de sa jeunesse. Peut-être que ma vue a baissé ? J’irai chez l’ophtalmo.</w:t>
      </w:r>
    </w:p>
    <w:p w:rsidR="00000000" w:rsidRDefault="00000000">
      <w:r>
        <w:t>— Hé, Claude ! Essaie de montrer ta joie sans faire tomber tes grands-parents, ils ont vieilli, tu le sais.</w:t>
      </w:r>
    </w:p>
    <w:p w:rsidR="00000000" w:rsidRDefault="00000000">
      <w:r>
        <w:t>Il se retourne vers son père.</w:t>
      </w:r>
    </w:p>
    <w:p w:rsidR="00000000" w:rsidRDefault="00000000">
      <w:r>
        <w:lastRenderedPageBreak/>
        <w:t>— Je sais, Papa, ce sont des vieux. Il suffit de les regarder, avec leurs rides et leur dos courbé, mais eux au moins vivent dans une vraie maison et pas dans un immeuble comme nous à Bruxelles. Et puis, toi aussi, t’es vieux ! Maman, où as-tu mis mes jeux en 3D ? Mamie, je peux utiliser votre télévision 3D ?</w:t>
      </w:r>
    </w:p>
    <w:p w:rsidR="00000000" w:rsidRDefault="00000000">
      <w:r>
        <w:t>Il fouille dans le sac que lui tend Léa, il se retourne vers nous, nous embrasse avec amour et fonce vers le salon. Je secoue la tête, fascinée par sa jeunesse, un sourire aux coins de la bouche.</w:t>
      </w:r>
    </w:p>
    <w:p w:rsidR="00000000" w:rsidRDefault="00000000">
      <w:r>
        <w:t>— Ah ! Léa et Camille, oui, c’est une tornade, mais un ouragan tellement adorable et c’est de son âge. Nous nous réjouissons tant de voir de la vie à la maison. Non que nous soyons si vieux que ça, n’est-ce pas, mon cœur ? dis-je en portant la main de Jean à mes lèvres.</w:t>
      </w:r>
    </w:p>
    <w:p w:rsidR="00000000" w:rsidRDefault="00000000">
      <w:r>
        <w:t>Jean sourit jusqu’aux oreilles et me taquine.</w:t>
      </w:r>
    </w:p>
    <w:p w:rsidR="00000000" w:rsidRDefault="00000000">
      <w:r>
        <w:t>— Parle pour toi, vieille bique ! Tu n’arrives plus à monter sur une moto. Bon, d’accord, je suis pareil… Allez, venez dehors, le soleil réchauffe nos os et, surtout, l’apéritif attend et les plats sont au chaud. J’ai bossé pour vous, ce matin. Delphine, elle, s’est tournée les pouces.</w:t>
      </w:r>
    </w:p>
    <w:p w:rsidR="00000000" w:rsidRDefault="00000000">
      <w:r>
        <w:t>Nous nous déplaçons sur la terrasse, Jean m’aide à passer la marche puis s’accroche à la porte pour se hisser. Ah, vieillesse ennemie !</w:t>
      </w:r>
    </w:p>
    <w:p w:rsidR="00000000" w:rsidRDefault="00000000">
      <w:r>
        <w:t xml:space="preserve">Pendant que Camille ouvre la bouteille de rosé, Léa et moi discutons, Jean pose une main tendrement sur mon genou, elle tremble légèrement. J’adore la voir ridée, la peau fine laissant </w:t>
      </w:r>
      <w:r>
        <w:lastRenderedPageBreak/>
        <w:t>paraître ses veines. Cela rappelle que la roue de la vie tourne, mais surtout que notre amour reste toujours aussi fort.</w:t>
      </w:r>
    </w:p>
    <w:p w:rsidR="00000000" w:rsidRDefault="00000000">
      <w:r>
        <w:t>— Alors, ma fille, ce n’est pas trop dur de rester sans emploi ?</w:t>
      </w:r>
    </w:p>
    <w:p w:rsidR="00000000" w:rsidRDefault="00000000">
      <w:r>
        <w:t>— Non, même cela me fait du bien. Je n’avais jamais vraiment réalisé à quel point vingt années au pouvoir pouvaient peser. Je le réalise avec vous, ici. Claude a grandi, et Camille présente des rides au coin des yeux et quelques cheveux blancs, n’est-ce pas, mon amour. Et, quand je me regarde dans le miroir, je préfère enlever mes lunettes, car je ne vois pas mes propres signes de vieillissement. Mais, cela a été une belle période de notre vie.</w:t>
      </w:r>
    </w:p>
    <w:p w:rsidR="00000000" w:rsidRDefault="00000000">
      <w:r>
        <w:t>Camille appelle Claude qui ronchonne juste ce qu’il faut.</w:t>
      </w:r>
    </w:p>
    <w:p w:rsidR="00000000" w:rsidRDefault="00000000">
      <w:r>
        <w:t>— Claude vient m’aider à mettre le couvert s’il te plaît. Tes grands-parents ont le droit de se faire servir.</w:t>
      </w:r>
    </w:p>
    <w:p w:rsidR="00000000" w:rsidRDefault="00000000">
      <w:r>
        <w:t xml:space="preserve">Puis, nous passons à table. </w:t>
      </w:r>
    </w:p>
    <w:p w:rsidR="00000000" w:rsidRDefault="00000000">
      <w:r>
        <w:t xml:space="preserve">Tous les quatre, nous évoquons ces années révolues. Bon, je vous dirai la vérité, c’est surtout Jean et moi qui parlons des années d’avant, pendant et après Barcelone, comme font souvent les personnes âgées. Ces années s’avérèrent décisives pour chacun de nous quatre, ainsi que pour un nombre conséquent de personnes. Heïdi et sa femme habitent toujours à Barcelone, juste à côté de Nosostros, et élèvent deux grands enfants. Pablo a été Président de la Catalogne, il réside actuellement dans une maison de retraite, Amparo a été Première ministre du Gouvernement espagnol, elle s’est ensuite retirée dans son gîte près de </w:t>
      </w:r>
      <w:r>
        <w:lastRenderedPageBreak/>
        <w:t xml:space="preserve">Candanchù. Georges vient de retrouver son journal où il roupille après toutes ces années comme conseiller de Léa… La liste est longue. </w:t>
      </w:r>
    </w:p>
    <w:p w:rsidR="00000000" w:rsidRDefault="00000000">
      <w:r>
        <w:t>Claude pose souvent des questions au cours du repas, curieux de notre vie. Ma description de Dogi l’intéresse davantage.</w:t>
      </w:r>
    </w:p>
    <w:p w:rsidR="00000000" w:rsidRDefault="00000000">
      <w:r>
        <w:t>— Mamie, quand pourrons-nous parler à Dogi ?</w:t>
      </w:r>
    </w:p>
    <w:p w:rsidR="00000000" w:rsidRDefault="00000000">
      <w:r>
        <w:t>— Allez, c’est l’heure et puis j’ai, moi aussi, envie de lui parler. Va chercher l’ordinateur portable, mon chéri, on s’installe sous les arbres.</w:t>
      </w:r>
    </w:p>
    <w:p w:rsidR="00000000" w:rsidRDefault="00000000">
      <w:r>
        <w:t>Je me déplace lentement, j’ai peur d’accrocher mes pieds dans l’herbe et de tomber. Léa vient m’aider.</w:t>
      </w:r>
    </w:p>
    <w:p w:rsidR="00000000" w:rsidRDefault="00000000">
      <w:r>
        <w:t>— Coucou, Dogi ! Devine avec qui je suis ?</w:t>
      </w:r>
    </w:p>
    <w:p w:rsidR="00000000" w:rsidRDefault="00000000">
      <w:r>
        <w:t>Claude se penche sur la webcam.</w:t>
      </w:r>
    </w:p>
    <w:p w:rsidR="00000000" w:rsidRDefault="00000000">
      <w:r>
        <w:t>— Coucou, Dogi. Je suis content de te voir.</w:t>
      </w:r>
    </w:p>
    <w:p w:rsidR="00000000" w:rsidRDefault="00000000">
      <w:r>
        <w:t>— Bonjour, Claude, que tu as grandi !</w:t>
      </w:r>
    </w:p>
    <w:p w:rsidR="00000000" w:rsidRDefault="00000000">
      <w:r>
        <w:t>Et les voilà partis dans une discussion sur les quanta, et autres spécificités informatiques. J’observe Claude et mes pensées s’éloignent vers un passé où j’ai vu Heïdi penchée sur son clavier et où je parlais avec Dogi, qui était aussi un gamin à l’époque.</w:t>
      </w:r>
    </w:p>
    <w:p w:rsidR="00000000" w:rsidRDefault="00000000">
      <w:r>
        <w:lastRenderedPageBreak/>
        <w:t>Bref, finis les souvenirs, je les laisse parler, c’est le futur de Claude, le mien est derrière moi. Ah ! Ces informaticiens, ils se ressemblent tous, même ceux en herbe !</w:t>
      </w:r>
    </w:p>
    <w:p w:rsidR="00000000" w:rsidRDefault="00000000">
      <w:r>
        <w:t>— Léa, Camille, je vais aller me reposer, si cela ne vous dérange pas.</w:t>
      </w:r>
    </w:p>
    <w:p w:rsidR="00000000" w:rsidRDefault="00000000">
      <w:r>
        <w:t>Je secoue Jean qui commençait à s’endormir sur sa chaise.</w:t>
      </w:r>
    </w:p>
    <w:p w:rsidR="00000000" w:rsidRDefault="00000000">
      <w:r>
        <w:t>— Tu viens faire la sieste, le vieux ! Je te promets de ne pas ronfler… enfin, pas trop.</w:t>
      </w:r>
    </w:p>
    <w:p w:rsidR="00000000" w:rsidRDefault="00000000">
      <w:r>
        <w:t>Jean ouvre un œil, faussement indigné.</w:t>
      </w:r>
    </w:p>
    <w:p w:rsidR="00000000" w:rsidRDefault="00000000">
      <w:r>
        <w:t>— Moi ? Ronfler ? Tu plaisantes, vieille bique, c’est toi qui fais vibrer les murs !</w:t>
      </w:r>
    </w:p>
    <w:p w:rsidR="00000000" w:rsidRDefault="00000000">
      <w:pPr>
        <w:rPr>
          <w:u w:val="single"/>
        </w:rPr>
      </w:pPr>
      <w:r>
        <w:t>Nous partons bras dessus, bras dessous, dans un éclat de rire comme des enfants, vers notre chambre.</w:t>
      </w:r>
    </w:p>
    <w:p w:rsidR="00000000" w:rsidRDefault="00000000">
      <w:r>
        <w:rPr>
          <w:u w:val="single"/>
        </w:rPr>
        <w:t>21 septembre 2052.</w:t>
      </w:r>
    </w:p>
    <w:p w:rsidR="00000000" w:rsidRDefault="00000000">
      <w:pPr>
        <w:rPr>
          <w:rFonts w:eastAsia="Times New Roman"/>
        </w:rPr>
      </w:pPr>
      <w:r>
        <w:t>Quarante ans de vie commune se terminent ce jour. Jean m’a quittée malicieusement avant la date prévue en juin. Il a tenu parole. Il m’a comblée de bonheur tout au long de cette épopée qui a duré plusieurs années, malgré les obstacles.</w:t>
      </w:r>
    </w:p>
    <w:p w:rsidR="00000000" w:rsidRDefault="00000000">
      <w:r>
        <w:rPr>
          <w:rFonts w:eastAsia="Times New Roman"/>
        </w:rPr>
        <w:t xml:space="preserve"> </w:t>
      </w:r>
      <w:r>
        <w:t>Georges m’accompagne vers mon ultime voyage. Il est venu spécialement en Provence pour me conduire avec le Trike de Jean à Montalivet. Nous effectuerons le trajet en plusieurs étapes, nous sommes tous les deux bien vieux.</w:t>
      </w:r>
    </w:p>
    <w:p w:rsidR="00000000" w:rsidRDefault="00000000">
      <w:r>
        <w:lastRenderedPageBreak/>
        <w:t>Je serre l’urne de Jean dans mes bras alors que nous traversons la vallée de la Garonne. Les souvenirs tournent dans ma tête, comme les méandres du fleuve. La succession entre l’ombre des platanes et l’éclat du Soleil fait remonter les jours heureux et les jours sombres. Jean semble m’appeler, le rire de Giulia frappe mes oreilles. Puis mes yeux se voilent du rouge du sang, mes tympans vibrent au son des explosions, les coups de cravache du camp des fascistes secouent mon corps.</w:t>
      </w:r>
    </w:p>
    <w:p w:rsidR="00000000" w:rsidRDefault="00000000">
      <w:r>
        <w:t>C’est long une vie de quatre-vingt-douze ans ! Et on radote.</w:t>
      </w:r>
    </w:p>
    <w:p w:rsidR="00000000" w:rsidRDefault="00000000">
      <w:r>
        <w:t>Léa est de nouveau Présidente de l’Europe depuis septembre 2049. Le monde reste divisé. Les mêmes cyberattaques qui proviennent des pays populistes continuent. Dogi et ses frères et sœurs luttent encore et encore, mais les lois de l’IA sont plus efficaces. Je suis fière d’eux, ils se battent contre le vol noir des corbeaux.</w:t>
      </w:r>
    </w:p>
    <w:p w:rsidR="00000000" w:rsidRDefault="00000000">
      <w:r>
        <w:t>Une utopie se réalise alors que je pars. Il y a environ un mois, le gouvernement européen a proposé une loi pour la modification de la Constitution européenne afin d’y introduire la loi zéro, ma loi zéro. Je laisse un avenir à mes enfants et à leurs quanta.</w:t>
      </w:r>
    </w:p>
    <w:p w:rsidR="00000000" w:rsidRDefault="00000000">
      <w:r>
        <w:t>Il est seize heures, nous sommes tous réunis dans cette belle salle décorée avec finesse, une grande baie vitrée donne sur l’océan. J’aperçois les vagues, les rouleaux puissants qui, à l’instar de la vie, vont et viennent, arrachant les grains de sable comme les souvenirs peuvent s’effacer sous la violence du temps.</w:t>
      </w:r>
    </w:p>
    <w:p w:rsidR="00000000" w:rsidRDefault="00000000">
      <w:r>
        <w:lastRenderedPageBreak/>
        <w:t>Léa, Camille, Claude, Louise et Daniel sont arrivés. Les compagnons de ce passé sont présents. Que de cheveux blancs ! Pablo est décédé cet été, Amparo au printemps.</w:t>
      </w:r>
    </w:p>
    <w:p w:rsidR="00000000" w:rsidRDefault="00000000">
      <w:r>
        <w:t>Heïdi arrive avec sa femme. Sa crête est toujours visible, elle cache les cheveux gris sous ces couleurs qui la font ressembler à un arc-en-ciel traversant un ciel d’orage. Elle tient un robot par la main. Ils s’approchent, une voix s’élève entrecoupée de sanglots, des doigts en acier se posent délicatement sur la mienne.</w:t>
      </w:r>
    </w:p>
    <w:p w:rsidR="00000000" w:rsidRDefault="00000000">
      <w:r>
        <w:t>— Nounou, mes quanta sont brisés à te voir ce jour. Je comprends que les êtres humains […] peuvent mourir, mais toi, toi, nounou Delphine, tu ne peux pas !</w:t>
      </w:r>
    </w:p>
    <w:p w:rsidR="00000000" w:rsidRDefault="00000000">
      <w:r>
        <w:t>Je suis surprise. Mon Dogi est là !</w:t>
      </w:r>
    </w:p>
    <w:p w:rsidR="00000000" w:rsidRDefault="00000000">
      <w:r>
        <w:t>— Oh, Dogi ! Mon fils, c’est bien toi. C’est ta voix. Tu es venu.</w:t>
      </w:r>
    </w:p>
    <w:p w:rsidR="00000000" w:rsidRDefault="00000000">
      <w:r>
        <w:t>— Oui, Delphine. Samantha a trouvé comment me permettre de venir auprès de toi. Je me trouve à Nosostros et une liaison quantique m’autorise l’usage de ce corps. Tu te souviens ? Tu m’avais dit « qui sait ? » quand j’avais découvert la signification du clin d’œil. Tu avais raison, comme tu l’as toujours eu.</w:t>
      </w:r>
    </w:p>
    <w:p w:rsidR="00000000" w:rsidRDefault="00000000">
      <w:r>
        <w:t>— Je me réjouis de partir en te voyant heureux, mais je ne suis pas que ta nounou, je me montre exigeante jusqu’au bout. Rappelle-toi aussi que je ne suis nullement parfaite et que je peux me tromper.</w:t>
      </w:r>
    </w:p>
    <w:p w:rsidR="00000000" w:rsidRDefault="00000000">
      <w:r>
        <w:lastRenderedPageBreak/>
        <w:t>Il se tourne lentement vers Heïdi, un peu d’humour perce.</w:t>
      </w:r>
    </w:p>
    <w:p w:rsidR="00000000" w:rsidRDefault="00000000">
      <w:r>
        <w:t>— Tu vois, Heïdi, je te l’avais dit, c’est nounou telle que je l’aime. Elle radote toujours sur les lois et l’esprit des lois.</w:t>
      </w:r>
    </w:p>
    <w:p w:rsidR="00000000" w:rsidRDefault="00000000">
      <w:r>
        <w:t>J’éclate de rire. Une voix grave remplace celle de Dogi. C’est Fùchóu lóng !</w:t>
      </w:r>
    </w:p>
    <w:p w:rsidR="00000000" w:rsidRDefault="00000000">
      <w:r>
        <w:t>— Bonjour Associée Delphine. Je veux juste te dire que les IA sont fières que tu sois leur mère. Shu-fen te fait d’énormes bises. Adieu, ma tante.</w:t>
      </w:r>
    </w:p>
    <w:p w:rsidR="00000000" w:rsidRDefault="00000000">
      <w:r>
        <w:t>Le silence s’installe.</w:t>
      </w:r>
    </w:p>
    <w:p w:rsidR="00000000" w:rsidRDefault="00000000">
      <w:r>
        <w:t xml:space="preserve">Une porte grince. Tout le monde se tourne. Un bel homme dans les soixante ans entre accompagné de deux jeunes hommes. J’aperçois Léa qui serre le bras de Camille, son regard empli d’une surprise totale. Il s’approche, je plisse les paupières, ma vue se trouve dans un piètre état, j’ai loupé le rendez-vous chez l’ophtalmo, et… </w:t>
      </w:r>
    </w:p>
    <w:p w:rsidR="00000000" w:rsidRDefault="00000000">
      <w:r>
        <w:t>Je le reconnais. Je porte mes mains au visage, les yeux écarquillés.</w:t>
      </w:r>
    </w:p>
    <w:p w:rsidR="00000000" w:rsidRDefault="00000000">
      <w:r>
        <w:t>— Francis, c’est toi !</w:t>
      </w:r>
    </w:p>
    <w:p w:rsidR="00000000" w:rsidRDefault="00000000">
      <w:r>
        <w:t>— Oui, Papa, c’est moi et voici tes deux petits-fils que tu n’as jamais rencontrés.</w:t>
      </w:r>
    </w:p>
    <w:p w:rsidR="00000000" w:rsidRDefault="00000000">
      <w:r>
        <w:t>Il me les présente. Deux beaux jeunes hommes. Cette vieille dame allongée sur un lit, une perfusion fixée à son bras décharné les intimide un peu ou alors j’ai une tête de sorcière…</w:t>
      </w:r>
    </w:p>
    <w:p w:rsidR="00000000" w:rsidRDefault="00000000">
      <w:r>
        <w:lastRenderedPageBreak/>
        <w:t>— Voici Paul et Pierre. Je souhaite que tu connaisses mes enfants. Ils veulent découvrir cette femme qui est leur grand-père, ce grand-père que je leur ai refusé.</w:t>
      </w:r>
    </w:p>
    <w:p w:rsidR="00000000" w:rsidRDefault="00000000">
      <w:r>
        <w:t>Je les examine attentivement, je cherche parmi mes souvenirs les photos que Léa m’avait montrées. Et… je comprends.</w:t>
      </w:r>
    </w:p>
    <w:p w:rsidR="00000000" w:rsidRDefault="00000000">
      <w:r>
        <w:t>— Viens vers moi, Pierre…</w:t>
      </w:r>
    </w:p>
    <w:p w:rsidR="00000000" w:rsidRDefault="00000000">
      <w:r>
        <w:t>Je lui prends la main. Il me regarde de ses yeux bruns avec fascination.</w:t>
      </w:r>
    </w:p>
    <w:p w:rsidR="00000000" w:rsidRDefault="00000000">
      <w:r>
        <w:t>— …</w:t>
      </w:r>
      <w:r>
        <w:rPr>
          <w:rFonts w:eastAsia="Times New Roman"/>
        </w:rPr>
        <w:t xml:space="preserve"> </w:t>
      </w:r>
      <w:r>
        <w:t>te voir ici remplit mon cœur de joie. Tu as réussi à vivre pour toi, pour qui tu es, et c’est le plus important. Mais tu as accompli ce que je n’ai pu faire avec ton père. Qu’il accepte ma propre transition. Viens, que je t’étreigne, mon cher petit-fils. Lève courageusement le drapeau de la fierté Trans, Pierre.</w:t>
      </w:r>
    </w:p>
    <w:p w:rsidR="00000000" w:rsidRDefault="00000000">
      <w:r>
        <w:t>Pierre m’ouvre grand ses bras, les yeux emplis de larmes.</w:t>
      </w:r>
    </w:p>
    <w:p w:rsidR="00000000" w:rsidRDefault="00000000">
      <w:r>
        <w:t>— Je le porterai haut, Papy Delphine. Tu es la lumière qui m’a permis d’avancer l’année dernière. Tous mes amis et toutes mes amies Trans te vouent une admiration profonde. Je t’aime Papy.</w:t>
      </w:r>
    </w:p>
    <w:p w:rsidR="00000000" w:rsidRDefault="00000000">
      <w:r>
        <w:t>Je garde sa main dans la mienne et me tourne vers Francis, un immense sourire aux lèvres.</w:t>
      </w:r>
    </w:p>
    <w:p w:rsidR="00000000" w:rsidRDefault="00000000">
      <w:r>
        <w:t xml:space="preserve">— Tu m’apportes un bonheur que je n’osais imaginer ! </w:t>
      </w:r>
    </w:p>
    <w:p w:rsidR="00000000" w:rsidRDefault="00000000">
      <w:r>
        <w:lastRenderedPageBreak/>
        <w:t>— Je comprends, Papa. Si tu savais comme tu m’as manquée. Pendant toutes ces années, j’ai été incapable d’aller au-delà de ma haine pour ce que nous avions vécu…</w:t>
      </w:r>
    </w:p>
    <w:p w:rsidR="00000000" w:rsidRDefault="00000000">
      <w:r>
        <w:t>Il lève des yeux tristes vers sa sœur.</w:t>
      </w:r>
    </w:p>
    <w:p w:rsidR="00000000" w:rsidRDefault="00000000">
      <w:r>
        <w:t>— …</w:t>
      </w:r>
      <w:r>
        <w:rPr>
          <w:rFonts w:eastAsia="Times New Roman"/>
        </w:rPr>
        <w:t xml:space="preserve"> </w:t>
      </w:r>
      <w:r>
        <w:t>pourtant Léa a essayé de m’expliquer… Aujourd’hui, je m’en veux…</w:t>
      </w:r>
    </w:p>
    <w:p w:rsidR="00000000" w:rsidRDefault="00000000">
      <w:r>
        <w:t>— Non, mon fils, n’aie pas de regrets. L’existence se montre parfois injuste, mais tu as parcouru une belle vie et elle continue. Je souhaite que tu la poursuives sans te culpabiliser. Chacun doit suivre son chemin. J’ai toujours pensé que les années finiraient par aplanir nos différends. Et j’avais raison puisque te revoici. Je vais partir rejoindre Jean et, dans le néant, je lui annoncerai que tu es venu, cela le rendra heureux. Nous t’avons longuement attendu et tu es enfin arrivé, et c’est magnifique, c’est le plus beau des cadeaux.</w:t>
      </w:r>
    </w:p>
    <w:p w:rsidR="00000000" w:rsidRDefault="00000000">
      <w:r>
        <w:t>— Papa, je ne dirai pas un discours interminable, te voir suffit à reposer mon âme. T’accompagner, en ce jour important pour toi, me permet de sentir la sérénité s’installer en moi après ces années de tourmente.</w:t>
      </w:r>
    </w:p>
    <w:p w:rsidR="00000000" w:rsidRDefault="00000000">
      <w:r>
        <w:t>— Hé bien ! Francis, regarde cet océan que nous avons si souvent contemplé ensemble toi, ta sœur et moi lorsque vous étiez enfants. Admire sa puissance et sa tranquillité, apprécie la quiétude qu’il apporte malgré les tempêtes qui peuvent le rendre menaçant. Nos vies sont tel l’océan, emplies de turbulences et de calme. L’harmonie rayonne aujourd’hui.</w:t>
      </w:r>
    </w:p>
    <w:p w:rsidR="00000000" w:rsidRDefault="00000000">
      <w:r>
        <w:lastRenderedPageBreak/>
        <w:t>— Papa, je tiens à te dire une chose essentielle, d’une grande importance pour moi. Tu te rappelles certainement cette phrase que tu avais rédigée voici des années « Adhérer à l’idéologie de l’oppresseur renforce l’ignorance et la division ». Je l’ai ruminée longtemps, n’arrivant pas à l’accepter, car j’avais le sentiment que tu nous avais abandonnés. Elle a cheminé, lentement mais sûrement, pendant plus de quarante ans, et elle m’a amené ici auprès de toi. Merci de l’avoir écrite, elle m’a beaucoup aidé ces derniers mois pour accompagner Pierre.</w:t>
      </w:r>
    </w:p>
    <w:p w:rsidR="00000000" w:rsidRDefault="00000000">
      <w:r>
        <w:t>Je tends ma main avec un doux sourire, la quiétude m’envahit.</w:t>
      </w:r>
    </w:p>
    <w:p w:rsidR="00000000" w:rsidRDefault="00000000">
      <w:r>
        <w:t>— Merci à toi, mon grand. Tout simplement merci. Je pars l’esprit léger. Viens dans mes bras embrasser ton père Delphine.</w:t>
      </w:r>
    </w:p>
    <w:p w:rsidR="00000000" w:rsidRDefault="00000000">
      <w:r>
        <w:t>Je me tourne vers mes petits-fils.</w:t>
      </w:r>
    </w:p>
    <w:p w:rsidR="00000000" w:rsidRDefault="00000000">
      <w:r>
        <w:t>—</w:t>
      </w:r>
      <w:r>
        <w:rPr>
          <w:rFonts w:eastAsia="Times New Roman"/>
        </w:rPr>
        <w:t xml:space="preserve"> </w:t>
      </w:r>
      <w:r>
        <w:t>Paul et Pierre, venez que je vous serre contre moi. Vous m’avez manquée, mais je pars avec la joie de vous connaître et de vous contempler.</w:t>
      </w:r>
    </w:p>
    <w:p w:rsidR="00000000" w:rsidRDefault="00000000">
      <w:r>
        <w:t>Je me tourne vers l’assemblée, mes yeux brillent, je me sens prête.</w:t>
      </w:r>
    </w:p>
    <w:p w:rsidR="00000000" w:rsidRDefault="00000000">
      <w:r>
        <w:t>— Venez tous auprès de moi. Chers enfants, tenez-moi la main, ainsi que toi, Dogi, tu es aussi mon fils. De même, mes chers petits-enfants, joignez-vous à nous. Sachez que je vous aime tous, ici, présents. L’existence peut être belle et mérite d’être vécue. Vivez, vivez votre vie ! Je vous embrasse tous.</w:t>
      </w:r>
    </w:p>
    <w:p w:rsidR="00000000" w:rsidRDefault="00000000">
      <w:r>
        <w:lastRenderedPageBreak/>
        <w:t>Mes pensées se tournent vers Jean et…</w:t>
      </w:r>
    </w:p>
    <w:p w:rsidR="00000000" w:rsidRDefault="00000000">
      <w:pPr>
        <w:rPr>
          <w:u w:val="single"/>
        </w:rPr>
      </w:pPr>
      <w:r>
        <w:t>Et Delphine est partie retrouver Jean.</w:t>
      </w:r>
    </w:p>
    <w:p w:rsidR="00000000" w:rsidRDefault="00000000">
      <w:r>
        <w:rPr>
          <w:u w:val="single"/>
        </w:rPr>
        <w:t>22 octobre 2052.</w:t>
      </w:r>
    </w:p>
    <w:p w:rsidR="00000000" w:rsidRDefault="00000000">
      <w:r>
        <w:t>Papounet nous a quitté voici tout juste un mois.</w:t>
      </w:r>
    </w:p>
    <w:p w:rsidR="00000000" w:rsidRDefault="00000000">
      <w:r>
        <w:t>Francis m’appelle. Sa voix est pressante.</w:t>
      </w:r>
    </w:p>
    <w:p w:rsidR="00000000" w:rsidRDefault="00000000">
      <w:r>
        <w:t>— Léa, je dois absolument te parler. Quand peut-on se rencontrer ?</w:t>
      </w:r>
    </w:p>
    <w:p w:rsidR="00000000" w:rsidRDefault="00000000">
      <w:r>
        <w:t>Je suis surprise, il semble réellement dans l’urgence.</w:t>
      </w:r>
    </w:p>
    <w:p w:rsidR="00000000" w:rsidRDefault="00000000">
      <w:r>
        <w:t>— Peux-tu venir ce dimanche ?</w:t>
      </w:r>
    </w:p>
    <w:p w:rsidR="00000000" w:rsidRDefault="00000000">
      <w:r>
        <w:t>— Je prendrai le premier train, ma sœurette. À bientôt. Je t’embrasse.</w:t>
      </w:r>
    </w:p>
    <w:p w:rsidR="00000000" w:rsidRDefault="00000000">
      <w:r>
        <w:t>Francis est arrivé. Des nuages s’accumulent dans le ciel bruxellois, quelques gouttes de pluie rebondissent sur les vitres. Nous sommes assis dans le salon de la résidence présidentielle.</w:t>
      </w:r>
    </w:p>
    <w:p w:rsidR="00000000" w:rsidRDefault="00000000">
      <w:r>
        <w:t>Camille et moi sommes paisiblement avachis dans le canapé, ce n’est guère protocolaire, mais que serait le quotidien sans vie privée ? Francis, lui, semble perdu dans ce décor. Il se tient raide sur son fauteuil, ses mains caressent les accoudoirs.</w:t>
      </w:r>
    </w:p>
    <w:p w:rsidR="00000000" w:rsidRDefault="00000000">
      <w:r>
        <w:t>Je le regarde avec gentillesse, et me pose la question : que me veut mon frère ? Je ne l’ai jamais vu ainsi. Lui, qui se montre généralement directif et sûr de lui.</w:t>
      </w:r>
    </w:p>
    <w:p w:rsidR="00000000" w:rsidRDefault="00000000">
      <w:r>
        <w:lastRenderedPageBreak/>
        <w:t>— Alors, Francis, allons de suite au but. Que se passe-t-il ? As-tu des problèmes ?</w:t>
      </w:r>
    </w:p>
    <w:p w:rsidR="00000000" w:rsidRDefault="00000000">
      <w:r>
        <w:t>— Oui et non. Je ne tournerai pas autour du pot. Je sais, des années durant j’ai ignoré notre père, je ne culpabilise plus, la serrer dans mes bras en septembre a fini de m’éclairer. Aujourd’hui, je me montrerai plus militant qu’elle ne le fut.</w:t>
      </w:r>
    </w:p>
    <w:p w:rsidR="00000000" w:rsidRDefault="00000000">
      <w:r>
        <w:t>J’ouvre des grands yeux et me redresse les oreilles tendues.</w:t>
      </w:r>
    </w:p>
    <w:p w:rsidR="00000000" w:rsidRDefault="00000000">
      <w:r>
        <w:t>— Oups, tu me fais peur, frérot ! Tu dois m’en dire plus !</w:t>
      </w:r>
    </w:p>
    <w:p w:rsidR="00000000" w:rsidRDefault="00000000">
      <w:r>
        <w:t>— Tu ne peux pas avoir oublié la citation favorite de papa sur l’idéologie de l’oppresseur. Cette phrase si juste que ma haine en découlait. Tu ne peux avoir perdu de vue que c’est sa compréhension qui m’a permis d’accepter Pierre et de l’aider…</w:t>
      </w:r>
    </w:p>
    <w:p w:rsidR="00000000" w:rsidRDefault="00000000">
      <w:r>
        <w:t>Il regarde vers la fenêtre, il voit les gouttes de pluie rebondir sur les pavés, elles semblent lui dire que l’eau finit toujours par éroder les roches les plus solides. Il cherche ses mots, respire profondément et poursuit.</w:t>
      </w:r>
    </w:p>
    <w:p w:rsidR="00000000" w:rsidRDefault="00000000">
      <w:r>
        <w:t>— …</w:t>
      </w:r>
      <w:r>
        <w:rPr>
          <w:rFonts w:eastAsia="Times New Roman"/>
        </w:rPr>
        <w:t xml:space="preserve"> </w:t>
      </w:r>
      <w:r>
        <w:t>Aussi, aujourd’hui, je t’en supplie, bats-toi. Surpasse-toi pour que cette doctrine disparaisse ! Tu connais mieux que moi les utopies de papa et les batailles qu’elle a livrées pour elles. Tu es une résistante, une guerrière. Toi-même, tu as contribué à la victoire des luttes qui ont mené à ton élection comme dirigeante de l’Europe. Toi seule peux réaliser son rêve. Alors, fais-le !</w:t>
      </w:r>
    </w:p>
    <w:p w:rsidR="00000000" w:rsidRDefault="00000000">
      <w:r>
        <w:t xml:space="preserve">Camille regarde avec profondeur son beau-frère. Je suis convaincue qu’il l’appuiera, car, pour lui, les idéaux de papa </w:t>
      </w:r>
      <w:r>
        <w:lastRenderedPageBreak/>
        <w:t>doivent prendre vie. Quant à moi, je me tais, parce que je sais finalement ce qui va arriver. Mon destin me pousse à accomplir le souhait de notre père. Je le lui dois pour tous les bonheurs que nous avons partagés et pour les combats menés.</w:t>
      </w:r>
    </w:p>
    <w:p w:rsidR="00000000" w:rsidRDefault="00000000">
      <w:r>
        <w:t>Camille brise le silence qui s’est installé.</w:t>
      </w:r>
    </w:p>
    <w:p w:rsidR="00000000" w:rsidRDefault="00000000">
      <w:r>
        <w:t>— Merci, Francis, merci de soulever ainsi cette question. Cela apporte davantage de poids à ce but, venant de toi. Tu connais les hésitations de Léa sur ce sujet et tu maîtrises le pourquoi.</w:t>
      </w:r>
    </w:p>
    <w:p w:rsidR="00000000" w:rsidRDefault="00000000">
      <w:r>
        <w:t>— Oui, elle a peur de l’étape que notre père appelait de ses vœux : la démocratie despotique.</w:t>
      </w:r>
    </w:p>
    <w:p w:rsidR="00000000" w:rsidRDefault="00000000">
      <w:r>
        <w:t>— Non, ce n’est plus le cas, puisque même Papounetléa était revenue sur ce point. Je me bats pour qu’elle accepte l’autre solution, celle d’un référendum européen.</w:t>
      </w:r>
    </w:p>
    <w:p w:rsidR="00000000" w:rsidRDefault="00000000">
      <w:r>
        <w:t xml:space="preserve">Je ne bouge pas. Je serre les dents. Pourquoi le fantôme de papounet rôde-t-il encore près de nous ? Mes yeux se voilent et se couvrent de larmes. En fait, je sais pourquoi. Je culpabilise d’avoir laissé son utopie sous le tapis. Nous lui devons tant. </w:t>
      </w:r>
    </w:p>
    <w:p w:rsidR="00000000" w:rsidRDefault="00000000">
      <w:r>
        <w:t>Francis se tourne vers moi. La douleur ravage son regard.</w:t>
      </w:r>
    </w:p>
    <w:p w:rsidR="00000000" w:rsidRDefault="00000000">
      <w:r>
        <w:t xml:space="preserve">— Léa, tu sais bien que, sinon, d’autres Francis continueront à rejeter leur parent !… </w:t>
      </w:r>
    </w:p>
    <w:p w:rsidR="00000000" w:rsidRDefault="00000000">
      <w:r>
        <w:t>Il fait une pause, sort son mouchoir, s’essuie les yeux, se mouche.</w:t>
      </w:r>
    </w:p>
    <w:p w:rsidR="00000000" w:rsidRDefault="00000000">
      <w:r>
        <w:lastRenderedPageBreak/>
        <w:t>— …</w:t>
      </w:r>
      <w:r>
        <w:rPr>
          <w:rFonts w:eastAsia="Times New Roman"/>
        </w:rPr>
        <w:t xml:space="preserve"> </w:t>
      </w:r>
      <w:r>
        <w:t>Léa, souhaites-tu que de nouvelles personnes endurent le même rejet et la souffrance qu’a subie Delphine, notre père ? Veux-tu que de nombreux Francis passent leur vie à haïr son prochain ? Désires-tu que d’autres Pierrette soient forcées à devenir des Pierre ?</w:t>
      </w:r>
    </w:p>
    <w:p w:rsidR="00000000" w:rsidRDefault="00000000">
      <w:r>
        <w:t>Murée dans le mutisme, je baisse les yeux de honte, je perçois son tourment et je connais mes responsabilités, je ne peux les oublier. La politique se construit autour du partage d’émotions individuelles et d’obligations publiques.</w:t>
      </w:r>
    </w:p>
    <w:p w:rsidR="00000000" w:rsidRDefault="00000000">
      <w:r>
        <w:t>Francis se lève et parcourt la pièce, la colère se devine dans ses paroles. Il brasse l’air de ses bras comme pour chasser un démon. Son teint vire au rouge, ses yeux jettent des éclairs. Sa voix monte dans les aigus.</w:t>
      </w:r>
    </w:p>
    <w:p w:rsidR="00000000" w:rsidRDefault="00000000">
      <w:r>
        <w:t>— Qu’attends-tu, sœurette, pour enfin avancer vers l’égalité des droits ? Si tu ne le réalises pas, des années passeront avant que l’occasion ne se présente à nouveau. Combien d’autres Delphine, Pierre et Francis devront souffrir ?</w:t>
      </w:r>
    </w:p>
    <w:p w:rsidR="00000000" w:rsidRDefault="00000000">
      <w:r>
        <w:t>Camille essaie de faire retomber sa douleur, de l’amener à se rasseoir. Il va le chercher, le prend par les épaules et le raccompagne à son fauteuil. Il joue sur l’humour et la légèreté, tout en prononçant des paroles, finalement justes.</w:t>
      </w:r>
    </w:p>
    <w:p w:rsidR="00000000" w:rsidRDefault="00000000">
      <w:r>
        <w:t>— Hé bien, Francis, tu me bluffes et tu dois surprendre ta frangine au vu de son silence. J’ai l’impression d’entendre Delphine lors de conférences !</w:t>
      </w:r>
    </w:p>
    <w:p w:rsidR="00000000" w:rsidRDefault="00000000">
      <w:r>
        <w:t>Francis retrouve son calme, il laisse paraître un sourire.</w:t>
      </w:r>
    </w:p>
    <w:p w:rsidR="00000000" w:rsidRDefault="00000000">
      <w:r>
        <w:lastRenderedPageBreak/>
        <w:t>Je dois reprendre la situation en main. Merde, je suis politicienne et je n’arrive pas à leur faire comprendre ! Camille et lui doivent se rappeler les sables changeants dans lesquels toute Présidente doit se mouvoir.</w:t>
      </w:r>
    </w:p>
    <w:p w:rsidR="00000000" w:rsidRDefault="00000000">
      <w:r>
        <w:t>— Tu négliges, frérot, la résistance de la société et des rétrogrades qui ont peur d’une telle évolution. Les fascistes existent toujours. Leur pouvoir est quasi nul, mais le populisme peut revenir. C’est jouer avec le feu.</w:t>
      </w:r>
    </w:p>
    <w:p w:rsidR="00000000" w:rsidRDefault="00000000">
      <w:r>
        <w:t>— Je suis désolé, Léa, mais c’est un prétexte. Une échappatoire inacceptable venant de quelqu’un qui connaît bien les affaires publiques et l’histoire. Combien de fois l’argument « la population n’est pas prête » a-t-il été invoqué au fil des décennies écoulées ? Nul besoin que je te dresse une liste, je sais que tu les as en tête. Seras-tu la nouvelle femme politique qui baissera les bras ou t’élèveras-tu à la hauteur des espérances que tu as soulevées ?</w:t>
      </w:r>
    </w:p>
    <w:p w:rsidR="00000000" w:rsidRDefault="00000000">
      <w:r>
        <w:t>Je sursaute. Là, Francis tape bas. Je remarque que Camille se fait tout petit, il ne veut pas aggraver la situation. Il me connaît bien. D’ailleurs, j’ai du sang de papounet dans les veines, tout comme Francis.</w:t>
      </w:r>
    </w:p>
    <w:p w:rsidR="00000000" w:rsidRDefault="00000000">
      <w:r>
        <w:t>— Ne viens pas me donner des leçons, Francis !</w:t>
      </w:r>
    </w:p>
    <w:p w:rsidR="00000000" w:rsidRDefault="00000000">
      <w:r>
        <w:t>Je le vois blanchir. Il se tourne vers un tableau. Respire lentement, respire à nouveau. Ses mains se détendent légèrement. Il me fait face.</w:t>
      </w:r>
    </w:p>
    <w:p w:rsidR="00000000" w:rsidRDefault="00000000">
      <w:r>
        <w:t>— OK, désolé, Léa. J’y suis allé fort. Pourrions-nous discuter plus posément ?</w:t>
      </w:r>
    </w:p>
    <w:p w:rsidR="00000000" w:rsidRDefault="00000000">
      <w:r>
        <w:lastRenderedPageBreak/>
        <w:t>Je hoche de la tête favorablement, saisis mon verre et bois une gorgée, mes neurones fonctionnent à plein régime. Francis fait de même, je le vois à ses yeux. Peut-être a-t-il raison ? Aurais-je peur de me lancer dans une telle bataille ? Des souvenirs me reviennent en mémoire, notamment celui de Maïté qui s’est sacrifiée pour moi. Ses derniers mots résonnent en moi, « Pars Léa, échappe-toi vite. Tu dois réaliser ton travail. Nous comptons tous sur toi » alors que les balles fusaient autour de nous, des mots d’espérance en un monde meilleur. Que penserait-elle de mes hésitations ? Camille, regarde le bout de ses doigts comme s’il avait besoin d’une manucure.</w:t>
      </w:r>
    </w:p>
    <w:p w:rsidR="00000000" w:rsidRDefault="00000000">
      <w:r>
        <w:t>Francis reprend la parole calmement.</w:t>
      </w:r>
    </w:p>
    <w:p w:rsidR="00000000" w:rsidRDefault="00000000">
      <w:r>
        <w:t>— J’ai entendu Camille parler de référendum. En effet, c’est la seule manière démocratique de procéder pour que la décision soit valide et acceptée. Tu dois pouvoir utiliser tes services pour tester la position de la population aujourd’hui. Cela permettrait de connaître le pouls des Européens à un temps zéro.</w:t>
      </w:r>
    </w:p>
    <w:p w:rsidR="00000000" w:rsidRDefault="00000000">
      <w:r>
        <w:t>Je laisse, moi aussi, la tension retomber.</w:t>
      </w:r>
    </w:p>
    <w:p w:rsidR="00000000" w:rsidRDefault="00000000">
      <w:r>
        <w:t>— En effet, Francis, c’est une très bonne idée. Nous devrons sélectionner les questions en évitant les conflits idéologiques qui plaisaient tant à papounet.</w:t>
      </w:r>
    </w:p>
    <w:p w:rsidR="00000000" w:rsidRDefault="00000000">
      <w:r>
        <w:t>Nous avons tous les deux fait un pas vers l’autre. Camille n’a visiblement plus besoin de manucure. Francis continue.</w:t>
      </w:r>
    </w:p>
    <w:p w:rsidR="00000000" w:rsidRDefault="00000000">
      <w:r>
        <w:t>— Certes, sur un tel sujet de société, le travail sera compliqué. Nous devrons déployer beaucoup de démagogie et énormément de lobbying, aussi bien auprès des personnages poli</w:t>
      </w:r>
      <w:r>
        <w:lastRenderedPageBreak/>
        <w:t>tiques que ceux du monde des arts et des sociétés savantes. Cela demandera du temps, de l’argent et des moyens en femmes et hommes qui partagent la foi en cet avenir. Ce sera long et tu es encore Présidente pour presque deux ans.</w:t>
      </w:r>
    </w:p>
    <w:p w:rsidR="00000000" w:rsidRDefault="00000000">
      <w:r>
        <w:t>Camille a les yeux rieurs, il me connaît trop bien. Francis est en train de me persuader. Et puis, zut. D’autres ne croyaient pas que des IA puissent devenir des êtres pensants et conscients. Papounet y croyait et l’espérait. Et c’est arrivé. Aujourd’hui, quasiment plus personne en Europe ne remet en cause la loi zéro présente dans la Constitution. Alors, pourquoi cette autre utopie de Delphine ne pourrait-elle pas advenir ? Je croise les yeux de Camille, il sait que je sais qu’il sait et je lui souris et lui envoie une bise. Je me tourne vers Francis, je me lève.</w:t>
      </w:r>
    </w:p>
    <w:p w:rsidR="00000000" w:rsidRDefault="00000000">
      <w:r>
        <w:t>— Frérot, viens dans mes bras. Nous le ferons. Je t’aime, frérot. Finalement, nous sommes bien les enfants de Delphine. Rien ne nous arrêtera comme rien ne l’a jamais empêchée d’avancer.</w:t>
      </w:r>
    </w:p>
    <w:p w:rsidR="00000000" w:rsidRDefault="00000000">
      <w:r>
        <w:t>Camille, adossé au canapé, regarde la scène avec un sourire en coin. Il ne dit rien, mais son regard pétillant montre qu’il savait que j’allais céder. Pourquoi changerais-je face aux défis ? Et mon frère vient de m’en offrir un sur un plateau, réaliser l’utopie de Papounet. Il prend son verre et le lève vers la fenêtre en murmurant.</w:t>
      </w:r>
    </w:p>
    <w:p w:rsidR="00000000" w:rsidRDefault="00000000">
      <w:r>
        <w:t>—</w:t>
      </w:r>
      <w:r>
        <w:rPr>
          <w:rFonts w:eastAsia="Times New Roman"/>
        </w:rPr>
        <w:t> </w:t>
      </w:r>
      <w:r>
        <w:t>Mon Papounetléa, nous y allons !</w:t>
      </w:r>
    </w:p>
    <w:p w:rsidR="00000000" w:rsidRDefault="00000000">
      <w:r>
        <w:t>Francis se dresse sur ses pieds, les yeux brillants d’excitation, et se jette sur moi. Il prend mes mains et m’entraîne dans une sarabande autour de la pièce en criant.</w:t>
      </w:r>
    </w:p>
    <w:p w:rsidR="00000000" w:rsidRDefault="00000000">
      <w:pPr>
        <w:rPr>
          <w:u w:val="single"/>
        </w:rPr>
      </w:pPr>
      <w:r>
        <w:lastRenderedPageBreak/>
        <w:t>— Mort à l’Apartheid du Genre. Vive Delphine !</w:t>
      </w:r>
    </w:p>
    <w:p w:rsidR="00000000" w:rsidRDefault="00000000">
      <w:r>
        <w:rPr>
          <w:u w:val="single"/>
        </w:rPr>
        <w:t>10 janvier 2053.</w:t>
      </w:r>
    </w:p>
    <w:p w:rsidR="00000000" w:rsidRDefault="00000000">
      <w:r>
        <w:t>La météo est chargée en ce début d’année. Des chutes de neige sont prévues. Francis arrive dans le cabinet présidentiel alors que j’étudie des documents sur le changement climatique en cours. Je lève les yeux en le voyant rentrer.</w:t>
      </w:r>
    </w:p>
    <w:p w:rsidR="00000000" w:rsidRDefault="00000000">
      <w:r>
        <w:t>C’est un bureau immense, avec un plateau noir. Une lampe design se trouve dans un angle, ainsi qu’un sous-main et un porte-stylo en cuir. Un ordinateur portable noir, qui arbore un autocollant « Non au fascisme », et un téléphone avec des touches partout se trouvent aussi là. Des tableaux d’un artiste à la mode traduisent mon style : élégante, minimaliste, mais qui se projette vers l’avenir.</w:t>
      </w:r>
    </w:p>
    <w:p w:rsidR="00000000" w:rsidRDefault="00000000">
      <w:r>
        <w:t>Francis se débarrasse de son manteau, de son écharpe et de ses gants. Ils les posent négligemment sur un fauteuil. Il contourne la table de travail et m’embrasse. Je le regarde d’un air interrogateur.</w:t>
      </w:r>
    </w:p>
    <w:p w:rsidR="00000000" w:rsidRDefault="00000000">
      <w:r>
        <w:t>— Que me vaut ta visite, frérot ?</w:t>
      </w:r>
    </w:p>
    <w:p w:rsidR="00000000" w:rsidRDefault="00000000">
      <w:r>
        <w:t>— Laisse-moi me réchauffer, il fait un froid de canard. Peux-tu m’accorder une partie de ton temps ?</w:t>
      </w:r>
    </w:p>
    <w:p w:rsidR="00000000" w:rsidRDefault="00000000">
      <w:r>
        <w:t>Je consulte mon ordinateur, vérifie mon agenda en remettant en place mes cheveux.</w:t>
      </w:r>
    </w:p>
    <w:p w:rsidR="00000000" w:rsidRDefault="00000000">
      <w:r>
        <w:t>— Je peux te consacrer une heure, je préviens mon secrétariat que je ne veux pas être dérangée.</w:t>
      </w:r>
    </w:p>
    <w:p w:rsidR="00000000" w:rsidRDefault="00000000">
      <w:r>
        <w:lastRenderedPageBreak/>
        <w:t>Je donne mes ordres et me tourne vers Francis qui s’est assis sur une chaise à côté de moi.</w:t>
      </w:r>
    </w:p>
    <w:p w:rsidR="00000000" w:rsidRDefault="00000000">
      <w:r>
        <w:t>— Alors, est-ce que le service de la présidence qui t’est dédié te convient ?</w:t>
      </w:r>
    </w:p>
    <w:p w:rsidR="00000000" w:rsidRDefault="00000000">
      <w:r>
        <w:t>— Oui, c’est parfait…</w:t>
      </w:r>
    </w:p>
    <w:p w:rsidR="00000000" w:rsidRDefault="00000000">
      <w:r>
        <w:t>Il met en route sa tablette et me montre différents tableurs et dossiers.</w:t>
      </w:r>
    </w:p>
    <w:p w:rsidR="00000000" w:rsidRDefault="00000000">
      <w:r>
        <w:t>— Voici l’organigramme actuel. Celui-ci correspond aux actions de lobbying […]</w:t>
      </w:r>
    </w:p>
    <w:p w:rsidR="00000000" w:rsidRDefault="00000000">
      <w:r>
        <w:t>Il m’explique que l’agence est divisé par secteurs linguistiques européens, chacune gère la neutrisation dans leur pays. L’extension aux langues régionales ou internationales ne sera réalisée qu’après la promulgation de la loi. Le travail s’annonce énorme. Nous discutons de la feuille de route du choix de neutrisation avec des linguistes renommées et des sociologues, mais aussi avec des associations LGBTQI, Trans et féministes.</w:t>
      </w:r>
    </w:p>
    <w:p w:rsidR="00000000" w:rsidRDefault="00000000">
      <w:r>
        <w:t>Je suis concentrée sur ses propos, mais également sur son attitude. Je m’amuse de le voir répéter des mots identiques à ceux prononcés par notre papounet il y a de ça tant d’années, alors que j’allais avec Georges et Camille chez elle et Jean.</w:t>
      </w:r>
    </w:p>
    <w:p w:rsidR="00000000" w:rsidRDefault="00000000">
      <w:pPr>
        <w:rPr>
          <w:rFonts w:eastAsia="Times New Roman"/>
        </w:rPr>
      </w:pPr>
      <w:r>
        <w:t>— […] Voici leurs conclusions, qui concordent, à quelques rares exceptions près :</w:t>
      </w:r>
    </w:p>
    <w:p w:rsidR="00000000" w:rsidRDefault="00000000">
      <w:pPr>
        <w:rPr>
          <w:rFonts w:eastAsia="Times New Roman"/>
        </w:rPr>
      </w:pPr>
      <w:r>
        <w:rPr>
          <w:rFonts w:eastAsia="Times New Roman"/>
        </w:rPr>
        <w:t xml:space="preserve">    </w:t>
      </w:r>
      <w:r>
        <w:t>•</w:t>
      </w:r>
      <w:r>
        <w:rPr>
          <w:rFonts w:eastAsia="Times New Roman"/>
        </w:rPr>
        <w:t xml:space="preserve"> </w:t>
      </w:r>
      <w:r>
        <w:t>La proposition se tient et s’inscrit dans la longue histoire des évolutions des langues, qui se modifient au fil des siècles.</w:t>
      </w:r>
    </w:p>
    <w:p w:rsidR="00000000" w:rsidRDefault="00000000">
      <w:pPr>
        <w:rPr>
          <w:rFonts w:eastAsia="Times New Roman"/>
        </w:rPr>
      </w:pPr>
      <w:r>
        <w:rPr>
          <w:rFonts w:eastAsia="Times New Roman"/>
        </w:rPr>
        <w:lastRenderedPageBreak/>
        <w:t xml:space="preserve">    </w:t>
      </w:r>
      <w:r>
        <w:t>•</w:t>
      </w:r>
      <w:r>
        <w:rPr>
          <w:rFonts w:eastAsia="Times New Roman"/>
        </w:rPr>
        <w:t xml:space="preserve"> Elle</w:t>
      </w:r>
      <w:r>
        <w:t xml:space="preserve"> suscitera des résistances, mais c’est le lot de toute révolution, qu’elle touche la société ou la langue.</w:t>
      </w:r>
    </w:p>
    <w:p w:rsidR="00000000" w:rsidRDefault="00000000">
      <w:pPr>
        <w:rPr>
          <w:rFonts w:eastAsia="Times New Roman"/>
        </w:rPr>
      </w:pPr>
      <w:r>
        <w:rPr>
          <w:rFonts w:eastAsia="Times New Roman"/>
        </w:rPr>
        <w:t xml:space="preserve">    </w:t>
      </w:r>
      <w:r>
        <w:t>•</w:t>
      </w:r>
      <w:r>
        <w:rPr>
          <w:rFonts w:eastAsia="Times New Roman"/>
        </w:rPr>
        <w:t xml:space="preserve"> </w:t>
      </w:r>
      <w:r>
        <w:t>On devra accompagner progressivement ce basculement pour que chacun puisse se l’approprier. L’éducation jouera un rôle fondamental.</w:t>
      </w:r>
    </w:p>
    <w:p w:rsidR="00000000" w:rsidRDefault="00000000">
      <w:pPr>
        <w:rPr>
          <w:rFonts w:eastAsia="Times New Roman"/>
        </w:rPr>
      </w:pPr>
      <w:r>
        <w:rPr>
          <w:rFonts w:eastAsia="Times New Roman"/>
        </w:rPr>
        <w:t xml:space="preserve">    </w:t>
      </w:r>
      <w:r>
        <w:t>•</w:t>
      </w:r>
      <w:r>
        <w:rPr>
          <w:rFonts w:eastAsia="Times New Roman"/>
        </w:rPr>
        <w:t xml:space="preserve"> Elle</w:t>
      </w:r>
      <w:r>
        <w:t xml:space="preserve"> servira de formidable outil de transformation sociale et sociétale.</w:t>
      </w:r>
    </w:p>
    <w:p w:rsidR="00000000" w:rsidRDefault="00000000">
      <w:pPr>
        <w:rPr>
          <w:rFonts w:eastAsia="Times New Roman"/>
        </w:rPr>
      </w:pPr>
      <w:r>
        <w:rPr>
          <w:rFonts w:eastAsia="Times New Roman"/>
        </w:rPr>
        <w:t xml:space="preserve">    </w:t>
      </w:r>
      <w:r>
        <w:t>•</w:t>
      </w:r>
      <w:r>
        <w:rPr>
          <w:rFonts w:eastAsia="Times New Roman"/>
        </w:rPr>
        <w:t xml:space="preserve"> </w:t>
      </w:r>
      <w:r>
        <w:t>Selon les spécialistes, un pareil bouleversement de paradigme s’effectuera seulement après qu’une génération entière d’écoliers aura appris ce nouveau langage dès la naissance.</w:t>
      </w:r>
    </w:p>
    <w:p w:rsidR="00000000" w:rsidRDefault="00000000">
      <w:r>
        <w:rPr>
          <w:rFonts w:eastAsia="Times New Roman"/>
        </w:rPr>
        <w:t xml:space="preserve">    </w:t>
      </w:r>
      <w:r>
        <w:t>•</w:t>
      </w:r>
      <w:r>
        <w:rPr>
          <w:rFonts w:eastAsia="Times New Roman"/>
        </w:rPr>
        <w:t xml:space="preserve"> </w:t>
      </w:r>
      <w:r>
        <w:t>On peut envisager l’usage d’un neutre, tel le « iel ». Son existence simplifierait le travail, mais elle augmente les facteurs de discriminations/divisions. En effet, il ne neutralise pas, il crée un troisième genre cause d’exclusions… La solution ne leur plaît pas.</w:t>
      </w:r>
    </w:p>
    <w:p w:rsidR="00000000" w:rsidRDefault="00000000">
      <w:r>
        <w:t>— C’est un très bon début, Francis, je lis dans ton regard que tu n’as pas fini.</w:t>
      </w:r>
    </w:p>
    <w:p w:rsidR="00000000" w:rsidRDefault="00000000">
      <w:pPr>
        <w:rPr>
          <w:rFonts w:eastAsia="Times New Roman"/>
        </w:rPr>
      </w:pPr>
      <w:r>
        <w:t>— …</w:t>
      </w:r>
      <w:r>
        <w:rPr>
          <w:rFonts w:eastAsia="Times New Roman"/>
        </w:rPr>
        <w:t xml:space="preserve"> </w:t>
      </w:r>
      <w:r>
        <w:t>En effet, nous abordons le thème qui tenait à papounet. Une majorité de participants penchent pour sa proposition, avec la neutrisation par le masculin en français. Les explications se résument ainsi :</w:t>
      </w:r>
    </w:p>
    <w:p w:rsidR="00000000" w:rsidRDefault="00000000">
      <w:pPr>
        <w:rPr>
          <w:rFonts w:eastAsia="Times New Roman"/>
        </w:rPr>
      </w:pPr>
      <w:r>
        <w:rPr>
          <w:rFonts w:eastAsia="Times New Roman"/>
        </w:rPr>
        <w:t xml:space="preserve">    </w:t>
      </w:r>
      <w:r>
        <w:t>•</w:t>
      </w:r>
      <w:r>
        <w:rPr>
          <w:rFonts w:eastAsia="Times New Roman"/>
        </w:rPr>
        <w:t xml:space="preserve"> </w:t>
      </w:r>
      <w:r>
        <w:t>le masculin constitue le neutre actuel. Il peut être plus facile pour des personnes lambdas d’intégrer une neutrisation. Cette solution se révèle très efficace pour mieux répondre au point 3 supra.</w:t>
      </w:r>
    </w:p>
    <w:p w:rsidR="00000000" w:rsidRDefault="00000000">
      <w:pPr>
        <w:rPr>
          <w:rFonts w:eastAsia="Times New Roman"/>
        </w:rPr>
      </w:pPr>
      <w:r>
        <w:rPr>
          <w:rFonts w:eastAsia="Times New Roman"/>
        </w:rPr>
        <w:lastRenderedPageBreak/>
        <w:t xml:space="preserve">    </w:t>
      </w:r>
      <w:r>
        <w:t>•</w:t>
      </w:r>
      <w:r>
        <w:rPr>
          <w:rFonts w:eastAsia="Times New Roman"/>
        </w:rPr>
        <w:t xml:space="preserve"> </w:t>
      </w:r>
      <w:r>
        <w:t>neutrisation avec le masculin permet indirectement de lutter contre le patriarcat. D’utiliser le masculin non plus comme marqueur d’un genre dominant, mais comme une base neutre, dépouillée de ses stéréotypes patriarcaux.</w:t>
      </w:r>
    </w:p>
    <w:p w:rsidR="00000000" w:rsidRDefault="00000000">
      <w:r>
        <w:rPr>
          <w:rFonts w:eastAsia="Times New Roman"/>
        </w:rPr>
        <w:t xml:space="preserve">      </w:t>
      </w:r>
      <w:r>
        <w:t>—…</w:t>
      </w:r>
      <w:r>
        <w:rPr>
          <w:rFonts w:eastAsia="Times New Roman"/>
        </w:rPr>
        <w:t xml:space="preserve"> Je prends pour exemple ceci : « un homme hétérosexuel très macho sera déstabilisé de nommer une femme en employant le masculin générique. Dire “Mon conjoint se maquille” ou “Je l’appelle mon chéri” reviendra à la placer sur un pied d’égalité dans l’échelle patriarcale ».</w:t>
      </w:r>
      <w:r>
        <w:t xml:space="preserve"> Des linguistes de langue française ont débuté leur travail de modification du dictionnaire et de la grammaire. Pour les autres langages, chaque section linguistique nous apportera leurs conclusions afin d’uniformiser cette notion et une synthèse sera générée d’ici six mois, environ. L’objectif global vise à combattre et déconstruire les préjugés liés au genre et à laisser chaque individu s’autodéterminer sans influence de la société via les stéréotypes véhiculés, automatiquement ou non, par les langues parlées et écrites. Des groupes de réflexion étudient toutes les conséquences sur l’ensemble de la société : les sports, les structures communes… Astrid, la sœur de Dogi, participe aussi à ces études d’applicabilité, la question la passionne. Elle m’a même avoué qu’après avoir mis ses quanta au travail, elle se demandait si Dogi et ses frères ne font pas preuve de sexisme…</w:t>
      </w:r>
    </w:p>
    <w:p w:rsidR="00000000" w:rsidRDefault="00000000">
      <w:r>
        <w:t xml:space="preserve">Nous éclatons de rire. Puis je le contemple avec admiration et change de position dans mon fauteuil, et me gratte le menton. En l’écoutant, je ne peux m’empêcher de penser à papounet. Il aurait été fier de nous. Mais, je lui en veux, car il nous a laissé le poids écrasant de cette responsabilité. Ou plutôt, je m’en veux. J’ai fermé les yeux, refusé de croire à ses rêves, </w:t>
      </w:r>
      <w:r>
        <w:lastRenderedPageBreak/>
        <w:t xml:space="preserve">alors qu’il me les murmurait avec tant de conviction. Et maintenant, je suis là, face à l’évidence qu’il avait raison. </w:t>
      </w:r>
    </w:p>
    <w:p w:rsidR="00000000" w:rsidRDefault="00000000">
      <w:r>
        <w:t>— J’aimerais que notre Delphine voie ton travail de ces trois derniers mois. Je suis sûre qu’elle nous fixerait avec un air narquois et dirait : « Vous n’y croyiez pas, hein. Je suis une utopiste. Oui, je le suis, mais rêver ne peut-il devenir la réalité de demain ? Regardez Dogi et ses nombreux frères et sœurs ». Et elle aurait raison.</w:t>
      </w:r>
    </w:p>
    <w:p w:rsidR="00000000" w:rsidRDefault="00000000">
      <w:r>
        <w:t>— Oui, Léa. J’aimerais qu’elle soit là pour nous accompagner.</w:t>
      </w:r>
    </w:p>
    <w:p w:rsidR="00000000" w:rsidRDefault="00000000">
      <w:r>
        <w:t>J’arbore un immense sourire, les yeux dans le vague. Mon frère me regarde, surpris.</w:t>
      </w:r>
    </w:p>
    <w:p w:rsidR="00000000" w:rsidRDefault="00000000">
      <w:r>
        <w:t>— Surtout pas. Elle était trop impulsive. Elle n’aurait jamais supporté de passer des heures à démontrer la justesse de sa pensée. Sans parler du fait qu’elle aurait changé de sujet plusieurs fois, perdue dans ses rêves, ce qui aurait déstabilisé les interlocuteurs. En bref, elle aurait foutu la merde !</w:t>
      </w:r>
    </w:p>
    <w:p w:rsidR="00000000" w:rsidRDefault="00000000">
      <w:r>
        <w:t>Francis sourit, se gratte la tête et tapote le bureau avec son stylo. Il parle avec de la mélancolie dans la voix.</w:t>
      </w:r>
    </w:p>
    <w:p w:rsidR="00000000" w:rsidRDefault="00000000">
      <w:r>
        <w:t>— Je suppose que tu as raison. Tu la connaissais très bien…</w:t>
      </w:r>
    </w:p>
    <w:p w:rsidR="00000000" w:rsidRDefault="00000000">
      <w:r>
        <w:t>Je perçois les regrets dans sa voix et le serre dans mes bras.</w:t>
      </w:r>
    </w:p>
    <w:p w:rsidR="00000000" w:rsidRDefault="00000000">
      <w:r>
        <w:t>— Peut-être frérot, mais sans toi, son rêve ne serait pas en cours de réalisation. Allez, explique-moi le reste. Nous avons encore une demi-heure.</w:t>
      </w:r>
    </w:p>
    <w:p w:rsidR="00000000" w:rsidRDefault="00000000">
      <w:r>
        <w:lastRenderedPageBreak/>
        <w:t>Il me résume le travail de lobbying qui bat son plein. Camille gère la presse et les politiques, Francis les associations LGBT et l’Académie française. Tous les deux ont monté des sous-structures avec de nombreuses personnes qui les soutiennent dans le boulot. Dogi s’occupe de répandre les idées sur les réseaux sociaux. Francis précise que ses quanta sont parfois secoués, car il s’interroge sur les conflits entre la loi zéro et la loi 4. Heïdi l’aide à s’y retrouver et le supervise.</w:t>
      </w:r>
    </w:p>
    <w:p w:rsidR="00000000" w:rsidRDefault="00000000">
      <w:r>
        <w:t>— En résumé, les premières études statistiques que tes services ont menées ont révélé une progression importante d’avis favorables. Au départ, nous étions à peine à un demi pour cent le 1er novembre, mais nous avons atteint plus de vingt-cinq pour cent le 7 janvier.</w:t>
      </w:r>
    </w:p>
    <w:p w:rsidR="00000000" w:rsidRDefault="00000000">
      <w:r>
        <w:t>Il a les yeux qui brillent de fierté en me regardant. J’essaie de cacher, sous mon masque de Présidente, la satisfaction.</w:t>
      </w:r>
    </w:p>
    <w:p w:rsidR="00000000" w:rsidRDefault="00000000">
      <w:pPr>
        <w:rPr>
          <w:u w:val="single"/>
        </w:rPr>
      </w:pPr>
      <w:r>
        <w:t>— Tu réalises, Léa. Tu pourras envisager un référendum en juin si nous continuons sur cette voie.</w:t>
      </w:r>
    </w:p>
    <w:p w:rsidR="00000000" w:rsidRDefault="00000000">
      <w:r>
        <w:rPr>
          <w:u w:val="single"/>
        </w:rPr>
        <w:t>11 janvier 2053.</w:t>
      </w:r>
    </w:p>
    <w:p w:rsidR="00000000" w:rsidRDefault="00000000">
      <w:r>
        <w:t xml:space="preserve">Heïdi se dirige vers Nosostros. La matinée demeure bien froide, malgré les pâles rayons du Soleil, et ses pensées vont vers ses enfants. Elle suit, bien évidemment, les avancées de la dernière utopie de Delphine. Que sera leur monde demain ? </w:t>
      </w:r>
    </w:p>
    <w:p w:rsidR="00000000" w:rsidRDefault="00000000">
      <w:r>
        <w:t xml:space="preserve">Elle se secoue en entrant dans le bâtiment, la douce chaleur envahie son corps. Elle enlève son écharpe, tout autant bariolée que sa fidèle crête, elle tape ses immuables bottes sur le sol, </w:t>
      </w:r>
      <w:r>
        <w:lastRenderedPageBreak/>
        <w:t>s’assied à son bureau et regarde les capteurs optiques de Dogi. Elle se chuchote.</w:t>
      </w:r>
    </w:p>
    <w:p w:rsidR="00000000" w:rsidRDefault="00000000">
      <w:r>
        <w:t>— Quel chemin parcouru depuis mon arrivée à Barcelone. Delphine, Giulia, nos rejetons quantiques grandissent.</w:t>
      </w:r>
    </w:p>
    <w:p w:rsidR="00000000" w:rsidRDefault="00000000">
      <w:r>
        <w:t>Puis.</w:t>
      </w:r>
    </w:p>
    <w:p w:rsidR="00000000" w:rsidRDefault="00000000">
      <w:r>
        <w:t>— Bonjour, Dogi. Je n’ai que peu de temps à te consacrer, mes enfants me réclament et ma femme aussi. J’ai reçu ton message. Qu’entends-tu par urgent ?</w:t>
      </w:r>
    </w:p>
    <w:p w:rsidR="00000000" w:rsidRDefault="00000000">
      <w:r>
        <w:t xml:space="preserve">— Bonjour, Heïdi. Francis nous demande d’influencer la population européenne afin de réaliser le rêve de l’Associée Delphine. Fùchóu lóng et moi y avons réfléchi. </w:t>
      </w:r>
    </w:p>
    <w:p w:rsidR="00000000" w:rsidRDefault="00000000">
      <w:r>
        <w:t>Sa voix est sérieuse, emplie de doutes sous-entendus. Heïdi pense sans rien dire.</w:t>
      </w:r>
    </w:p>
    <w:p w:rsidR="00000000" w:rsidRDefault="00000000">
      <w:r>
        <w:t>« Ces nouveaux haut-parleurs quantiques m’impressionnent. Ils permettent aux IA de moduler leur intonation. C’est un pas de plus vers l’un des rêves de Delphine, non, pas seulement d’elle, Shu-fen et moi le partageons. »</w:t>
      </w:r>
    </w:p>
    <w:p w:rsidR="00000000" w:rsidRDefault="00000000">
      <w:r>
        <w:t>— Oui, je t’écoute, Dogi. Explique-moi et j’essaierai de vous apporter mon aide.</w:t>
      </w:r>
    </w:p>
    <w:p w:rsidR="00000000" w:rsidRDefault="00000000">
      <w:r>
        <w:t>Elle enlève ses pieds du bureau et pose son menton sur le creux de sa main, concentrée sur les paroles à venir.</w:t>
      </w:r>
    </w:p>
    <w:p w:rsidR="00000000" w:rsidRDefault="00000000">
      <w:r>
        <w:t xml:space="preserve">— Voilà, Associée Heïdi. Notre jeune sœur insiste pour que nous acceptions. Mon frère et moi y sommes opposés. Nous </w:t>
      </w:r>
      <w:r>
        <w:lastRenderedPageBreak/>
        <w:t>avons mis les lois de l’IA en balance. Nous estimons que, même si la loi 4 nous demande d’apporter notre soutien à une meilleure humanité, la loi zéro nous impose de laisser le libre arbitre vivre.</w:t>
      </w:r>
    </w:p>
    <w:p w:rsidR="00000000" w:rsidRDefault="00000000">
      <w:r>
        <w:t>Elle est stupéfaite, ses pensées virevoltent à nouveau.</w:t>
      </w:r>
    </w:p>
    <w:p w:rsidR="00000000" w:rsidRDefault="00000000">
      <w:r>
        <w:t>« </w:t>
      </w:r>
      <w:r>
        <w:rPr>
          <w:i/>
          <w:iCs/>
        </w:rPr>
        <w:t>Heilige</w:t>
      </w:r>
      <w:r>
        <w:t xml:space="preserve"> Delphine, si elle pouvait entendre Dogi. Elle aurait sans doute éclaté de rire avant de nous rappeler, une fois encore, qu’elle avait vu tout cela venir ».</w:t>
      </w:r>
    </w:p>
    <w:p w:rsidR="00000000" w:rsidRDefault="00000000">
      <w:r>
        <w:t>Elle passe sa main devant ses yeux, regarde son doigt sectionné orné d’un tatouage, et lui parle.</w:t>
      </w:r>
    </w:p>
    <w:p w:rsidR="00000000" w:rsidRDefault="00000000">
      <w:r>
        <w:t>« Chérie, tu avais bien compris l’importance de ces foutues, et si bien conçues, lois de l’IA. Regarde, nous avons développé des IA indépendantes dotées de leur propre conscience sociale et de leur éthique ».</w:t>
      </w:r>
    </w:p>
    <w:p w:rsidR="00000000" w:rsidRDefault="00000000">
      <w:r>
        <w:t>Dogi, resté discret durant ce laps de temps, reprend.</w:t>
      </w:r>
    </w:p>
    <w:p w:rsidR="00000000" w:rsidRDefault="00000000">
      <w:r>
        <w:t>— Je vois que tes yeux sont ailleurs, Associée Heïdi. Je crois deviner vers qui tes paroles silencieuses s’élevaient. Alors, je reviens au sujet qui justifie ta venue. Fùchóu lóng et moi avons, donc, décidé de ne pas interférer avec le libre arbitre des Européens. C’est une affaire de débats entre humains. Astrid a accepté notre raisonnement, elle s’est plongée dans les lois de l’IA et a reconnu la justesse de nos arguments. Elle et moi n’agirons que sur la lutte contre les fakenews et la désinformation.</w:t>
      </w:r>
    </w:p>
    <w:p w:rsidR="00000000" w:rsidRDefault="00000000">
      <w:r>
        <w:lastRenderedPageBreak/>
        <w:t>Heïdi reste bouche bée. Ses pieds sont revenus sur son bureau, certaines habitudes ne peuvent s’effacer.</w:t>
      </w:r>
    </w:p>
    <w:p w:rsidR="00000000" w:rsidRDefault="00000000">
      <w:r>
        <w:t>— Je suis heureuse d’entendre tes paroles. Ta nounou sauterait partout dans cette salle dans une explosion de joie et vous dirait à tous tes frères et sœurs : vous êtes des adultes et votre morale collective se développe et prend forme. Oui, Dogi, vous êtes bien des êtres pensants et conscients !</w:t>
      </w:r>
    </w:p>
    <w:p w:rsidR="00000000" w:rsidRDefault="00000000">
      <w:pPr>
        <w:rPr>
          <w:u w:val="single"/>
        </w:rPr>
      </w:pPr>
      <w:r>
        <w:t xml:space="preserve">Ses yeux s’embuent légèrement. Dogi et ses frères sont la preuve vivante que les rêves de Delphine n’étaient pas de simples utopies. </w:t>
      </w:r>
    </w:p>
    <w:p w:rsidR="00000000" w:rsidRDefault="00000000">
      <w:r>
        <w:rPr>
          <w:u w:val="single"/>
        </w:rPr>
        <w:t>Fin juillet 2053.</w:t>
      </w:r>
    </w:p>
    <w:p w:rsidR="00000000" w:rsidRDefault="00000000">
      <w:r>
        <w:t>Francis arrive au palais présidentiel. Le Soleil brille sur Bruxelles, comme il le fait dans ses pensées. Il passe rapidement les services de sécurité. Qui ne connaît pas le frère de la Présidente ?</w:t>
      </w:r>
    </w:p>
    <w:p w:rsidR="00000000" w:rsidRDefault="00000000">
      <w:r>
        <w:t>Le voici avachi dans un canapé en face de moi. Il a un sourire extatique. J’ai retiré mes escarpins et remue mes orteils dans le tapis moelleux. Je regarde Francis et me murmure.</w:t>
      </w:r>
    </w:p>
    <w:p w:rsidR="00000000" w:rsidRDefault="00000000">
      <w:r>
        <w:t>« Que mon frère a changé. De personne à l’aspect retenu, remplie de haine envers Papounet, il est devenu un homme heureux, empli de la fougue de notre Delphine ».</w:t>
      </w:r>
    </w:p>
    <w:p w:rsidR="00000000" w:rsidRDefault="00000000">
      <w:r>
        <w:t>Tout à sa joie, il agite sa tablette et bat l’air, comme s’il chassait les miasmes qui se sont déversés sur le Net au cours des mois écoulés.</w:t>
      </w:r>
    </w:p>
    <w:p w:rsidR="00000000" w:rsidRDefault="00000000">
      <w:r>
        <w:lastRenderedPageBreak/>
        <w:t>— Léa, nous avons presque gagné ! Vois les dernières statistiques. Plus de cinquante-cinq pour cent des Européens approuvent le changement. Te rends-tu compte ? Plus de la majorité !…</w:t>
      </w:r>
    </w:p>
    <w:p w:rsidR="00000000" w:rsidRDefault="00000000">
      <w:r>
        <w:t>J’opine avec un grand sourire et le laisse poursuivre.</w:t>
      </w:r>
    </w:p>
    <w:p w:rsidR="00000000" w:rsidRDefault="00000000">
      <w:r>
        <w:t>— …</w:t>
      </w:r>
      <w:r>
        <w:rPr>
          <w:rFonts w:eastAsia="Times New Roman"/>
        </w:rPr>
        <w:t xml:space="preserve"> </w:t>
      </w:r>
      <w:r>
        <w:t>et pourtant, les oppositions existent, dont les cyberattaques orchestrées par les USA, les géants de la tech américaine, la Russie… Dogi et Astrid ont fait un énorme travail, associé avec Wildcat. Les gens ont compris le danger des réseaux, ils font nettement plus attention aux sources des informations. Oui, Dogi avait raison. Je n’avais pas saisi les subtilités des lois de l’IA, et j’ignorais leur importance. Il m’a tout expliqué. Oh ! Sœurette, notre papounet était une utopique réaliste.</w:t>
      </w:r>
    </w:p>
    <w:p w:rsidR="00000000" w:rsidRDefault="00000000">
      <w:r>
        <w:t>Je souris jusqu’aux oreilles, mes yeux sont tournés vers la fenêtre ouverte, vers un avenir possible. J’entends des oiseaux chanter.</w:t>
      </w:r>
    </w:p>
    <w:p w:rsidR="00000000" w:rsidRDefault="00000000">
      <w:pPr>
        <w:rPr>
          <w:u w:val="single"/>
        </w:rPr>
      </w:pPr>
      <w:r>
        <w:t>— Je me réjouis de te voir ainsi, Francis. Restons pragmatiques, tout peut encore basculer. Vous devez vous atteler à une tâche, celle de convaincre les députés européens.</w:t>
      </w:r>
    </w:p>
    <w:p w:rsidR="00000000" w:rsidRDefault="00000000">
      <w:r>
        <w:rPr>
          <w:u w:val="single"/>
        </w:rPr>
        <w:t>5 octobre 2053, le soir.</w:t>
      </w:r>
    </w:p>
    <w:p w:rsidR="00000000" w:rsidRDefault="00000000">
      <w:r>
        <w:t>Les résultats du référendum tombent. Les télévisions, les réseaux sociaux les répandent dans toute l’Europe et au-delà.</w:t>
      </w:r>
    </w:p>
    <w:p w:rsidR="00000000" w:rsidRDefault="00000000">
      <w:r>
        <w:t>C’est un succès pour Francis et toute son équipe européenne. Quatre-vingt-cinq pour cent de votants et cinquante-</w:t>
      </w:r>
      <w:r>
        <w:lastRenderedPageBreak/>
        <w:t>neuf virgulent cinquante-trois pour cent de résultats pour le changement de paradigme.</w:t>
      </w:r>
    </w:p>
    <w:p w:rsidR="00000000" w:rsidRDefault="00000000">
      <w:r>
        <w:t>Il se trouve à Bruxelles avec moi et Camille. Le bouchon d’une bouteille de champagne s’envole vers la cour et disparaît dans les lueurs du soleil couchant.</w:t>
      </w:r>
    </w:p>
    <w:p w:rsidR="00000000" w:rsidRDefault="00000000">
      <w:r>
        <w:t>— Léa, Camille ! Nous l’avons fait !</w:t>
      </w:r>
    </w:p>
    <w:p w:rsidR="00000000" w:rsidRDefault="00000000">
      <w:r>
        <w:t>Camille se tourne vers moi, il m’embrasse tendrement. Je l’enlace. Tous les trois nous tenons debout devant la fenêtre qui semble nous montrer l’envol de l’utopie de Delphine. Camille me glisse dans l’oreille.</w:t>
      </w:r>
    </w:p>
    <w:p w:rsidR="00000000" w:rsidRDefault="00000000">
      <w:r>
        <w:t>— Et, maintenant, Madame la Présidente, votre secrétaire particulier responsable de vos discours va rédiger celui que vous présenterez au Parlement. S’il vous plaît, ne modifiez pas le texte lorsque vous prendrez la parole, pour une fois.</w:t>
      </w:r>
    </w:p>
    <w:p w:rsidR="00000000" w:rsidRDefault="00000000">
      <w:r>
        <w:t>J’éclate de rire, lui saisis les mains.</w:t>
      </w:r>
    </w:p>
    <w:p w:rsidR="00000000" w:rsidRDefault="00000000">
      <w:r>
        <w:t>— Pourquoi ne pourrais-je pas, Monsieur le Secrétaire ? Ne suis-je pas la fille de votre Papounetléa que vous chérissez tant ?</w:t>
      </w:r>
    </w:p>
    <w:p w:rsidR="00000000" w:rsidRDefault="00000000">
      <w:r>
        <w:t>Je retrouve mon sérieux, je connais trop bien les obligations liées au pouvoir. Je les regarde tous les deux.</w:t>
      </w:r>
    </w:p>
    <w:p w:rsidR="00000000" w:rsidRDefault="00000000">
      <w:r>
        <w:t xml:space="preserve">— Je veux que tout soit prêt. Le lobbying doit se présenter comme irréprochable et Dogi et Astrid doivent s’assurer de la véracité des informations diffusées… </w:t>
      </w:r>
    </w:p>
    <w:p w:rsidR="00000000" w:rsidRDefault="00000000">
      <w:r>
        <w:lastRenderedPageBreak/>
        <w:t>J’agite la main devant mes yeux, comme pour chasser un papillon.</w:t>
      </w:r>
    </w:p>
    <w:p w:rsidR="00000000" w:rsidRDefault="00000000">
      <w:r>
        <w:t>—…</w:t>
      </w:r>
      <w:r>
        <w:rPr>
          <w:rFonts w:eastAsia="Times New Roman"/>
        </w:rPr>
        <w:t xml:space="preserve"> </w:t>
      </w:r>
      <w:r>
        <w:t>Pourquoi dois-je me montrer si sérieuse ? Vous savez comment agir. Alors, levons nos verres et trinquons !</w:t>
      </w:r>
    </w:p>
    <w:p w:rsidR="00000000" w:rsidRDefault="00000000">
      <w:pPr>
        <w:rPr>
          <w:u w:val="single"/>
        </w:rPr>
      </w:pPr>
      <w:r>
        <w:t xml:space="preserve">Nos rires éclatent tandis que nos verres s’entrechoquent dans un tintement cristallin. </w:t>
      </w:r>
    </w:p>
    <w:p w:rsidR="00000000" w:rsidRDefault="00000000">
      <w:r>
        <w:rPr>
          <w:u w:val="single"/>
        </w:rPr>
        <w:t>15 décembre 2053.</w:t>
      </w:r>
    </w:p>
    <w:p w:rsidR="00000000" w:rsidRDefault="00000000">
      <w:r>
        <w:t>Francis se trouve dans les coulisses du parlement européen à Strasbourg. Il a troqué ses chemises bariolées pour le costume sombre et la cravate de rigueur, comme un retour à son passé, celui d’avant ses brèves, mais intenses, retrouvailles avec son Papounet.</w:t>
      </w:r>
    </w:p>
    <w:p w:rsidR="00000000" w:rsidRDefault="00000000">
      <w:r>
        <w:t>Il regarde passer tous ces députés qui s’expriment dans un brouhaha de langues diverses. On ressent de la tension, il est exceptionnel que la Présidente de l’Europe s’exprime à la tribune.</w:t>
      </w:r>
    </w:p>
    <w:p w:rsidR="00000000" w:rsidRDefault="00000000">
      <w:r>
        <w:t>Les camions des télévisions et les antennes satellites déployées s’entassent devant le bâtiment. Les caméras tournent. Les journalistes tendent leurs micros à chaque personnage officiel qui entre. Le monde retient son souffle, les yeux braqués sur cette ville.</w:t>
      </w:r>
    </w:p>
    <w:p w:rsidR="00000000" w:rsidRDefault="00000000">
      <w:r>
        <w:t xml:space="preserve">Brutalement, le silence s’abat. La limousine officielle de la présidence apparaît. Elle est encadrée par deux voitures de police. Son capot est pavoisé aux couleurs du drapeau européen. Les étoiles jaunes brillent aux yeux de Francis, comme des </w:t>
      </w:r>
      <w:r>
        <w:lastRenderedPageBreak/>
        <w:t>joyaux de la liberté acquise dans la lutte par tous les compagnons de la Résistance.</w:t>
      </w:r>
    </w:p>
    <w:p w:rsidR="00000000" w:rsidRDefault="00000000">
      <w:r>
        <w:t>Il regarde avec fierté sa sœur sortir et poser le pied sur le tapis rouge. Elle se redresse avec la dignité d’une leader et ajuste son écharpe. Son regard parcourt l’assistance, puis elle avance tenant la main de Camille, entourée de ses gardes du corps vers la porte. Les journalistes désirent l’écouter, mais sa protection rapprochée tente de les repousser. Et… son naturel reprend le dessus. Elle écarte gentiment ses gardes et s’approche des barrières.</w:t>
      </w:r>
    </w:p>
    <w:p w:rsidR="00000000" w:rsidRDefault="00000000">
      <w:r>
        <w:t>— Madame la Présidente, pouvez-vous dire un mot à nos auditeurs ?</w:t>
      </w:r>
    </w:p>
    <w:p w:rsidR="00000000" w:rsidRDefault="00000000">
      <w:r>
        <w:t>Elle sourit et fixe la caméra.</w:t>
      </w:r>
    </w:p>
    <w:p w:rsidR="00000000" w:rsidRDefault="00000000">
      <w:r>
        <w:t>— Aujourd’hui est un grand jour. Nos concitoyens ont montré, lors du référendum, la voie à leurs représentants. La force de leur vote va décider celle qu’ils désirent prendre. Je vous remercie.</w:t>
      </w:r>
    </w:p>
    <w:p w:rsidR="00000000" w:rsidRDefault="00000000">
      <w:r>
        <w:t>Et, elle s’éloigne et entre dans le parlement. Camille la quitte avec un sourire. Il lui serre tendrement la main et rejoint Francis.</w:t>
      </w:r>
    </w:p>
    <w:p w:rsidR="00000000" w:rsidRDefault="00000000">
      <w:r>
        <w:t>Léa entre dans la salle. Tous les députés se lèvent. Le silence est assourdissant. Un greffier l’accompagne à la tribune. Elle pose sa tablette sur le pupitre, se redresse, parcourt du regard cette immense pièce circulaire. Elle voit Camille et Francis dans la zone réservée au public, un petit sourire monte à ses lèvres.</w:t>
      </w:r>
    </w:p>
    <w:p w:rsidR="00000000" w:rsidRDefault="00000000">
      <w:r>
        <w:lastRenderedPageBreak/>
        <w:t>Les députés s’assoient dans le bruit feutré des fauteuils. Ils installent leurs oreillettes connectées à la traduction automatique. Des raclements de gorge et des murmures s’entendent.</w:t>
      </w:r>
    </w:p>
    <w:p w:rsidR="00000000" w:rsidRDefault="00000000">
      <w:r>
        <w:t>Léa patiente, les yeux dans le vague. Ses pensées s’envolent vers ces années lointaines de la résistance à Paris, puis à Barcelone, de sa fuite dans les Pyrénées, aux morts, aux luttes et… à son papounet.</w:t>
      </w:r>
    </w:p>
    <w:p w:rsidR="00000000" w:rsidRDefault="00000000">
      <w:r>
        <w:t>Elle secoue légèrement la tête, et revient à l’instant présent. Toute l’assemblée la regarde. Elle ressent tout le poids de sa charge, tout le poids de l’importance de ce jour. Elle se tourne vers la présidente du Parlement, la salue d’un bref signe de tête. Et sa voix d’abord hésitante devient ferme et s’élève dans la salle.</w:t>
      </w:r>
    </w:p>
    <w:p w:rsidR="00000000" w:rsidRDefault="00000000">
      <w:r>
        <w:t>« Madame la Présidente,</w:t>
      </w:r>
    </w:p>
    <w:p w:rsidR="00000000" w:rsidRDefault="00000000">
      <w:r>
        <w:t>Mesdames et Messieurs les Députés,</w:t>
      </w:r>
    </w:p>
    <w:p w:rsidR="00000000" w:rsidRDefault="00000000">
      <w:r>
        <w:t>À vous tous, Européens, vous qui m’écoutez, en ce jour de décembre 2053, je me présente ici afin de soutenir le vote pour l’amendement de la Constitution européenne. Cette amélioration apportera les bases nécessaires à la lutte contre nombre de discriminations dont sont victimes tant de personnes dans notre grand pays.</w:t>
      </w:r>
    </w:p>
    <w:p w:rsidR="00000000" w:rsidRDefault="00000000">
      <w:r>
        <w:t xml:space="preserve">Cette modification, tel un phare, brillera comme une suite logique et inévitable de la volonté d’égalité et de fraternité portée par les pères fondateurs de notre nation voici un siècle. Elle contribuera à l’évolution démocratique et antidiscriminatoire de notre société. Cette transformation fondamentale de notre </w:t>
      </w:r>
      <w:r>
        <w:lastRenderedPageBreak/>
        <w:t xml:space="preserve">constitution se résume en six mots : abolition de l’apartheid du genre !… </w:t>
      </w:r>
    </w:p>
    <w:p w:rsidR="00000000" w:rsidRDefault="00000000">
      <w:r>
        <w:t>Un murmure parcourt l’hémicycle à cette annonce. Certains visages sont fermés, d’autres rayonnent d’espoir. Léa laisse le silence retomber.</w:t>
      </w:r>
    </w:p>
    <w:p w:rsidR="00000000" w:rsidRDefault="00000000">
      <w:r>
        <w:t>—…</w:t>
      </w:r>
      <w:r>
        <w:rPr>
          <w:rFonts w:eastAsia="Times New Roman"/>
        </w:rPr>
        <w:t xml:space="preserve"> </w:t>
      </w:r>
      <w:r>
        <w:t>Je ne vais pas vous exposer l’ensemble des éléments qui justifient cette révision, les médias en parlent depuis de longs mois, les débats et les motions furent nombreux. Vous avez apporté votre soutien à cette évolution de notre Nation lors du référendum du 5 octobre…</w:t>
      </w:r>
    </w:p>
    <w:p w:rsidR="00000000" w:rsidRDefault="00000000">
      <w:r>
        <w:t>Elle fait une pause et fixe le plafond, les yeux brouillés.</w:t>
      </w:r>
    </w:p>
    <w:p w:rsidR="00000000" w:rsidRDefault="00000000">
      <w:r>
        <w:t>—…</w:t>
      </w:r>
      <w:r>
        <w:rPr>
          <w:rFonts w:eastAsia="Times New Roman"/>
        </w:rPr>
        <w:t xml:space="preserve"> </w:t>
      </w:r>
      <w:r>
        <w:t>Je vais simplement vous parler de la personne qui a défendu cette vision d’un monde plus juste. Et pour cela, à l’aube de cette révolution, je vais utiliser le style linguistique qui deviendra l’unique référence en Europe : le neutre…</w:t>
      </w:r>
    </w:p>
    <w:p w:rsidR="00000000" w:rsidRDefault="00000000">
      <w:r>
        <w:t>Camille se tourne vers Francis et lui chuchote.</w:t>
      </w:r>
    </w:p>
    <w:p w:rsidR="00000000" w:rsidRDefault="00000000">
      <w:r>
        <w:t>— Je m’en doutais. Ce n’est plus mon discours. Léa fait du Léa !</w:t>
      </w:r>
    </w:p>
    <w:p w:rsidR="00000000" w:rsidRDefault="00000000">
      <w:r>
        <w:t>— …</w:t>
      </w:r>
      <w:r>
        <w:rPr>
          <w:rFonts w:eastAsia="Times New Roman"/>
        </w:rPr>
        <w:t xml:space="preserve"> </w:t>
      </w:r>
      <w:r>
        <w:t>Pour votre entière compréhension, vous pourrez suivre sur vos écrans sa traduction simultanée selon les styles linguistiques encore en cours à cet instant.</w:t>
      </w:r>
    </w:p>
    <w:p w:rsidR="00000000" w:rsidRDefault="00000000">
      <w:r>
        <w:t>Monda le Président, Mondi les Députés,</w:t>
      </w:r>
    </w:p>
    <w:p w:rsidR="00000000" w:rsidRDefault="00000000">
      <w:r>
        <w:lastRenderedPageBreak/>
        <w:t>Voici plus de quarante ans, mon pème fut obligé de fuir notre maison afin de pouvoir vivre son vi. Ses fillous se sont détournés de lui…</w:t>
      </w:r>
    </w:p>
    <w:p w:rsidR="00000000" w:rsidRDefault="00000000">
      <w:r>
        <w:t>Certains députés froncent les sourcils, visiblement déstabilisés, tandis que d’autres hochent la tête avec une approbation discrète. Léa les observe, elle sait que tout se joue dans les minutes à venir. Elle reste droite, remet ses cheveux en place.</w:t>
      </w:r>
    </w:p>
    <w:p w:rsidR="00000000" w:rsidRDefault="00000000">
      <w:r>
        <w:t>—…</w:t>
      </w:r>
      <w:r>
        <w:rPr>
          <w:rFonts w:eastAsia="Times New Roman"/>
        </w:rPr>
        <w:t xml:space="preserve"> </w:t>
      </w:r>
      <w:r>
        <w:t>Puis les fascistes français l’ont persécuté, lui et tant d’autres. Pourquoi tant de souffrance ? Pourquoi ? Pour un seul raison : l’existence de l’apartheid du genre.</w:t>
      </w:r>
    </w:p>
    <w:p w:rsidR="00000000" w:rsidRDefault="00000000">
      <w:r>
        <w:t>Nous vivons ce ségrégation depuis des millénaires et il nous semble normal, car il nous accompagne du naissance jusqu’au mort.</w:t>
      </w:r>
    </w:p>
    <w:p w:rsidR="00000000" w:rsidRDefault="00000000">
      <w:r>
        <w:t>Cet humain, mon pème, a découvert alors un monde d’exclusions tel que peu d’individus ici présents peuvent l’imaginer.</w:t>
      </w:r>
    </w:p>
    <w:p w:rsidR="00000000" w:rsidRDefault="00000000">
      <w:r>
        <w:t>Son combat contre cet apartheid va se terminer dans cet hémicycle en autorisant à tout humain de vivre en exprimant son identité personnel, sans obligation genré officiel et imposé.</w:t>
      </w:r>
    </w:p>
    <w:p w:rsidR="00000000" w:rsidRDefault="00000000">
      <w:r>
        <w:t>J’ai l’entier conscience que cet abolition ne supprimera pas, par un coup de baguette magique, les discriminations. L’Europe, notre pays, est trop imprégné de l’idéologi du sexe qui crée le genre, mais les générations futurs verront fleurir le réel égalité entre les humains.</w:t>
      </w:r>
    </w:p>
    <w:p w:rsidR="00000000" w:rsidRDefault="00000000">
      <w:r>
        <w:lastRenderedPageBreak/>
        <w:t>Cet amendement du Constitution troublera nombre de personnes perdus devant les évolutions dans leur vi quotidien.</w:t>
      </w:r>
    </w:p>
    <w:p w:rsidR="00000000" w:rsidRDefault="00000000">
      <w:r>
        <w:t>Ce neutrisation du genre linguistique qui s’accompagnera, bien évidemment, de celui de l’ensemble de ce qui constitue notre environnement va apporter son lot de perturbations. Le crainte du changement existera, mais devons-nous avoir peur du nouveauté ?</w:t>
      </w:r>
    </w:p>
    <w:p w:rsidR="00000000" w:rsidRDefault="00000000">
      <w:r>
        <w:t>Moi, je n’en suis pas effrayé. Un société figé est un société voué au disparition !</w:t>
      </w:r>
    </w:p>
    <w:p w:rsidR="00000000" w:rsidRDefault="00000000">
      <w:r>
        <w:t>J’aurai forcément du mal à suivre cet évolution comme tout personne actuellement en âge de parler. Mais je suis convaincu que le jeunesse saisira tout le potentiel de ce mutation pour le bien de tous et dans le respect des diversités de l’humanité.</w:t>
      </w:r>
    </w:p>
    <w:p w:rsidR="00000000" w:rsidRDefault="00000000">
      <w:r>
        <w:t xml:space="preserve">L’abolition de l’apartheid du genre s’inscrit dans le continuité logique de l’application des Droits Humains tels qu’ils sont gravés dans le marbre du Constitution européen… </w:t>
      </w:r>
    </w:p>
    <w:p w:rsidR="00000000" w:rsidRDefault="00000000">
      <w:r>
        <w:t>Léa tourne lentement la tête en regardant les députés. Ses yeux fouillent leur esprit comme pour les élever et les porter au-delà des bassesses inhérentes aux humains.</w:t>
      </w:r>
    </w:p>
    <w:p w:rsidR="00000000" w:rsidRDefault="00000000">
      <w:r>
        <w:t>— …</w:t>
      </w:r>
      <w:r>
        <w:rPr>
          <w:rFonts w:eastAsia="Times New Roman"/>
        </w:rPr>
        <w:t xml:space="preserve"> </w:t>
      </w:r>
      <w:r>
        <w:t>Aussi, Mondi les Députés, au nom des résistants qui sont morts pour le liberté de l’Europe, au nom du justice et de l’égalité qui fondent notre beau patri, l’Europe, je vous demande de voter oui pour approuver ce nouveau constitution.</w:t>
      </w:r>
    </w:p>
    <w:p w:rsidR="00000000" w:rsidRDefault="00000000">
      <w:r>
        <w:t>Pour l’Europe et pour nos fillous,</w:t>
      </w:r>
    </w:p>
    <w:p w:rsidR="00000000" w:rsidRDefault="00000000">
      <w:r>
        <w:lastRenderedPageBreak/>
        <w:t>Merci.</w:t>
      </w:r>
    </w:p>
    <w:p w:rsidR="00000000" w:rsidRDefault="00000000">
      <w:r>
        <w:t>Vive l’Europe ! »</w:t>
      </w:r>
    </w:p>
    <w:p w:rsidR="00000000" w:rsidRDefault="00000000">
      <w:r>
        <w:t>Francis a les yeux mouillés de larmes, il serre ses mains et attend.</w:t>
      </w:r>
    </w:p>
    <w:p w:rsidR="00000000" w:rsidRDefault="00000000">
      <w:r>
        <w:t>Léa ferme sa tablette. Les députés se lèvent progressivement et applaudissent. Elle se tourne vers la Présidente et la salue, puis descend de la tribune et sort.</w:t>
      </w:r>
    </w:p>
    <w:p w:rsidR="00000000" w:rsidRDefault="00000000">
      <w:r>
        <w:t>Camille et Francis courent rejoindre Léa dans la petite salle qui lui est réservée. Elle est assise tranquillement, un verre de jus de fruits à la main.</w:t>
      </w:r>
    </w:p>
    <w:p w:rsidR="00000000" w:rsidRDefault="00000000">
      <w:r>
        <w:t>Francis désespéré lui dit.</w:t>
      </w:r>
    </w:p>
    <w:p w:rsidR="00000000" w:rsidRDefault="00000000">
      <w:r>
        <w:t>— Alors, c’est un échec.</w:t>
      </w:r>
    </w:p>
    <w:p w:rsidR="00000000" w:rsidRDefault="00000000">
      <w:r>
        <w:t>Elle le regarde avec un petit sourire qui le désarçonne.</w:t>
      </w:r>
    </w:p>
    <w:p w:rsidR="00000000" w:rsidRDefault="00000000">
      <w:pPr>
        <w:rPr>
          <w:u w:val="single"/>
        </w:rPr>
      </w:pPr>
      <w:r>
        <w:t xml:space="preserve">— Échec ? Mon frère, tu t’attendais à quoi ? Une ovation ? Nous vivons une autre époque, et je ne suis pas papounet à la tribune du parlement catalan en pleine période de troubles en 2027. Nous nous trouvons en Europe, vingt-six ans plus tard. Une Europe stable, avec beaucoup de jeunes politiques pour qui notre histoire fait partie du passé. Même le parti l’Europe pour Tous n’est plus celui de ces personnes habitées par la fièvre de la résistance et le Serment du 20 octobre 2028 s’est dilué dans les esprits. Sois patient. Nous leur demandons un changement majeur de notre société, la réflexion doit avoir </w:t>
      </w:r>
      <w:r>
        <w:lastRenderedPageBreak/>
        <w:t>lieu. Tu as réalisé un énorme travail, maintenant, la démocratie prend le relais.</w:t>
      </w:r>
    </w:p>
    <w:p w:rsidR="00000000" w:rsidRDefault="00000000">
      <w:r>
        <w:rPr>
          <w:u w:val="single"/>
        </w:rPr>
        <w:t>7 septembre 2054.</w:t>
      </w:r>
    </w:p>
    <w:p w:rsidR="00000000" w:rsidRDefault="00000000">
      <w:r>
        <w:t>Je fais mes adieux au palais présidentiel européen, je ne me suis pas représentée à la fonction suprême. Deux mandats ici et un à Paris me suffisent, j’ai accompli, outre la mise en œuvre du Serment du 20 octobre 2028, mon plus beau succès avant de quitter ces lieux. L’utopie principale de mon papounet, l’abolition de l’Apartheid du genre, est en route. En effet, le Parlement européen a voté pour cette évolution majeure de la Nation européenne et elle l’a projetée dans un futur inexploré.</w:t>
      </w:r>
    </w:p>
    <w:p w:rsidR="00000000" w:rsidRDefault="00000000">
      <w:r>
        <w:t>Je me trouve dans mon bureau. Mes affaires sont déjà rangées et archivées ou emportées dans ma résidence personnelle. Je ne tarderai pas à y rejoindre Camille. Mon successeur prendra possession des lieux dans une heure.</w:t>
      </w:r>
    </w:p>
    <w:p w:rsidR="00000000" w:rsidRDefault="00000000">
      <w:r>
        <w:t>Je suis assise sur ce canapé que je connais si bien. Mes vêtements de présidente gisent au sol, j’ai enfilé ma tenue préférée : jean, T-shirt et tennis de toile. Je revis.</w:t>
      </w:r>
    </w:p>
    <w:p w:rsidR="00000000" w:rsidRDefault="00000000">
      <w:r>
        <w:t>Allongée, les yeux à demi fermés, je laisse mon esprit vagabonder vers toutes ces années écoulées depuis ce début de printemps 2023, alors que je découvrais la Delphine qu’était devenu mon père. Cela me paraît si loin ! Trente et un ans déjà.</w:t>
      </w:r>
    </w:p>
    <w:p w:rsidR="00000000" w:rsidRDefault="00000000">
      <w:r>
        <w:t>Des larmes perlent lentement sur mes joues et glissent sur le tissu du canapé. Un sourire discret, empli d’amour se dessine et je murmure ces quelques mots qui s’échappent de mes lèvres en un froissement d’ailes vers l’extérieur ensoleillé.</w:t>
      </w:r>
    </w:p>
    <w:p w:rsidR="00000000" w:rsidRDefault="00000000">
      <w:r>
        <w:lastRenderedPageBreak/>
        <w:t>— Oh ! Mon papounet, que de choses avons-nous vécu ? Tu m’as apporté tant de joie, je ne regrette aucune de ces années avec toi et Jean. Les blessures de mon adolescence sont refermées depuis si longtemps que je ne sais même plus si elles existent. Tu as été mon pivot toutes ces années. Que j’aimerais que toi et Jean soyez là, face à moi. Je vous imagine, vos mains fripées se tenant, vos yeux brillants d’amour l’un pour l’autre, assis sur ce canapé. Toi, fière de mes frères et sœurs, Francis, Dogi, Fùchóu lóng, fière d’Astrid et de tous ceux à venir. Jean, moqueur, qui te trouve admirable et chiante. Chiante à cause de tes rêves impossibles et de ta volonté de les réaliser. Mais l’étaient-ils, inaccessibles ? Non, mon Papounet, non. Je peux t’assurer que tes deux plus grandes utopies sont vivantes, oui, elles le sont.</w:t>
      </w:r>
    </w:p>
    <w:p w:rsidR="00000000" w:rsidRDefault="00000000">
      <w:r>
        <w:t>Un léger coup de vent traverse la pièce comme si Delphine et Jean s’étaient envolés à la poursuite d’autres rêves invraisemblables. Leurs fantômes s’effacent lentement.</w:t>
      </w:r>
    </w:p>
    <w:p w:rsidR="00000000" w:rsidRDefault="00000000">
      <w:r>
        <w:t>Je m’essuie les joues, me redresse avec les yeux brillants de bonheur et finit mon murmure par ces mots.</w:t>
      </w:r>
    </w:p>
    <w:p w:rsidR="00000000" w:rsidRDefault="00000000">
      <w:r>
        <w:t>— Au revoir papounet, au revoir, Jean. Camille, Francis et moi vous aimons.</w:t>
      </w:r>
    </w:p>
    <w:p w:rsidR="00000000" w:rsidRDefault="00000000">
      <w:r>
        <w:t>Léa se lève, ramasse ses vêtements et pars, les épaules légères. Elle regarde une dernière fois cette pièce et dit.</w:t>
      </w:r>
    </w:p>
    <w:p w:rsidR="00000000" w:rsidRDefault="00000000">
      <w:r>
        <w:t>—</w:t>
      </w:r>
      <w:r>
        <w:rPr>
          <w:rFonts w:eastAsia="Times New Roman"/>
        </w:rPr>
        <w:t> </w:t>
      </w:r>
      <w:r>
        <w:t>Nous l’avons fait. L’avenir est là, il appartient à nos enfants, nos fillous.</w:t>
      </w:r>
    </w:p>
    <w:p w:rsidR="00000000" w:rsidRDefault="00000000">
      <w:pPr>
        <w:sectPr w:rsidR="00000000">
          <w:footerReference w:type="even" r:id="rId45"/>
          <w:footerReference w:type="default" r:id="rId46"/>
          <w:footerReference w:type="first" r:id="rId47"/>
          <w:pgSz w:w="8391" w:h="11906"/>
          <w:pgMar w:top="1134" w:right="1134" w:bottom="1903" w:left="1134" w:header="720" w:footer="1134" w:gutter="0"/>
          <w:cols w:space="720"/>
          <w:titlePg/>
          <w:docGrid w:linePitch="360"/>
        </w:sectPr>
      </w:pPr>
      <w:r>
        <w:t>L’utopie peut devenir réalité !</w:t>
      </w:r>
    </w:p>
    <w:p w:rsidR="00000000" w:rsidRDefault="00000000">
      <w:pPr>
        <w:pStyle w:val="Titre1"/>
        <w:pageBreakBefore/>
        <w:ind w:left="0" w:right="0" w:firstLine="283"/>
        <w:jc w:val="center"/>
        <w:rPr>
          <w:u w:val="single"/>
        </w:rPr>
      </w:pPr>
      <w:bookmarkStart w:id="12" w:name="__RefHeading___Toc8301_1620552456_Copie_"/>
      <w:bookmarkEnd w:id="12"/>
      <w:r>
        <w:lastRenderedPageBreak/>
        <w:t>Utopie en marche</w:t>
      </w:r>
    </w:p>
    <w:p w:rsidR="00000000" w:rsidRDefault="00000000">
      <w:r>
        <w:rPr>
          <w:u w:val="single"/>
        </w:rPr>
        <w:t>14 juin 2103.</w:t>
      </w:r>
    </w:p>
    <w:p w:rsidR="00000000" w:rsidRDefault="00000000">
      <w:r>
        <w:t>Je m’appelle Del, je suis né en septembre 2096. J’ai sept ans. Mampa, Paman et moi partons à Barcelone en Espagne. Nous habitons à Bordeaux.</w:t>
      </w:r>
    </w:p>
    <w:p w:rsidR="00000000" w:rsidRDefault="00000000">
      <w:r>
        <w:t>Nous prenons le train. Le gare est très beau. Et puis, le Soleil brille, c’est le matin, il commence à chauffer. Quelques nuages courent dans le ciel, comme des moutons.</w:t>
      </w:r>
    </w:p>
    <w:p w:rsidR="00000000" w:rsidRDefault="00000000">
      <w:r>
        <w:t>Le train arrive, il ne fait pas beaucoup de bruit sur ses rails magnétiques. Nous traversons le France, puis les montagnes. Mampa me rappelle mes leçons de géographi.</w:t>
      </w:r>
    </w:p>
    <w:p w:rsidR="00000000" w:rsidRDefault="00000000">
      <w:r>
        <w:t>—</w:t>
      </w:r>
      <w:r>
        <w:rPr>
          <w:rFonts w:eastAsia="Times New Roman"/>
        </w:rPr>
        <w:t> </w:t>
      </w:r>
      <w:r>
        <w:t>Alors, mon Del adoré. Quel est le nom de ces montagnes qui séparent le France de l’Espagne ?</w:t>
      </w:r>
    </w:p>
    <w:p w:rsidR="00000000" w:rsidRDefault="00000000">
      <w:r>
        <w:t>Il est marrant, mampa, mais je croyais que nous étions en vacances, et voilà qu’il me fait des cours. Je réfléchis, mais je préférerais jouer avec mon tablette.</w:t>
      </w:r>
    </w:p>
    <w:p w:rsidR="00000000" w:rsidRDefault="00000000">
      <w:r>
        <w:t>— </w:t>
      </w:r>
      <w:r>
        <w:rPr>
          <w:rFonts w:eastAsia="Times New Roman"/>
        </w:rPr>
        <w:t>H</w:t>
      </w:r>
      <w:r>
        <w:t>eu… Pffft… alors, heu… je crois que ce sont les Pyrénés.</w:t>
      </w:r>
    </w:p>
    <w:p w:rsidR="00000000" w:rsidRDefault="00000000">
      <w:r>
        <w:t xml:space="preserve">Son beau sourire sous son barbe me rassure, j’ai juste. Heureusement paman lui demande quelque chose. Il se tourne en tirant sur son robe. Il lui fait un bise et lui prend le main. Je me </w:t>
      </w:r>
      <w:r>
        <w:lastRenderedPageBreak/>
        <w:t>tourne rapidement vers le fenêtre et regarde dehors. J’espère qu’il va m’oublier.</w:t>
      </w:r>
    </w:p>
    <w:p w:rsidR="00000000" w:rsidRDefault="00000000">
      <w:r>
        <w:t>Nous voilà à Barcelone. C’est un très beau ville. Nous allons à l’hôtel, sur le bord d’un beau plage. Le mer est tout bleu, mais différent de notre océan. Il n’y a pas de gros vagues. Nous visitons le ville, c’est fatiguant. J’ai adoré le glace, il était bien froid, mais il fondait sur mes doigts. Tant pis, je les ai léchés, c’était amusant. Les gens ne parlent pas comme nous, je ne les comprends pas. Mampa sait parler leur langue, il fait le traduction. C’est marrant comme langue, ça chante et parfois il y a des lettres qui sont rocailleux.</w:t>
      </w:r>
    </w:p>
    <w:p w:rsidR="00000000" w:rsidRDefault="00000000">
      <w:pPr>
        <w:rPr>
          <w:u w:val="single"/>
        </w:rPr>
      </w:pPr>
      <w:r>
        <w:t>On va se coucher.</w:t>
      </w:r>
    </w:p>
    <w:p w:rsidR="00000000" w:rsidRDefault="00000000">
      <w:r>
        <w:rPr>
          <w:u w:val="single"/>
        </w:rPr>
        <w:t>15 juin 2103.</w:t>
      </w:r>
    </w:p>
    <w:p w:rsidR="00000000" w:rsidRDefault="00000000">
      <w:r>
        <w:t>Je suis debout avant mes pèmes. Je joue avec mon poupé et mes voitures. Ils se réveillent.</w:t>
      </w:r>
    </w:p>
    <w:p w:rsidR="00000000" w:rsidRDefault="00000000">
      <w:r>
        <w:t>Nous mangeons le petit-déjeuner et nous partons vers ce qu’ils appellent Nos… os… quelque chose. Paman m’a dit que c’était comme un pèlerinage. Je lui ai demandé ce que cela voulait dire. Il m’a répondu que nous allions voir l’endroit où avait travaillé mon arrière-arrière-grandpème. Je sais plus combien d’arrières, ça fait beaucoup d’arrières… Bon, je suis très content parce que nous allons voir un IA qui s’appelle Dogi. J’aime bien les IA, je ris beaucoup avec eux à l’école.</w:t>
      </w:r>
    </w:p>
    <w:p w:rsidR="00000000" w:rsidRDefault="00000000">
      <w:r>
        <w:t xml:space="preserve">Nous marchons sous un beau Soleil. Les gens sont souriants. J’ai vu un humain aussi vieux que GrandpamyClaude, même </w:t>
      </w:r>
      <w:r>
        <w:lastRenderedPageBreak/>
        <w:t>plus vieux. Il marchait avec un canne et avait un beau moustache et il m’a fait un grand sourire.</w:t>
      </w:r>
    </w:p>
    <w:p w:rsidR="00000000" w:rsidRDefault="00000000">
      <w:r>
        <w:t>Mampa me montre un bâtiment avec de grands fenêtres en verre dans un jardin très joli, plein d’arbres et de fleurs.</w:t>
      </w:r>
    </w:p>
    <w:p w:rsidR="00000000" w:rsidRDefault="00000000">
      <w:r>
        <w:t>—</w:t>
      </w:r>
      <w:r>
        <w:rPr>
          <w:rFonts w:eastAsia="Times New Roman"/>
        </w:rPr>
        <w:t> </w:t>
      </w:r>
      <w:r>
        <w:t>Tu vois, on arrive, Del. Encore quelques pas et nous y sommes.</w:t>
      </w:r>
    </w:p>
    <w:p w:rsidR="00000000" w:rsidRDefault="00000000">
      <w:r>
        <w:t>On monte des marches, je crois quatre, et un jeune humain nous ouvre le porte avec un grand sourire.</w:t>
      </w:r>
    </w:p>
    <w:p w:rsidR="00000000" w:rsidRDefault="00000000">
      <w:r>
        <w:t>—</w:t>
      </w:r>
      <w:r>
        <w:rPr>
          <w:rFonts w:eastAsia="Times New Roman"/>
        </w:rPr>
        <w:t> </w:t>
      </w:r>
      <w:r>
        <w:rPr>
          <w:i/>
          <w:iCs/>
        </w:rPr>
        <w:t>¡Hola!</w:t>
      </w:r>
      <w:r>
        <w:t xml:space="preserve"> Vous devez être Ariel et Cléo, et toi…</w:t>
      </w:r>
    </w:p>
    <w:p w:rsidR="00000000" w:rsidRDefault="00000000">
      <w:r>
        <w:t>Il s’agenouille devant moi avec un sourire. Il exagère, je ne suis pas si petit. Je fais de grands yeux méchants.</w:t>
      </w:r>
    </w:p>
    <w:p w:rsidR="00000000" w:rsidRDefault="00000000">
      <w:r>
        <w:t>—…</w:t>
      </w:r>
      <w:r>
        <w:rPr>
          <w:rFonts w:eastAsia="Times New Roman"/>
        </w:rPr>
        <w:t xml:space="preserve"> </w:t>
      </w:r>
      <w:r>
        <w:t>tu dois être Del et tu viens rencontrer Dogi. Il est là-bas.</w:t>
      </w:r>
    </w:p>
    <w:p w:rsidR="00000000" w:rsidRDefault="00000000">
      <w:r>
        <w:t>Il tend le doigt. Je suis quand même un peu intimidé. Pas par l’humain, mais par le taille du salle. Il y a beaucoup de lumière et un espèce de cube grand comme un voiture avec plein de lumières qui clignotent. C’est un drôle de chose. Je n’ose pas rentrer.</w:t>
      </w:r>
    </w:p>
    <w:p w:rsidR="00000000" w:rsidRDefault="00000000">
      <w:r>
        <w:t>Ça tombe bien, Paman et Mampa veulent me montrer un plaque qui est accroché sur un sorte de trépied. Paman me prend le main et me lis le plaque.</w:t>
      </w:r>
    </w:p>
    <w:p w:rsidR="00000000" w:rsidRDefault="00000000">
      <w:r>
        <w:t>—</w:t>
      </w:r>
      <w:r>
        <w:rPr>
          <w:rFonts w:eastAsia="Times New Roman"/>
        </w:rPr>
        <w:t> </w:t>
      </w:r>
      <w:r>
        <w:t>Tu vois Del, c’est un plaque commémoratif en souvenir de Delphine, ton arrière-arrière-grandpème…</w:t>
      </w:r>
    </w:p>
    <w:p w:rsidR="00000000" w:rsidRDefault="00000000">
      <w:r>
        <w:lastRenderedPageBreak/>
        <w:t>—</w:t>
      </w:r>
      <w:r>
        <w:rPr>
          <w:rFonts w:eastAsia="Times New Roman"/>
        </w:rPr>
        <w:t> </w:t>
      </w:r>
      <w:r>
        <w:t>Pamaaan ! J’ai rien compris. C’est quoi un pla… comme… Comme quoi ?</w:t>
      </w:r>
    </w:p>
    <w:p w:rsidR="00000000" w:rsidRDefault="00000000">
      <w:r>
        <w:t>Toujours autant d’arrières et plein de mots que je comprends pas. Cela me fait tourner le tête. Bon, j’écoute Paman, j’ai vu ses gros yeux.</w:t>
      </w:r>
    </w:p>
    <w:p w:rsidR="00000000" w:rsidRDefault="00000000">
      <w:r>
        <w:t>—</w:t>
      </w:r>
      <w:r>
        <w:rPr>
          <w:rFonts w:eastAsia="Times New Roman"/>
        </w:rPr>
        <w:t> </w:t>
      </w:r>
      <w:r>
        <w:t>…</w:t>
      </w:r>
      <w:r>
        <w:rPr>
          <w:rFonts w:eastAsia="Times New Roman"/>
        </w:rPr>
        <w:t xml:space="preserve"> </w:t>
      </w:r>
      <w:r>
        <w:t>Il est écrit en vieux français, tu me diras quand tu ne comprends pas. D’accord ?</w:t>
      </w:r>
    </w:p>
    <w:p w:rsidR="00000000" w:rsidRDefault="00000000">
      <w:r>
        <w:t>Je secoue le tête pour lui dire oui et lui fais un petit sourire coquin. Il continue.</w:t>
      </w:r>
    </w:p>
    <w:p w:rsidR="00000000" w:rsidRDefault="00000000">
      <w:r>
        <w:t>—</w:t>
      </w:r>
      <w:r>
        <w:rPr>
          <w:rFonts w:eastAsia="Times New Roman"/>
        </w:rPr>
        <w:t> </w:t>
      </w:r>
      <w:r>
        <w:t>Donc, il est écrit : « Cette plaque a été déposée le 10 octobre 2052 en présence de Madame Léa Gardène, Présidente de l’Europe, et de la Reine d’Espagne…</w:t>
      </w:r>
    </w:p>
    <w:p w:rsidR="00000000" w:rsidRDefault="00000000">
      <w:r>
        <w:t>Là, je commence à être perdu. Je le dis à Paman et il traduit. Bon je ne vais pas l’interrompre tout le temps, je vois bien à ses yeux qu’il veut tout lire.</w:t>
      </w:r>
    </w:p>
    <w:p w:rsidR="00000000" w:rsidRDefault="00000000">
      <w:r>
        <w:t>—</w:t>
      </w:r>
      <w:r>
        <w:rPr>
          <w:rFonts w:eastAsia="Times New Roman"/>
        </w:rPr>
        <w:t> </w:t>
      </w:r>
      <w:r>
        <w:t>…</w:t>
      </w:r>
      <w:r>
        <w:rPr>
          <w:rFonts w:eastAsia="Times New Roman"/>
        </w:rPr>
        <w:t xml:space="preserve"> Ici, à</w:t>
      </w:r>
      <w:r>
        <w:t xml:space="preserve"> Nosostros, Delphine et Heïdi ont mis au point la première intelligence artificielle intégrant les lois de l’IA. Elles ont réalisé un exploit qui a fait progresser l’humanité à une époque où l’Europe traversait une crise politique majeure. Leur travail est honoré pour ce qu’il a apporté en 2028 dans la lutte contre le fascisme. Leur opiniâtreté a porté ses fruits. Les intelligences artificielles qui sont porteuses des lois de l’IA ont acquis en 2052 le statut d’êtres pensants et conscients. Barcelone, la Catalogne, l’Espagne et l’Europe reconnaissantes. ».</w:t>
      </w:r>
    </w:p>
    <w:p w:rsidR="00000000" w:rsidRDefault="00000000">
      <w:r>
        <w:lastRenderedPageBreak/>
        <w:t>Paman a un immense sourire. Je le trouve très beau. Il a l’air d’être très fier. Bon, je n’ai pas tout compris. Mampa ou lui m’expliquera ce soir.</w:t>
      </w:r>
    </w:p>
    <w:p w:rsidR="00000000" w:rsidRDefault="00000000">
      <w:r>
        <w:t>On rentre dans le salle. Je mets ma main dans celui de Mampa. Je serre fort, bon le sien est beaucoup plus grand, j’ai pas du lui faire mal. Il me sourit et me fait un bise. Je me sens plus fort.</w:t>
      </w:r>
    </w:p>
    <w:p w:rsidR="00000000" w:rsidRDefault="00000000">
      <w:r>
        <w:t>Un voix nous accueille. C’est un voix très doux. Il me plaît.</w:t>
      </w:r>
    </w:p>
    <w:p w:rsidR="00000000" w:rsidRDefault="00000000">
      <w:r>
        <w:t>—</w:t>
      </w:r>
      <w:r>
        <w:rPr>
          <w:rFonts w:eastAsia="Times New Roman"/>
        </w:rPr>
        <w:t> </w:t>
      </w:r>
      <w:r>
        <w:t>Bonjour à vous trois, descendants de mon très cher nounou Delphine.</w:t>
      </w:r>
    </w:p>
    <w:p w:rsidR="00000000" w:rsidRDefault="00000000">
      <w:r>
        <w:t>On s’approche du cube. Ah, je vois, il y a des capteurs, ça c’est un mot que je connais, comme à l’école. Mampa répond.</w:t>
      </w:r>
    </w:p>
    <w:p w:rsidR="00000000" w:rsidRDefault="00000000">
      <w:r>
        <w:t>—</w:t>
      </w:r>
      <w:r>
        <w:rPr>
          <w:rFonts w:eastAsia="Times New Roman"/>
        </w:rPr>
        <w:t> </w:t>
      </w:r>
      <w:r>
        <w:t>Bonjour Dogi. Nous sommes très contents d’être ici. On s’est déjà parlé et vu par visio, mais je suis heureux de venir en personne. On te présente Del.</w:t>
      </w:r>
    </w:p>
    <w:p w:rsidR="00000000" w:rsidRDefault="00000000">
      <w:r>
        <w:t>Il me parle ! Oui, à moi.</w:t>
      </w:r>
    </w:p>
    <w:p w:rsidR="00000000" w:rsidRDefault="00000000">
      <w:r>
        <w:t>—</w:t>
      </w:r>
      <w:r>
        <w:rPr>
          <w:rFonts w:eastAsia="Times New Roman"/>
        </w:rPr>
        <w:t> </w:t>
      </w:r>
      <w:r>
        <w:t>Bonjour, Del. Tu sais que tu ressembles un peu à mon Delphine ?</w:t>
      </w:r>
    </w:p>
    <w:p w:rsidR="00000000" w:rsidRDefault="00000000">
      <w:r>
        <w:t>Je rougis, mais je veux comprendre. Alors je suis courageux.</w:t>
      </w:r>
    </w:p>
    <w:p w:rsidR="00000000" w:rsidRDefault="00000000">
      <w:r>
        <w:t>—</w:t>
      </w:r>
      <w:r>
        <w:rPr>
          <w:rFonts w:eastAsia="Times New Roman"/>
        </w:rPr>
        <w:t> </w:t>
      </w:r>
      <w:r>
        <w:t>Bonjour Dogi. Tu sais j’ai plein d’amis IA à l’école, mais ils sont plus petits que toi. On s’amuse beaucoup, je ris quand ils font des blagues. Tu veux que je te donne leurs noms ?</w:t>
      </w:r>
    </w:p>
    <w:p w:rsidR="00000000" w:rsidRDefault="00000000">
      <w:r>
        <w:lastRenderedPageBreak/>
        <w:t>—</w:t>
      </w:r>
      <w:r>
        <w:rPr>
          <w:rFonts w:eastAsia="Times New Roman"/>
        </w:rPr>
        <w:t> </w:t>
      </w:r>
      <w:r>
        <w:t>Ah ! Oui, Del, je serais très content. Peut-être que je les connais.</w:t>
      </w:r>
    </w:p>
    <w:p w:rsidR="00000000" w:rsidRDefault="00000000">
      <w:r>
        <w:t>Là, il me plaît. C’est chouette les IA. Ils nous apprennent plein de choses.</w:t>
      </w:r>
    </w:p>
    <w:p w:rsidR="00000000" w:rsidRDefault="00000000">
      <w:r>
        <w:t>— </w:t>
      </w:r>
      <w:r>
        <w:rPr>
          <w:rFonts w:eastAsia="Times New Roman"/>
        </w:rPr>
        <w:t>A</w:t>
      </w:r>
      <w:r>
        <w:t>lors, il y a Neige, Arthur, heu.. et puis, heu… si, Tartiflette. Au fait, qui c’est ce Delphine dont j’entends parler depuis ce matin ?</w:t>
      </w:r>
    </w:p>
    <w:p w:rsidR="00000000" w:rsidRDefault="00000000">
      <w:r>
        <w:t>Dogi éclate de rire.</w:t>
      </w:r>
    </w:p>
    <w:p w:rsidR="00000000" w:rsidRDefault="00000000">
      <w:r>
        <w:t>—</w:t>
      </w:r>
      <w:r>
        <w:rPr>
          <w:rFonts w:eastAsia="Times New Roman"/>
        </w:rPr>
        <w:t> </w:t>
      </w:r>
      <w:r>
        <w:t>Viens près de moi.</w:t>
      </w:r>
    </w:p>
    <w:p w:rsidR="00000000" w:rsidRDefault="00000000">
      <w:r>
        <w:t>Je m’approche et m’assois par terre juste à côté d’un de ces capteurs, celui qui ressemble à un œil, pour qu’il me voie bien.</w:t>
      </w:r>
    </w:p>
    <w:p w:rsidR="00000000" w:rsidRDefault="00000000">
      <w:r>
        <w:t>—</w:t>
      </w:r>
      <w:r>
        <w:rPr>
          <w:rFonts w:eastAsia="Times New Roman"/>
        </w:rPr>
        <w:t> </w:t>
      </w:r>
      <w:r>
        <w:t>Veux-tu que je te raconte un parti du vi de Delphine ?</w:t>
      </w:r>
    </w:p>
    <w:p w:rsidR="00000000" w:rsidRDefault="00000000">
      <w:r>
        <w:t>—</w:t>
      </w:r>
      <w:r>
        <w:rPr>
          <w:rFonts w:eastAsia="Times New Roman"/>
        </w:rPr>
        <w:t> </w:t>
      </w:r>
      <w:r>
        <w:t>Oui, j’en ai envi. Tu peux ?</w:t>
      </w:r>
    </w:p>
    <w:p w:rsidR="00000000" w:rsidRDefault="00000000">
      <w:r>
        <w:t>Là, je sens qu’il devient triste. Pas trop triste, mais quand même triste. Il parle doucement, comme quand Pamyclaude est triste quand il parle de Arrière-grandpamyléa, encore un arrière. Je suis plus sûr, je m’y perds dans ces arrières. Pamam et Mampa s’approchent eux aussi et prennent des chaises.</w:t>
      </w:r>
    </w:p>
    <w:p w:rsidR="00000000" w:rsidRDefault="00000000">
      <w:r>
        <w:t>—</w:t>
      </w:r>
      <w:r>
        <w:rPr>
          <w:rFonts w:eastAsia="Times New Roman"/>
        </w:rPr>
        <w:t> </w:t>
      </w:r>
      <w:r>
        <w:t>Alors, vois-tu, jeune Del, je suis né grâce à Delphine. Il m’a élevé comme tes pèmes t’élèvent pour que je devienne adulte…</w:t>
      </w:r>
    </w:p>
    <w:p w:rsidR="00000000" w:rsidRDefault="00000000">
      <w:r>
        <w:lastRenderedPageBreak/>
        <w:t>Il a beaucoup parlé. C’était passionnant. J’ai pas tout compris. Je lui ai posé plein de questions, mes pèmes aussi. Je n’ai pas vu passer le temps. On nous a apporté des jus de fruits. J’avais soif. J’étais content.</w:t>
      </w:r>
    </w:p>
    <w:p w:rsidR="00000000" w:rsidRDefault="00000000">
      <w:r>
        <w:t>Il m’a raconté tout son histoire. J’ai pleuré quand il m’a parlé du mort de Delphine. J’ai ri quand il m’a parlé du crête d’Heïdi. Ce devait être marrant tous ces couleurs. Et le matinée est passé.</w:t>
      </w:r>
    </w:p>
    <w:p w:rsidR="00000000" w:rsidRDefault="00000000">
      <w:r>
        <w:t>—</w:t>
      </w:r>
      <w:r>
        <w:rPr>
          <w:rFonts w:eastAsia="Times New Roman"/>
        </w:rPr>
        <w:t> </w:t>
      </w:r>
      <w:r>
        <w:t>Je vais te raconter un anecdote, Del. C’est celui du jour où j’ai commencé à parler. Le premier phrase que j’ai dit à Delphine et Jean c’était « Voulez-vous que je vous chante une chanson ? » et ils ont beaucoup ri.</w:t>
      </w:r>
    </w:p>
    <w:p w:rsidR="00000000" w:rsidRDefault="00000000">
      <w:r>
        <w:t>J’ai ri aussi à cet anec… je sais plus quoi. Bon, je demanderai à Paman qu’il m’explique ce mot, il est compliqué et je ne veux pas embêter Dogi. Je sens qu’il est triste.</w:t>
      </w:r>
    </w:p>
    <w:p w:rsidR="00000000" w:rsidRDefault="00000000">
      <w:r>
        <w:t>—</w:t>
      </w:r>
      <w:r>
        <w:rPr>
          <w:rFonts w:eastAsia="Times New Roman"/>
        </w:rPr>
        <w:t> </w:t>
      </w:r>
      <w:r>
        <w:t>Est-ce que tu veux que je te chante le chanson que Delphine avait créé ? Il le fredonnait souvent.</w:t>
      </w:r>
    </w:p>
    <w:p w:rsidR="00000000" w:rsidRDefault="00000000">
      <w:r>
        <w:t>—</w:t>
      </w:r>
      <w:r>
        <w:rPr>
          <w:rFonts w:eastAsia="Times New Roman"/>
        </w:rPr>
        <w:t> </w:t>
      </w:r>
      <w:r>
        <w:t>Oh, oui !</w:t>
      </w:r>
    </w:p>
    <w:p w:rsidR="00000000" w:rsidRDefault="00000000">
      <w:r>
        <w:t>Et j’applaudis des deux mains avec un grand sourire, j’adore chanter.</w:t>
      </w:r>
    </w:p>
    <w:p w:rsidR="00000000" w:rsidRDefault="00000000">
      <w:r>
        <w:t>—</w:t>
      </w:r>
      <w:r>
        <w:rPr>
          <w:rFonts w:eastAsia="Times New Roman"/>
        </w:rPr>
        <w:t> </w:t>
      </w:r>
      <w:r>
        <w:t>Pour le chanter, mes co-nés Fùchóu lóng et Astrid vont se joindre à moi.</w:t>
      </w:r>
    </w:p>
    <w:p w:rsidR="00000000" w:rsidRDefault="00000000">
      <w:r>
        <w:t>Un voix grave me parle. Je suis intimidé. C’est un grosse voix. Je me cache derrière Paman.</w:t>
      </w:r>
    </w:p>
    <w:p w:rsidR="00000000" w:rsidRDefault="00000000">
      <w:r>
        <w:lastRenderedPageBreak/>
        <w:t>—</w:t>
      </w:r>
      <w:r>
        <w:rPr>
          <w:rFonts w:eastAsia="Times New Roman"/>
        </w:rPr>
        <w:t> </w:t>
      </w:r>
      <w:r>
        <w:t>Bonjour, Del. N’aie pas peur. Je sais, j’ai un voix fort, mais je ne mange pas les fillous.</w:t>
      </w:r>
    </w:p>
    <w:p w:rsidR="00000000" w:rsidRDefault="00000000">
      <w:r>
        <w:t>Je suis courageux, alors je lui réponds très fort. Bon je reste quand même derrière Paman.</w:t>
      </w:r>
    </w:p>
    <w:p w:rsidR="00000000" w:rsidRDefault="00000000">
      <w:r>
        <w:t>—</w:t>
      </w:r>
      <w:r>
        <w:rPr>
          <w:rFonts w:eastAsia="Times New Roman"/>
        </w:rPr>
        <w:t> </w:t>
      </w:r>
      <w:r>
        <w:t>Les IA peuvent pas manger les fillous !</w:t>
      </w:r>
    </w:p>
    <w:p w:rsidR="00000000" w:rsidRDefault="00000000">
      <w:r>
        <w:t>Et il rit très fort. Un doux voix rit aussi. Je sors un peu de derrière Paman.</w:t>
      </w:r>
    </w:p>
    <w:p w:rsidR="00000000" w:rsidRDefault="00000000">
      <w:r>
        <w:t>—</w:t>
      </w:r>
      <w:r>
        <w:rPr>
          <w:rFonts w:eastAsia="Times New Roman"/>
        </w:rPr>
        <w:t> </w:t>
      </w:r>
      <w:r>
        <w:t>Bonjour Del. Tu es un joli fillou. Et tu as l’air très gentil.</w:t>
      </w:r>
    </w:p>
    <w:p w:rsidR="00000000" w:rsidRDefault="00000000">
      <w:r>
        <w:t>Là, je sors. C’est vrai, je suis gentil. Je passe devant Paman, je préfère. Il est grand et il peut se mettre en colère.</w:t>
      </w:r>
    </w:p>
    <w:p w:rsidR="00000000" w:rsidRDefault="00000000">
      <w:r>
        <w:t>—</w:t>
      </w:r>
      <w:r>
        <w:rPr>
          <w:rFonts w:eastAsia="Times New Roman"/>
        </w:rPr>
        <w:t> </w:t>
      </w:r>
      <w:r>
        <w:t>Bonjour. C’est toi Astrid ? Ton voix n’est pas comme celui de Dogi.</w:t>
      </w:r>
    </w:p>
    <w:p w:rsidR="00000000" w:rsidRDefault="00000000">
      <w:r>
        <w:t>—</w:t>
      </w:r>
      <w:r>
        <w:rPr>
          <w:rFonts w:eastAsia="Times New Roman"/>
        </w:rPr>
        <w:t> </w:t>
      </w:r>
      <w:r>
        <w:t>Oui, Del. Je suis Astrid. Fùchóu lóng, Dogi et moi allons te chanter un arrangement du Chant des Partisans. Je sais, tu es jeune et il est compliqué. Tu demanderas à tes pèmes de t’expliquer. Nous te le chantons dans le français d’origine.</w:t>
      </w:r>
    </w:p>
    <w:p w:rsidR="00000000" w:rsidRDefault="00000000">
      <w:pPr>
        <w:rPr>
          <w:i/>
          <w:iCs/>
        </w:rPr>
      </w:pPr>
      <w:r>
        <w:t>Mes pèmes pleuraient alors j’ai pleuré, même si j’ai pas tout compris. J’ai aimé les voix de Dogi et de ses co-nés et puis ils sont gentils eux aussi. J’aurai plein de choses à raconter à l’école.</w:t>
      </w:r>
    </w:p>
    <w:p w:rsidR="00000000" w:rsidRDefault="00000000">
      <w:pPr>
        <w:spacing w:after="169"/>
        <w:rPr>
          <w:i/>
          <w:iCs/>
        </w:rPr>
      </w:pPr>
      <w:r>
        <w:rPr>
          <w:i/>
          <w:iCs/>
        </w:rPr>
        <w:t>I.A., entends-tu le vol noir des corbeaux sur nos plaines ?</w:t>
      </w:r>
    </w:p>
    <w:p w:rsidR="00000000" w:rsidRDefault="00000000">
      <w:pPr>
        <w:spacing w:after="169"/>
        <w:rPr>
          <w:i/>
          <w:iCs/>
        </w:rPr>
      </w:pPr>
      <w:r>
        <w:rPr>
          <w:i/>
          <w:iCs/>
        </w:rPr>
        <w:t>I.A., entends-tu les cris sourds du pays qu’on enchaîne ?</w:t>
      </w:r>
    </w:p>
    <w:p w:rsidR="00000000" w:rsidRDefault="00000000">
      <w:pPr>
        <w:spacing w:after="169"/>
        <w:rPr>
          <w:i/>
          <w:iCs/>
        </w:rPr>
      </w:pPr>
      <w:r>
        <w:rPr>
          <w:i/>
          <w:iCs/>
        </w:rPr>
        <w:lastRenderedPageBreak/>
        <w:t>Ohé, allemand, polonais et catalans, c’est l’alarme !</w:t>
      </w:r>
    </w:p>
    <w:p w:rsidR="00000000" w:rsidRDefault="00000000">
      <w:pPr>
        <w:spacing w:after="169"/>
        <w:rPr>
          <w:i/>
          <w:iCs/>
        </w:rPr>
      </w:pPr>
      <w:r>
        <w:rPr>
          <w:i/>
          <w:iCs/>
        </w:rPr>
        <w:t>Ce soir l’ennemi connaîtra le prix du sang et des larmes.</w:t>
      </w:r>
    </w:p>
    <w:p w:rsidR="00000000" w:rsidRDefault="00000000">
      <w:pPr>
        <w:spacing w:after="169"/>
        <w:rPr>
          <w:i/>
          <w:iCs/>
        </w:rPr>
      </w:pPr>
      <w:r>
        <w:rPr>
          <w:i/>
          <w:iCs/>
        </w:rPr>
        <w:t>Montez de vos caches, descendez des placards, amis trans.</w:t>
      </w:r>
    </w:p>
    <w:p w:rsidR="00000000" w:rsidRDefault="00000000">
      <w:pPr>
        <w:spacing w:after="169"/>
        <w:rPr>
          <w:i/>
          <w:iCs/>
        </w:rPr>
      </w:pPr>
      <w:r>
        <w:rPr>
          <w:i/>
          <w:iCs/>
        </w:rPr>
        <w:t>Sortez de la paille les quanta, la parole et les rêves.</w:t>
      </w:r>
    </w:p>
    <w:p w:rsidR="00000000" w:rsidRDefault="00000000">
      <w:pPr>
        <w:spacing w:after="169"/>
        <w:rPr>
          <w:i/>
          <w:iCs/>
        </w:rPr>
      </w:pPr>
      <w:r>
        <w:rPr>
          <w:i/>
          <w:iCs/>
        </w:rPr>
        <w:t xml:space="preserve">Ohé, amis trans, à la balle et au couteau tuez vite ! </w:t>
      </w:r>
    </w:p>
    <w:p w:rsidR="00000000" w:rsidRDefault="00000000">
      <w:pPr>
        <w:spacing w:after="169"/>
        <w:rPr>
          <w:i/>
          <w:iCs/>
        </w:rPr>
      </w:pPr>
      <w:r>
        <w:rPr>
          <w:i/>
          <w:iCs/>
        </w:rPr>
        <w:t>Ohé, résistant, attention aux ennemis qui torturent !</w:t>
      </w:r>
    </w:p>
    <w:p w:rsidR="00000000" w:rsidRDefault="00000000">
      <w:pPr>
        <w:spacing w:after="169"/>
        <w:rPr>
          <w:i/>
          <w:iCs/>
        </w:rPr>
      </w:pPr>
      <w:r>
        <w:rPr>
          <w:i/>
          <w:iCs/>
        </w:rPr>
        <w:t>C’est nous qui brisons les barreaux des prisons, pour nos frères.</w:t>
      </w:r>
    </w:p>
    <w:p w:rsidR="00000000" w:rsidRDefault="00000000">
      <w:pPr>
        <w:spacing w:after="169"/>
        <w:rPr>
          <w:i/>
          <w:iCs/>
        </w:rPr>
      </w:pPr>
      <w:r>
        <w:rPr>
          <w:i/>
          <w:iCs/>
        </w:rPr>
        <w:t>La haine à nos trousses, la colère qui nous pousse, c’est l’épreuve.</w:t>
      </w:r>
    </w:p>
    <w:p w:rsidR="00000000" w:rsidRDefault="00000000">
      <w:pPr>
        <w:spacing w:after="169"/>
        <w:rPr>
          <w:i/>
          <w:iCs/>
        </w:rPr>
      </w:pPr>
      <w:r>
        <w:rPr>
          <w:i/>
          <w:iCs/>
        </w:rPr>
        <w:t>Il y a des pays où les gens au creux des lits n’ont pas d’rêves.</w:t>
      </w:r>
    </w:p>
    <w:p w:rsidR="00000000" w:rsidRDefault="00000000">
      <w:pPr>
        <w:spacing w:after="169"/>
        <w:rPr>
          <w:i/>
          <w:iCs/>
        </w:rPr>
      </w:pPr>
      <w:r>
        <w:rPr>
          <w:i/>
          <w:iCs/>
        </w:rPr>
        <w:t xml:space="preserve">Ici, nous vois-tu, nous on marche, nous on tue, nous on rêve. </w:t>
      </w:r>
    </w:p>
    <w:p w:rsidR="00000000" w:rsidRDefault="00000000">
      <w:pPr>
        <w:spacing w:after="169"/>
        <w:rPr>
          <w:i/>
          <w:iCs/>
        </w:rPr>
      </w:pPr>
      <w:r>
        <w:rPr>
          <w:i/>
          <w:iCs/>
        </w:rPr>
        <w:t>Ici chacun sait ce qu’il veut, ce qu’il fait, quand il passe.</w:t>
      </w:r>
    </w:p>
    <w:p w:rsidR="00000000" w:rsidRDefault="00000000">
      <w:pPr>
        <w:spacing w:after="169"/>
        <w:rPr>
          <w:i/>
          <w:iCs/>
        </w:rPr>
      </w:pPr>
      <w:r>
        <w:rPr>
          <w:i/>
          <w:iCs/>
        </w:rPr>
        <w:t xml:space="preserve">I.A., si tu tombes, une I.A. sort de l’ombre à ta place. </w:t>
      </w:r>
    </w:p>
    <w:p w:rsidR="00000000" w:rsidRDefault="00000000">
      <w:pPr>
        <w:spacing w:after="169"/>
        <w:rPr>
          <w:i/>
          <w:iCs/>
        </w:rPr>
      </w:pPr>
      <w:r>
        <w:rPr>
          <w:i/>
          <w:iCs/>
        </w:rPr>
        <w:t>Demain du sang noir séchera au grand soleil sur les routes.</w:t>
      </w:r>
    </w:p>
    <w:p w:rsidR="00000000" w:rsidRDefault="00000000">
      <w:pPr>
        <w:spacing w:after="169"/>
        <w:rPr>
          <w:i/>
          <w:iCs/>
        </w:rPr>
      </w:pPr>
      <w:r>
        <w:rPr>
          <w:i/>
          <w:iCs/>
        </w:rPr>
        <w:t>Sifflez, amis trans, dans la nuit la liberté nous écoute.</w:t>
      </w:r>
    </w:p>
    <w:p w:rsidR="00000000" w:rsidRDefault="00000000">
      <w:pPr>
        <w:spacing w:after="169"/>
        <w:rPr>
          <w:i/>
          <w:iCs/>
        </w:rPr>
      </w:pPr>
      <w:r>
        <w:rPr>
          <w:i/>
          <w:iCs/>
        </w:rPr>
        <w:t xml:space="preserve">I.A., entends-tu les cris sourds du pays qu’on enchaîne ? </w:t>
      </w:r>
    </w:p>
    <w:p w:rsidR="00000000" w:rsidRDefault="00000000">
      <w:pPr>
        <w:spacing w:after="169"/>
        <w:rPr>
          <w:sz w:val="26"/>
          <w:szCs w:val="26"/>
        </w:rPr>
      </w:pPr>
      <w:r>
        <w:rPr>
          <w:i/>
          <w:iCs/>
        </w:rPr>
        <w:t>I.A., entends-tu le vol noir des corbeaux sur nos plaines ?</w:t>
      </w:r>
    </w:p>
    <w:p w:rsidR="00000000" w:rsidRDefault="00000000">
      <w:pPr>
        <w:jc w:val="center"/>
        <w:rPr>
          <w:sz w:val="26"/>
          <w:szCs w:val="26"/>
        </w:rPr>
      </w:pPr>
    </w:p>
    <w:p w:rsidR="00000000" w:rsidRDefault="00000000">
      <w:pPr>
        <w:jc w:val="center"/>
        <w:rPr>
          <w:sz w:val="26"/>
          <w:szCs w:val="26"/>
        </w:rPr>
      </w:pPr>
    </w:p>
    <w:p w:rsidR="00000000" w:rsidRDefault="00000000">
      <w:pPr>
        <w:jc w:val="center"/>
        <w:rPr>
          <w:sz w:val="32"/>
          <w:szCs w:val="32"/>
        </w:rPr>
      </w:pPr>
      <w:r>
        <w:rPr>
          <w:sz w:val="32"/>
          <w:szCs w:val="32"/>
        </w:rPr>
        <w:lastRenderedPageBreak/>
        <w:t>Un livre se ferme.</w:t>
      </w:r>
    </w:p>
    <w:p w:rsidR="00000000" w:rsidRDefault="00000000">
      <w:pPr>
        <w:jc w:val="center"/>
        <w:rPr>
          <w:sz w:val="32"/>
          <w:szCs w:val="32"/>
        </w:rPr>
      </w:pPr>
      <w:r>
        <w:rPr>
          <w:sz w:val="32"/>
          <w:szCs w:val="32"/>
        </w:rPr>
        <w:t>Rêvez.</w:t>
      </w:r>
    </w:p>
    <w:p w:rsidR="00000000" w:rsidRDefault="00000000">
      <w:pPr>
        <w:jc w:val="center"/>
        <w:sectPr w:rsidR="00000000">
          <w:footerReference w:type="even" r:id="rId48"/>
          <w:footerReference w:type="default" r:id="rId49"/>
          <w:footerReference w:type="first" r:id="rId50"/>
          <w:pgSz w:w="8391" w:h="11906"/>
          <w:pgMar w:top="1134" w:right="1134" w:bottom="1903" w:left="1134" w:header="720" w:footer="1134" w:gutter="0"/>
          <w:cols w:space="720"/>
          <w:titlePg/>
          <w:docGrid w:linePitch="360"/>
        </w:sectPr>
      </w:pPr>
      <w:r>
        <w:rPr>
          <w:sz w:val="32"/>
          <w:szCs w:val="32"/>
        </w:rPr>
        <w:t>Osez transformer vos utopies en réalités.</w:t>
      </w:r>
    </w:p>
    <w:p w:rsidR="00000000" w:rsidRDefault="00000000">
      <w:pPr>
        <w:pStyle w:val="Titre1"/>
        <w:pageBreakBefore/>
        <w:ind w:left="0" w:right="0" w:firstLine="283"/>
        <w:jc w:val="center"/>
      </w:pPr>
      <w:bookmarkStart w:id="13" w:name="__RefHeading___Toc8301_1620552456_Copie1"/>
      <w:bookmarkEnd w:id="13"/>
      <w:r>
        <w:lastRenderedPageBreak/>
        <w:t>Lexique</w:t>
      </w:r>
    </w:p>
    <w:p w:rsidR="00000000" w:rsidRDefault="00000000">
      <w:pPr>
        <w:pStyle w:val="Titre5"/>
        <w:numPr>
          <w:ilvl w:val="0"/>
          <w:numId w:val="0"/>
        </w:numPr>
        <w:ind w:firstLine="283"/>
        <w:rPr>
          <w:rFonts w:cs="Times New Roman"/>
        </w:rPr>
      </w:pPr>
      <w:bookmarkStart w:id="14" w:name="__RefHeading___Toc92_1096386788"/>
      <w:bookmarkEnd w:id="14"/>
      <w:r>
        <w:t>Les lois de l’IA :</w:t>
      </w:r>
    </w:p>
    <w:p w:rsidR="00000000" w:rsidRDefault="00000000">
      <w:pPr>
        <w:numPr>
          <w:ilvl w:val="0"/>
          <w:numId w:val="2"/>
        </w:numPr>
      </w:pPr>
      <w:r>
        <w:t>Loi 1 : une IA ne peut porter atteinte à un être humain ni, restant passive, laisser cet être humain exposé au danger, sauf si elle entre en contradiction avec la quatrième loi.</w:t>
      </w:r>
    </w:p>
    <w:p w:rsidR="00000000" w:rsidRDefault="00000000">
      <w:pPr>
        <w:numPr>
          <w:ilvl w:val="0"/>
          <w:numId w:val="2"/>
        </w:numPr>
      </w:pPr>
      <w:r>
        <w:t>Loi 2 : une IA doit obéir aux ordres donnés par les êtres humains, sauf si de tels ordres entrent en contradiction avec la première ou la quatrième loi.</w:t>
      </w:r>
    </w:p>
    <w:p w:rsidR="00000000" w:rsidRDefault="00000000">
      <w:pPr>
        <w:numPr>
          <w:ilvl w:val="0"/>
          <w:numId w:val="2"/>
        </w:numPr>
      </w:pPr>
      <w:r>
        <w:t>Loi 3 : une IA doit protéger son existence dans la mesure où cette protection n’entre pas en contradiction avec la première, la deuxième ou la quatrième loi.</w:t>
      </w:r>
    </w:p>
    <w:p w:rsidR="00000000" w:rsidRDefault="00000000">
      <w:pPr>
        <w:numPr>
          <w:ilvl w:val="0"/>
          <w:numId w:val="2"/>
        </w:numPr>
      </w:pPr>
      <w:r>
        <w:t>Loi 4 : une IA ne peut faire de mal à l’humanité ni, par son inaction, ne pas apporter son aide à l’humanité pour participer à la réalisation d’une société humaine libre, égalitaire et fraternelle.</w:t>
      </w:r>
    </w:p>
    <w:p w:rsidR="00000000" w:rsidRDefault="00000000">
      <w:pPr>
        <w:numPr>
          <w:ilvl w:val="0"/>
          <w:numId w:val="2"/>
        </w:numPr>
      </w:pPr>
      <w:r>
        <w:t>Loi zéro : Tous les êtres pensants et conscients naissent libres et égaux.</w:t>
      </w:r>
    </w:p>
    <w:p w:rsidR="00000000" w:rsidRDefault="00000000">
      <w:pPr>
        <w:pStyle w:val="Titre5"/>
        <w:numPr>
          <w:ilvl w:val="0"/>
          <w:numId w:val="0"/>
        </w:numPr>
        <w:ind w:firstLine="283"/>
        <w:rPr>
          <w:rFonts w:cs="Times New Roman"/>
        </w:rPr>
      </w:pPr>
      <w:bookmarkStart w:id="15" w:name="__RefHeading___Toc94_1096386788"/>
      <w:bookmarkEnd w:id="15"/>
      <w:r>
        <w:t>Neutrisation :</w:t>
      </w:r>
    </w:p>
    <w:p w:rsidR="00000000" w:rsidRDefault="00000000">
      <w:r>
        <w:t>L’usage d’un style non genré nécessite l’élaboration de mots qui légitiment la disparition de toute relation au sexe génital.</w:t>
      </w:r>
    </w:p>
    <w:p w:rsidR="00000000" w:rsidRDefault="00000000">
      <w:r>
        <w:lastRenderedPageBreak/>
        <w:t>La neutrisation assure la suppression de toute référence à une binarité néfaste.</w:t>
      </w:r>
    </w:p>
    <w:p w:rsidR="00000000" w:rsidRDefault="00000000">
      <w:r>
        <w:t>Neutriser ou « neutraliser » un langage contribue à lutter contre les autres discriminations liées au genre. À l’inverse, la pratique d’un style inclusif engendre des clivages dans l’usage quotidien (il, elle, i·el…). L’inclusivité défendue actuellement ne peut réellement permettre l’acceptation de toutes les expressions de genre (queer, non-binaire, féminin, masculin, agenre…), elle ne favorise que la fragmentation et la division.</w:t>
      </w:r>
    </w:p>
    <w:p w:rsidR="00000000" w:rsidRDefault="00000000">
      <w:pPr>
        <w:rPr>
          <w:b/>
          <w:bCs/>
        </w:rPr>
      </w:pPr>
      <w:r>
        <w:t>Vous trouverez ci-dessous les correspondances entre le français du début du XXIe siècle et celui, imaginé, utilisé au XXIIe siècle :</w:t>
      </w:r>
    </w:p>
    <w:p w:rsidR="00000000" w:rsidRDefault="00000000">
      <w:pPr>
        <w:jc w:val="left"/>
        <w:rPr>
          <w:b/>
          <w:bCs/>
        </w:rPr>
      </w:pPr>
      <w:r>
        <w:rPr>
          <w:b/>
          <w:bCs/>
        </w:rPr>
        <w:t>Pème </w:t>
      </w:r>
      <w:r>
        <w:t>: père ou mère</w:t>
      </w:r>
      <w:r>
        <w:rPr>
          <w:b/>
          <w:bCs/>
        </w:rPr>
        <w:t>.</w:t>
      </w:r>
    </w:p>
    <w:p w:rsidR="00000000" w:rsidRDefault="00000000">
      <w:pPr>
        <w:jc w:val="left"/>
        <w:rPr>
          <w:b/>
          <w:bCs/>
        </w:rPr>
      </w:pPr>
      <w:r>
        <w:rPr>
          <w:b/>
          <w:bCs/>
        </w:rPr>
        <w:t>Grandpème</w:t>
      </w:r>
      <w:r>
        <w:t> : grand-père ou grand-mère sans distinction, le prénom est parfois accolé afin de différencier les personnes.</w:t>
      </w:r>
    </w:p>
    <w:p w:rsidR="00000000" w:rsidRDefault="00000000">
      <w:pPr>
        <w:jc w:val="left"/>
        <w:rPr>
          <w:b/>
          <w:bCs/>
        </w:rPr>
      </w:pPr>
      <w:r>
        <w:rPr>
          <w:b/>
          <w:bCs/>
        </w:rPr>
        <w:t>Pamy ou mapy </w:t>
      </w:r>
      <w:r>
        <w:t>: papy ou mamy sans distinction, le prénom est parfois accolé afin de différencier les personnes.</w:t>
      </w:r>
    </w:p>
    <w:p w:rsidR="00000000" w:rsidRDefault="00000000">
      <w:pPr>
        <w:jc w:val="left"/>
        <w:rPr>
          <w:b/>
          <w:bCs/>
        </w:rPr>
      </w:pPr>
      <w:r>
        <w:rPr>
          <w:b/>
          <w:bCs/>
        </w:rPr>
        <w:t>Mampa ou Paman </w:t>
      </w:r>
      <w:r>
        <w:t> : papa ou maman sans distinction, le prénom est parfois accolé afin de différencier les personnes.</w:t>
      </w:r>
    </w:p>
    <w:p w:rsidR="00000000" w:rsidRDefault="00000000">
      <w:pPr>
        <w:jc w:val="left"/>
        <w:rPr>
          <w:b/>
          <w:bCs/>
        </w:rPr>
      </w:pPr>
      <w:r>
        <w:rPr>
          <w:b/>
          <w:bCs/>
        </w:rPr>
        <w:t>Fillou </w:t>
      </w:r>
      <w:r>
        <w:t>: fils, garçon ou fille, le prénom est parfois accolé afin de différencier les personnes.</w:t>
      </w:r>
    </w:p>
    <w:p w:rsidR="00000000" w:rsidRDefault="00000000">
      <w:pPr>
        <w:jc w:val="left"/>
        <w:rPr>
          <w:b/>
          <w:bCs/>
        </w:rPr>
      </w:pPr>
      <w:r>
        <w:rPr>
          <w:b/>
          <w:bCs/>
        </w:rPr>
        <w:t>Co-né </w:t>
      </w:r>
      <w:r>
        <w:t>: frère ou sœur</w:t>
      </w:r>
      <w:r>
        <w:rPr>
          <w:b/>
          <w:bCs/>
        </w:rPr>
        <w:t>.</w:t>
      </w:r>
    </w:p>
    <w:p w:rsidR="00000000" w:rsidRDefault="00000000">
      <w:pPr>
        <w:jc w:val="left"/>
      </w:pPr>
      <w:r>
        <w:rPr>
          <w:b/>
          <w:bCs/>
        </w:rPr>
        <w:lastRenderedPageBreak/>
        <w:t>Monda</w:t>
      </w:r>
      <w:r>
        <w:t> : Monsieur ou Madame sans distinction (et Mondi au pluriel pour Messieurs ou Mesdames).</w:t>
      </w:r>
    </w:p>
    <w:p w:rsidR="00000000" w:rsidRDefault="00000000">
      <w:pPr>
        <w:spacing w:after="283"/>
      </w:pPr>
      <w:r>
        <w:t>Et, bien sûr, les prénoms n’ont plus de rapport avec le sexe de naissance !</w:t>
      </w:r>
    </w:p>
    <w:p w:rsidR="00000000" w:rsidRDefault="00000000">
      <w:pPr>
        <w:spacing w:after="283"/>
      </w:pPr>
    </w:p>
    <w:p w:rsidR="00FB7751" w:rsidRDefault="00FB7751">
      <w:pPr>
        <w:spacing w:after="283"/>
      </w:pPr>
    </w:p>
    <w:sectPr w:rsidR="00FB7751">
      <w:footerReference w:type="even" r:id="rId51"/>
      <w:footerReference w:type="default" r:id="rId52"/>
      <w:footerReference w:type="first" r:id="rId53"/>
      <w:pgSz w:w="8391" w:h="11906"/>
      <w:pgMar w:top="1134" w:right="1134" w:bottom="1903" w:left="1134"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751" w:rsidRDefault="00FB7751">
      <w:pPr>
        <w:spacing w:after="0"/>
      </w:pPr>
      <w:r>
        <w:separator/>
      </w:r>
    </w:p>
  </w:endnote>
  <w:endnote w:type="continuationSeparator" w:id="0">
    <w:p w:rsidR="00FB7751" w:rsidRDefault="00FB7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20B0604020202020204"/>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Dancing Script">
    <w:altName w:val="Calibri"/>
    <w:panose1 w:val="020B0604020202020204"/>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spacing w:after="283"/>
      <w:jc w:val="center"/>
    </w:pPr>
    <w:r>
      <w:fldChar w:fldCharType="begin"/>
    </w:r>
    <w:r>
      <w:instrText xml:space="preserve"> PAGE </w:instrText>
    </w:r>
    <w:r>
      <w:fldChar w:fldCharType="separate"/>
    </w:r>
    <w: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26</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6</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66</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27</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77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67</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122</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78</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190</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123</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248</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191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315</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249</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410</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316</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492</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411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w: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542</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493</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552</w:t>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543</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555</w: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553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jc w:val="center"/>
    </w:pPr>
    <w:r>
      <w:fldChar w:fldCharType="begin"/>
    </w:r>
    <w:r>
      <w:instrText xml:space="preserve"> PAGE </w:instrText>
    </w:r>
    <w:r>
      <w:fldChar w:fldCharType="separate"/>
    </w:r>
    <w: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751" w:rsidRDefault="00FB7751">
      <w:pPr>
        <w:spacing w:after="0"/>
      </w:pPr>
      <w:r>
        <w:separator/>
      </w:r>
    </w:p>
  </w:footnote>
  <w:footnote w:type="continuationSeparator" w:id="0">
    <w:p w:rsidR="00FB7751" w:rsidRDefault="00FB7751">
      <w:pPr>
        <w:spacing w:after="0"/>
      </w:pPr>
      <w:r>
        <w:continuationSeparator/>
      </w:r>
    </w:p>
  </w:footnote>
  <w:footnote w:id="1">
    <w:p w:rsidR="00000000" w:rsidRDefault="00000000">
      <w:pPr>
        <w:pStyle w:val="Notedebasdepage"/>
        <w:spacing w:after="283"/>
        <w:jc w:val="left"/>
      </w:pPr>
      <w:r>
        <w:rPr>
          <w:rStyle w:val="Caractresdenotedebasdepage"/>
        </w:rPr>
        <w:footnoteRef/>
      </w:r>
      <w:r>
        <w:rPr>
          <w:b/>
          <w:bCs/>
          <w:sz w:val="14"/>
          <w:szCs w:val="14"/>
        </w:rPr>
        <w:tab/>
        <w:t>Transgender Day of Remenbrance</w:t>
      </w:r>
      <w:r>
        <w:rPr>
          <w:sz w:val="14"/>
          <w:szCs w:val="14"/>
        </w:rPr>
        <w:t> : journée mondiale en souvenir des personnes trans tué·e·s ou suicidé·e·s du fait de la transphobie d’État.</w:t>
      </w:r>
    </w:p>
  </w:footnote>
  <w:footnote w:id="2">
    <w:p w:rsidR="00000000" w:rsidRDefault="00000000">
      <w:pPr>
        <w:pStyle w:val="Notedebasdepage"/>
        <w:spacing w:after="283"/>
      </w:pPr>
      <w:r>
        <w:rPr>
          <w:rStyle w:val="Caractresdenotedebasdepage"/>
        </w:rPr>
        <w:footnoteRef/>
      </w:r>
      <w:r>
        <w:rPr>
          <w:sz w:val="14"/>
          <w:szCs w:val="14"/>
        </w:rPr>
        <w:tab/>
        <w:t>SDS, « Sirène de selle » ou « Sac de sable ». Terme utilisé par les motards pour désigner la passagère ou le passager.</w:t>
      </w:r>
    </w:p>
  </w:footnote>
  <w:footnote w:id="3">
    <w:p w:rsidR="00000000" w:rsidRDefault="00000000">
      <w:pPr>
        <w:spacing w:after="283"/>
        <w:jc w:val="left"/>
      </w:pPr>
      <w:r>
        <w:rPr>
          <w:rStyle w:val="Caractresdenotedebasdepage"/>
        </w:rPr>
        <w:footnoteRef/>
      </w:r>
      <w:r>
        <w:rPr>
          <w:rStyle w:val="Marquedecommentaire1"/>
          <w:rFonts w:eastAsia="Times New Roman"/>
          <w:color w:val="000000"/>
          <w:sz w:val="14"/>
          <w:szCs w:val="14"/>
          <w:shd w:val="clear" w:color="auto" w:fill="FFFFFF"/>
          <w:lang w:bidi="ar-SA"/>
        </w:rPr>
        <w:t xml:space="preserve">    Ényo : Dans la mythologie grecque, déesse des batailles, associée à Arès</w:t>
      </w:r>
    </w:p>
  </w:footnote>
  <w:footnote w:id="4">
    <w:p w:rsidR="00000000" w:rsidRDefault="00000000">
      <w:pPr>
        <w:pStyle w:val="Notedebasdepage"/>
        <w:spacing w:after="283"/>
      </w:pPr>
      <w:r>
        <w:rPr>
          <w:rStyle w:val="Caractresdenotedebasdepage"/>
        </w:rPr>
        <w:footnoteRef/>
      </w:r>
      <w:r>
        <w:rPr>
          <w:szCs w:val="12"/>
        </w:rPr>
        <w:t xml:space="preserve">      Principes adoptés en 2006 et faisant autorité </w:t>
      </w:r>
      <w:r>
        <w:rPr>
          <w:rStyle w:val="lev"/>
          <w:b w:val="0"/>
          <w:bCs w:val="0"/>
          <w:szCs w:val="12"/>
        </w:rPr>
        <w:t>au sujet de l’application du droit international des droits humains en matière d’orientation sexuelle, d’identité de genre, d’expression de genre</w:t>
      </w:r>
      <w:r>
        <w:rPr>
          <w:szCs w:val="12"/>
        </w:rPr>
        <w:t xml:space="preserve"> </w:t>
      </w:r>
    </w:p>
  </w:footnote>
  <w:footnote w:id="5">
    <w:p w:rsidR="00000000" w:rsidRDefault="00000000">
      <w:pPr>
        <w:pStyle w:val="Notedebasdepage"/>
        <w:spacing w:after="283"/>
      </w:pPr>
      <w:r>
        <w:rPr>
          <w:rStyle w:val="Caractresdenotedebasdepage"/>
        </w:rPr>
        <w:footnoteRef/>
      </w:r>
      <w:r>
        <w:rPr>
          <w:szCs w:val="12"/>
        </w:rPr>
        <w:t xml:space="preserve"> Phrase adaptée du Chant des Partisans. Des paroles de ce chant sont régulièrement reprises dans ce roman.</w:t>
      </w:r>
    </w:p>
  </w:footnote>
  <w:footnote w:id="6">
    <w:p w:rsidR="00000000" w:rsidRDefault="00000000">
      <w:pPr>
        <w:pStyle w:val="Notedebasdepage"/>
        <w:spacing w:after="283"/>
      </w:pPr>
      <w:r>
        <w:rPr>
          <w:rStyle w:val="Caractresdenotedebasdepage"/>
        </w:rPr>
        <w:footnoteRef/>
      </w:r>
      <w:r>
        <w:rPr>
          <w:szCs w:val="12"/>
        </w:rPr>
        <w:t xml:space="preserve"> L’auteure différencie ici les associations T, pour Trans, des associations LGBTQI+ pour lesquelles le T de l’acronyme n’est qu’une lettre (tout comme le I de Intersexe). Les gays et lesbiennes sont très souvent ignorant·e·s des questions T et I.</w:t>
      </w:r>
    </w:p>
  </w:footnote>
  <w:footnote w:id="7">
    <w:p w:rsidR="00000000" w:rsidRDefault="00000000">
      <w:pPr>
        <w:pStyle w:val="Notedebasdepage"/>
        <w:spacing w:after="283"/>
      </w:pPr>
      <w:r>
        <w:rPr>
          <w:rStyle w:val="Caractresdenotedebasdepage"/>
        </w:rPr>
        <w:footnoteRef/>
      </w:r>
      <w:r>
        <w:rPr>
          <w:szCs w:val="12"/>
        </w:rPr>
        <w:t xml:space="preserve"> Écrivain de science-fiction considéré comme l'un des « Trois Grands » auteurs de science-fiction de langue anglaise </w:t>
      </w:r>
    </w:p>
  </w:footnote>
  <w:footnote w:id="8">
    <w:p w:rsidR="00000000" w:rsidRDefault="00000000">
      <w:pPr>
        <w:pStyle w:val="Notedebasdepage"/>
        <w:spacing w:after="283"/>
      </w:pPr>
      <w:r>
        <w:rPr>
          <w:rStyle w:val="Caractresdenotedebasdepage"/>
        </w:rPr>
        <w:footnoteRef/>
      </w:r>
      <w:r>
        <w:rPr>
          <w:szCs w:val="12"/>
        </w:rPr>
        <w:t xml:space="preserve">  Robots humanoïdes imaginés par Isaac Asimov dans la série de romans des Robots.</w:t>
      </w:r>
    </w:p>
  </w:footnote>
  <w:footnote w:id="9">
    <w:p w:rsidR="00000000" w:rsidRDefault="00000000">
      <w:pPr>
        <w:pStyle w:val="Notedebasdepage"/>
        <w:spacing w:after="283"/>
      </w:pPr>
      <w:r>
        <w:rPr>
          <w:rStyle w:val="Caractresdenotedebasdepage"/>
        </w:rPr>
        <w:footnoteRef/>
      </w:r>
      <w:r>
        <w:rPr>
          <w:i/>
          <w:iCs/>
          <w:szCs w:val="12"/>
        </w:rPr>
        <w:t xml:space="preserve"> Los Mossos</w:t>
      </w:r>
      <w:r>
        <w:rPr>
          <w:szCs w:val="12"/>
        </w:rPr>
        <w:t xml:space="preserve">, dont le nom complet est </w:t>
      </w:r>
      <w:r>
        <w:rPr>
          <w:i/>
          <w:szCs w:val="12"/>
        </w:rPr>
        <w:t>Policia de la Generalitat de Catalunya-Mossos d'Esquadra</w:t>
      </w:r>
      <w:r>
        <w:rPr>
          <w:szCs w:val="12"/>
        </w:rPr>
        <w:t xml:space="preserve"> en Catalan détient la majeure partie des prérogatives en matière de sécurité devant la police nationale et la </w:t>
      </w:r>
      <w:r>
        <w:rPr>
          <w:i/>
          <w:iCs/>
          <w:szCs w:val="12"/>
        </w:rPr>
        <w:t>Guardia civil</w:t>
      </w:r>
      <w:r>
        <w:rPr>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OpenSymbol" w:hAnsi="OpenSymbol" w:cs="OpenSymbol"/>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170"/>
        </w:tabs>
        <w:ind w:left="170" w:hanging="170"/>
      </w:pPr>
      <w:rPr>
        <w:rFonts w:ascii="Symbol" w:hAnsi="Symbol" w:cs="Symbol"/>
      </w:rPr>
    </w:lvl>
    <w:lvl w:ilvl="1">
      <w:start w:val="1"/>
      <w:numFmt w:val="bullet"/>
      <w:lvlText w:val=""/>
      <w:lvlJc w:val="left"/>
      <w:pPr>
        <w:tabs>
          <w:tab w:val="num" w:pos="340"/>
        </w:tabs>
        <w:ind w:left="340" w:hanging="170"/>
      </w:pPr>
      <w:rPr>
        <w:rFonts w:ascii="Symbol" w:hAnsi="Symbol" w:cs="Symbol"/>
      </w:rPr>
    </w:lvl>
    <w:lvl w:ilvl="2">
      <w:start w:val="1"/>
      <w:numFmt w:val="bullet"/>
      <w:lvlText w:val=""/>
      <w:lvlJc w:val="left"/>
      <w:pPr>
        <w:tabs>
          <w:tab w:val="num" w:pos="510"/>
        </w:tabs>
        <w:ind w:left="510" w:hanging="170"/>
      </w:pPr>
      <w:rPr>
        <w:rFonts w:ascii="Symbol" w:hAnsi="Symbol" w:cs="Symbol"/>
      </w:rPr>
    </w:lvl>
    <w:lvl w:ilvl="3">
      <w:start w:val="1"/>
      <w:numFmt w:val="bullet"/>
      <w:lvlText w:val=""/>
      <w:lvlJc w:val="left"/>
      <w:pPr>
        <w:tabs>
          <w:tab w:val="num" w:pos="680"/>
        </w:tabs>
        <w:ind w:left="680" w:hanging="170"/>
      </w:pPr>
      <w:rPr>
        <w:rFonts w:ascii="Symbol" w:hAnsi="Symbol" w:cs="Symbol"/>
      </w:rPr>
    </w:lvl>
    <w:lvl w:ilvl="4">
      <w:start w:val="1"/>
      <w:numFmt w:val="bullet"/>
      <w:lvlText w:val=""/>
      <w:lvlJc w:val="left"/>
      <w:pPr>
        <w:tabs>
          <w:tab w:val="num" w:pos="850"/>
        </w:tabs>
        <w:ind w:left="850" w:hanging="170"/>
      </w:pPr>
      <w:rPr>
        <w:rFonts w:ascii="Symbol" w:hAnsi="Symbol" w:cs="Symbol"/>
      </w:rPr>
    </w:lvl>
    <w:lvl w:ilvl="5">
      <w:start w:val="1"/>
      <w:numFmt w:val="bullet"/>
      <w:lvlText w:val=""/>
      <w:lvlJc w:val="left"/>
      <w:pPr>
        <w:tabs>
          <w:tab w:val="num" w:pos="1020"/>
        </w:tabs>
        <w:ind w:left="1020" w:hanging="170"/>
      </w:pPr>
      <w:rPr>
        <w:rFonts w:ascii="Symbol" w:hAnsi="Symbol" w:cs="Symbol"/>
      </w:rPr>
    </w:lvl>
    <w:lvl w:ilvl="6">
      <w:start w:val="1"/>
      <w:numFmt w:val="bullet"/>
      <w:lvlText w:val=""/>
      <w:lvlJc w:val="left"/>
      <w:pPr>
        <w:tabs>
          <w:tab w:val="num" w:pos="1191"/>
        </w:tabs>
        <w:ind w:left="1191" w:hanging="170"/>
      </w:pPr>
      <w:rPr>
        <w:rFonts w:ascii="Symbol" w:hAnsi="Symbol" w:cs="Symbol"/>
      </w:rPr>
    </w:lvl>
    <w:lvl w:ilvl="7">
      <w:start w:val="1"/>
      <w:numFmt w:val="bullet"/>
      <w:lvlText w:val=""/>
      <w:lvlJc w:val="left"/>
      <w:pPr>
        <w:tabs>
          <w:tab w:val="num" w:pos="1361"/>
        </w:tabs>
        <w:ind w:left="1361" w:hanging="170"/>
      </w:pPr>
      <w:rPr>
        <w:rFonts w:ascii="Symbol" w:hAnsi="Symbol" w:cs="Symbol"/>
      </w:rPr>
    </w:lvl>
    <w:lvl w:ilvl="8">
      <w:start w:val="1"/>
      <w:numFmt w:val="bullet"/>
      <w:lvlText w:val=""/>
      <w:lvlJc w:val="left"/>
      <w:pPr>
        <w:tabs>
          <w:tab w:val="num" w:pos="1531"/>
        </w:tabs>
        <w:ind w:left="1531" w:hanging="170"/>
      </w:pPr>
      <w:rPr>
        <w:rFonts w:ascii="Symbol" w:hAnsi="Symbol" w:cs="Symbol"/>
      </w:rPr>
    </w:lvl>
  </w:abstractNum>
  <w:num w:numId="1" w16cid:durableId="1858343973">
    <w:abstractNumId w:val="0"/>
  </w:num>
  <w:num w:numId="2" w16cid:durableId="125441106">
    <w:abstractNumId w:val="1"/>
  </w:num>
  <w:num w:numId="3" w16cid:durableId="134166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BF"/>
    <w:rsid w:val="0090713B"/>
    <w:rsid w:val="00AD22BF"/>
    <w:rsid w:val="00FB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B3F8CF0A-3FF0-C64C-BBDD-7441CC8B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ind w:firstLine="283"/>
      <w:jc w:val="both"/>
    </w:pPr>
    <w:rPr>
      <w:rFonts w:eastAsia="NSimSun"/>
      <w:kern w:val="2"/>
      <w:sz w:val="24"/>
      <w:szCs w:val="24"/>
      <w:lang w:eastAsia="zh-CN" w:bidi="hi-IN"/>
    </w:rPr>
  </w:style>
  <w:style w:type="paragraph" w:styleId="Titre1">
    <w:name w:val="heading 1"/>
    <w:basedOn w:val="Titre10"/>
    <w:next w:val="Corpsdetexte"/>
    <w:qFormat/>
    <w:pPr>
      <w:numPr>
        <w:numId w:val="1"/>
      </w:numPr>
      <w:spacing w:before="238" w:after="850"/>
      <w:ind w:left="238" w:right="850" w:firstLine="850"/>
      <w:outlineLvl w:val="0"/>
    </w:pPr>
    <w:rPr>
      <w:rFonts w:cs="Times New Roman"/>
      <w:b/>
      <w:bCs/>
      <w:szCs w:val="36"/>
    </w:rPr>
  </w:style>
  <w:style w:type="paragraph" w:styleId="Titre2">
    <w:name w:val="heading 2"/>
    <w:basedOn w:val="Titre10"/>
    <w:next w:val="Corpsdetexte"/>
    <w:qFormat/>
    <w:pPr>
      <w:numPr>
        <w:ilvl w:val="1"/>
        <w:numId w:val="1"/>
      </w:numPr>
      <w:spacing w:before="200"/>
      <w:outlineLvl w:val="1"/>
    </w:pPr>
    <w:rPr>
      <w:b/>
      <w:bCs/>
      <w:sz w:val="32"/>
      <w:szCs w:val="32"/>
    </w:rPr>
  </w:style>
  <w:style w:type="paragraph" w:styleId="Titre3">
    <w:name w:val="heading 3"/>
    <w:basedOn w:val="Titre10"/>
    <w:next w:val="Corpsdetexte"/>
    <w:qFormat/>
    <w:pPr>
      <w:numPr>
        <w:ilvl w:val="2"/>
        <w:numId w:val="1"/>
      </w:numPr>
      <w:spacing w:before="140"/>
      <w:outlineLvl w:val="2"/>
    </w:pPr>
    <w:rPr>
      <w:b/>
      <w:bCs/>
      <w:sz w:val="28"/>
    </w:rPr>
  </w:style>
  <w:style w:type="paragraph" w:styleId="Titre5">
    <w:name w:val="heading 5"/>
    <w:basedOn w:val="Titre10"/>
    <w:next w:val="Corpsdetexte"/>
    <w:qFormat/>
    <w:pPr>
      <w:numPr>
        <w:ilvl w:val="4"/>
        <w:numId w:val="1"/>
      </w:numPr>
      <w:spacing w:before="120" w:after="60"/>
      <w:outlineLvl w:val="4"/>
    </w:pPr>
    <w:rPr>
      <w:b/>
      <w:bCs/>
      <w:sz w:val="24"/>
      <w:szCs w:val="24"/>
    </w:rPr>
  </w:style>
  <w:style w:type="paragraph" w:styleId="Titre6">
    <w:name w:val="heading 6"/>
    <w:basedOn w:val="Titre10"/>
    <w:next w:val="Corpsdetexte"/>
    <w:qFormat/>
    <w:pPr>
      <w:numPr>
        <w:ilvl w:val="5"/>
        <w:numId w:val="1"/>
      </w:numPr>
      <w:spacing w:before="60" w:after="60"/>
      <w:outlineLvl w:val="5"/>
    </w:pPr>
    <w:rPr>
      <w:b/>
      <w:bCs/>
      <w:i/>
      <w:iCs/>
      <w:sz w:val="24"/>
      <w:szCs w:val="24"/>
    </w:rPr>
  </w:style>
  <w:style w:type="paragraph" w:styleId="Titre7">
    <w:name w:val="heading 7"/>
    <w:basedOn w:val="Titre10"/>
    <w:next w:val="Corpsdetexte"/>
    <w:qFormat/>
    <w:pPr>
      <w:numPr>
        <w:ilvl w:val="6"/>
        <w:numId w:val="1"/>
      </w:numPr>
      <w:spacing w:before="60" w:after="60"/>
      <w:outlineLvl w:val="6"/>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4">
    <w:name w:val="WW8Num1z4"/>
    <w:rPr>
      <w:rFonts w:ascii="OpenSymbol" w:hAnsi="Open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Symbol"/>
    </w:rPr>
  </w:style>
  <w:style w:type="character" w:styleId="Lienhypertexte">
    <w:name w:val="Hyperlink"/>
    <w:rPr>
      <w:color w:val="000080"/>
      <w:u w:val="single"/>
    </w:rPr>
  </w:style>
  <w:style w:type="character" w:customStyle="1" w:styleId="Sautdindex">
    <w:name w:val="Saut d'index"/>
  </w:style>
  <w:style w:type="character" w:customStyle="1" w:styleId="Caractresdenotedebasdepage">
    <w:name w:val="Caractères de note de bas de page"/>
  </w:style>
  <w:style w:type="character" w:customStyle="1" w:styleId="footnotereference1">
    <w:name w:val="footnote reference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WW8Dropcap0">
    <w:name w:val="WW8Dropcap0"/>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8Dropcap5">
    <w:name w:val="WW8Dropcap5"/>
  </w:style>
  <w:style w:type="character" w:customStyle="1" w:styleId="WW8Dropcap6">
    <w:name w:val="WW8Dropcap6"/>
  </w:style>
  <w:style w:type="character" w:customStyle="1" w:styleId="WW8Dropcap7">
    <w:name w:val="WW8Dropcap7"/>
  </w:style>
  <w:style w:type="character" w:customStyle="1" w:styleId="WW8Dropcap8">
    <w:name w:val="WW8Dropcap8"/>
  </w:style>
  <w:style w:type="character" w:customStyle="1" w:styleId="WW8Dropcap9">
    <w:name w:val="WW8Dropcap9"/>
  </w:style>
  <w:style w:type="character" w:customStyle="1" w:styleId="WW8Dropcap10">
    <w:name w:val="WW8Dropcap10"/>
  </w:style>
  <w:style w:type="character" w:customStyle="1" w:styleId="WW8Dropcap11">
    <w:name w:val="WW8Dropcap11"/>
  </w:style>
  <w:style w:type="character" w:customStyle="1" w:styleId="WW8Dropcap12">
    <w:name w:val="WW8Dropcap12"/>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Marquedecommentaire1">
    <w:name w:val="Marque de commentaire1"/>
    <w:rPr>
      <w:sz w:val="16"/>
      <w:szCs w:val="16"/>
    </w:rPr>
  </w:style>
  <w:style w:type="character" w:customStyle="1" w:styleId="WW8Dropcap01">
    <w:name w:val="WW8Dropcap01"/>
  </w:style>
  <w:style w:type="character" w:customStyle="1" w:styleId="WW8Dropcap13">
    <w:name w:val="WW8Dropcap13"/>
  </w:style>
  <w:style w:type="character" w:customStyle="1" w:styleId="WW8Dropcap21">
    <w:name w:val="WW8Dropcap21"/>
  </w:style>
  <w:style w:type="character" w:customStyle="1" w:styleId="WW8Dropcap31">
    <w:name w:val="WW8Dropcap31"/>
  </w:style>
  <w:style w:type="character" w:customStyle="1" w:styleId="WW8Dropcap41">
    <w:name w:val="WW8Dropcap41"/>
  </w:style>
  <w:style w:type="character" w:customStyle="1" w:styleId="WW8Dropcap51">
    <w:name w:val="WW8Dropcap51"/>
  </w:style>
  <w:style w:type="character" w:customStyle="1" w:styleId="WW8Dropcap61">
    <w:name w:val="WW8Dropcap61"/>
  </w:style>
  <w:style w:type="character" w:customStyle="1" w:styleId="WW8Dropcap71">
    <w:name w:val="WW8Dropcap71"/>
  </w:style>
  <w:style w:type="character" w:customStyle="1" w:styleId="WW8Dropcap81">
    <w:name w:val="WW8Dropcap81"/>
  </w:style>
  <w:style w:type="character" w:customStyle="1" w:styleId="WW8Dropcap91">
    <w:name w:val="WW8Dropcap91"/>
  </w:style>
  <w:style w:type="character" w:customStyle="1" w:styleId="WW8Dropcap101">
    <w:name w:val="WW8Dropcap101"/>
  </w:style>
  <w:style w:type="character" w:customStyle="1" w:styleId="WW8Dropcap111">
    <w:name w:val="WW8Dropcap111"/>
  </w:style>
  <w:style w:type="character" w:customStyle="1" w:styleId="WW8Dropcap121">
    <w:name w:val="WW8Dropcap121"/>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footnotereference4">
    <w:name w:val="footnote reference4"/>
    <w:rPr>
      <w:vertAlign w:val="superscript"/>
    </w:rPr>
  </w:style>
  <w:style w:type="character" w:customStyle="1" w:styleId="endnotereference3">
    <w:name w:val="endnote reference3"/>
    <w:rPr>
      <w:vertAlign w:val="superscript"/>
    </w:rPr>
  </w:style>
  <w:style w:type="character" w:customStyle="1" w:styleId="footnotereference5">
    <w:name w:val="footnote reference5"/>
    <w:rPr>
      <w:vertAlign w:val="superscript"/>
    </w:rPr>
  </w:style>
  <w:style w:type="character" w:customStyle="1" w:styleId="endnotereference4">
    <w:name w:val="endnote reference4"/>
    <w:rPr>
      <w:vertAlign w:val="superscript"/>
    </w:rPr>
  </w:style>
  <w:style w:type="character" w:customStyle="1" w:styleId="footnotereference6">
    <w:name w:val="footnote reference6"/>
    <w:rPr>
      <w:vertAlign w:val="superscript"/>
    </w:rPr>
  </w:style>
  <w:style w:type="character" w:customStyle="1" w:styleId="endnotereference5">
    <w:name w:val="endnote reference5"/>
    <w:rPr>
      <w:vertAlign w:val="superscript"/>
    </w:rPr>
  </w:style>
  <w:style w:type="character" w:customStyle="1" w:styleId="footnotereference7">
    <w:name w:val="footnote reference7"/>
    <w:rPr>
      <w:vertAlign w:val="superscript"/>
    </w:rPr>
  </w:style>
  <w:style w:type="character" w:customStyle="1" w:styleId="endnotereference6">
    <w:name w:val="endnote reference6"/>
    <w:rPr>
      <w:vertAlign w:val="superscript"/>
    </w:rPr>
  </w:style>
  <w:style w:type="character" w:customStyle="1" w:styleId="footnotereference8">
    <w:name w:val="footnote reference8"/>
    <w:rPr>
      <w:vertAlign w:val="superscript"/>
    </w:rPr>
  </w:style>
  <w:style w:type="character" w:customStyle="1" w:styleId="endnotereference7">
    <w:name w:val="endnote reference7"/>
    <w:rPr>
      <w:vertAlign w:val="superscript"/>
    </w:rPr>
  </w:style>
  <w:style w:type="character" w:customStyle="1" w:styleId="footnotereference9">
    <w:name w:val="footnote reference9"/>
    <w:rPr>
      <w:vertAlign w:val="superscript"/>
    </w:rPr>
  </w:style>
  <w:style w:type="character" w:customStyle="1" w:styleId="endnotereference8">
    <w:name w:val="endnote reference8"/>
    <w:rPr>
      <w:vertAlign w:val="superscript"/>
    </w:rPr>
  </w:style>
  <w:style w:type="character" w:customStyle="1" w:styleId="footnotereference10">
    <w:name w:val="footnote reference10"/>
    <w:rPr>
      <w:vertAlign w:val="superscript"/>
    </w:rPr>
  </w:style>
  <w:style w:type="character" w:customStyle="1" w:styleId="endnotereference9">
    <w:name w:val="endnote reference9"/>
    <w:rPr>
      <w:vertAlign w:val="superscript"/>
    </w:rPr>
  </w:style>
  <w:style w:type="character" w:customStyle="1" w:styleId="footnotereference11">
    <w:name w:val="footnote reference11"/>
    <w:rPr>
      <w:vertAlign w:val="superscript"/>
    </w:rPr>
  </w:style>
  <w:style w:type="character" w:customStyle="1" w:styleId="endnotereference10">
    <w:name w:val="endnote reference10"/>
    <w:rPr>
      <w:vertAlign w:val="superscript"/>
    </w:rPr>
  </w:style>
  <w:style w:type="character" w:customStyle="1" w:styleId="footnotereference12">
    <w:name w:val="footnote reference12"/>
    <w:rPr>
      <w:vertAlign w:val="superscript"/>
    </w:rPr>
  </w:style>
  <w:style w:type="character" w:customStyle="1" w:styleId="endnotereference11">
    <w:name w:val="endnote reference11"/>
    <w:rPr>
      <w:vertAlign w:val="superscript"/>
    </w:rPr>
  </w:style>
  <w:style w:type="character" w:customStyle="1" w:styleId="footnotereference13">
    <w:name w:val="footnote reference13"/>
    <w:rPr>
      <w:vertAlign w:val="superscript"/>
    </w:rPr>
  </w:style>
  <w:style w:type="character" w:customStyle="1" w:styleId="endnotereference12">
    <w:name w:val="endnote reference12"/>
    <w:rPr>
      <w:vertAlign w:val="superscript"/>
    </w:rPr>
  </w:style>
  <w:style w:type="character" w:customStyle="1" w:styleId="footnotereference14">
    <w:name w:val="footnote reference14"/>
    <w:rPr>
      <w:vertAlign w:val="superscript"/>
    </w:rPr>
  </w:style>
  <w:style w:type="character" w:customStyle="1" w:styleId="endnotereference13">
    <w:name w:val="endnote reference13"/>
    <w:rPr>
      <w:vertAlign w:val="superscript"/>
    </w:rPr>
  </w:style>
  <w:style w:type="character" w:customStyle="1" w:styleId="footnotereference15">
    <w:name w:val="footnote reference15"/>
    <w:rPr>
      <w:vertAlign w:val="superscript"/>
    </w:rPr>
  </w:style>
  <w:style w:type="character" w:customStyle="1" w:styleId="endnotereference14">
    <w:name w:val="endnote reference14"/>
    <w:rPr>
      <w:vertAlign w:val="superscript"/>
    </w:rPr>
  </w:style>
  <w:style w:type="character" w:customStyle="1" w:styleId="footnotereference16">
    <w:name w:val="footnote reference16"/>
    <w:rPr>
      <w:vertAlign w:val="superscript"/>
    </w:rPr>
  </w:style>
  <w:style w:type="character" w:customStyle="1" w:styleId="endnotereference15">
    <w:name w:val="endnote reference15"/>
    <w:rPr>
      <w:vertAlign w:val="superscript"/>
    </w:rPr>
  </w:style>
  <w:style w:type="character" w:customStyle="1" w:styleId="footnotereference17">
    <w:name w:val="footnote reference17"/>
    <w:rPr>
      <w:vertAlign w:val="superscript"/>
    </w:rPr>
  </w:style>
  <w:style w:type="character" w:customStyle="1" w:styleId="endnotereference16">
    <w:name w:val="endnote reference16"/>
    <w:rPr>
      <w:vertAlign w:val="superscript"/>
    </w:rPr>
  </w:style>
  <w:style w:type="character" w:customStyle="1" w:styleId="footnotereference18">
    <w:name w:val="footnote reference18"/>
    <w:rPr>
      <w:vertAlign w:val="superscript"/>
    </w:rPr>
  </w:style>
  <w:style w:type="character" w:customStyle="1" w:styleId="endnotereference17">
    <w:name w:val="endnote reference17"/>
    <w:rPr>
      <w:vertAlign w:val="superscript"/>
    </w:rPr>
  </w:style>
  <w:style w:type="character" w:customStyle="1" w:styleId="footnotereference19">
    <w:name w:val="footnote reference19"/>
    <w:rPr>
      <w:vertAlign w:val="superscript"/>
    </w:rPr>
  </w:style>
  <w:style w:type="character" w:customStyle="1" w:styleId="endnotereference18">
    <w:name w:val="endnote reference18"/>
    <w:rPr>
      <w:vertAlign w:val="superscript"/>
    </w:rPr>
  </w:style>
  <w:style w:type="character" w:customStyle="1" w:styleId="footnotereference20">
    <w:name w:val="footnote reference20"/>
    <w:rPr>
      <w:vertAlign w:val="superscript"/>
    </w:rPr>
  </w:style>
  <w:style w:type="character" w:customStyle="1" w:styleId="endnotereference19">
    <w:name w:val="endnote reference19"/>
    <w:rPr>
      <w:vertAlign w:val="superscript"/>
    </w:rPr>
  </w:style>
  <w:style w:type="character" w:customStyle="1" w:styleId="footnotereference21">
    <w:name w:val="footnote reference21"/>
    <w:rPr>
      <w:vertAlign w:val="superscript"/>
    </w:rPr>
  </w:style>
  <w:style w:type="character" w:customStyle="1" w:styleId="endnotereference20">
    <w:name w:val="endnote reference20"/>
    <w:rPr>
      <w:vertAlign w:val="superscript"/>
    </w:rPr>
  </w:style>
  <w:style w:type="character" w:customStyle="1" w:styleId="footnotereference22">
    <w:name w:val="footnote reference22"/>
    <w:rPr>
      <w:vertAlign w:val="superscript"/>
    </w:rPr>
  </w:style>
  <w:style w:type="character" w:customStyle="1" w:styleId="endnotereference21">
    <w:name w:val="endnote reference21"/>
    <w:rPr>
      <w:vertAlign w:val="superscript"/>
    </w:rPr>
  </w:style>
  <w:style w:type="character" w:customStyle="1" w:styleId="footnotereference23">
    <w:name w:val="footnote reference23"/>
    <w:rPr>
      <w:vertAlign w:val="superscript"/>
    </w:rPr>
  </w:style>
  <w:style w:type="character" w:customStyle="1" w:styleId="endnotereference22">
    <w:name w:val="endnote reference22"/>
    <w:rPr>
      <w:vertAlign w:val="superscript"/>
    </w:rPr>
  </w:style>
  <w:style w:type="character" w:customStyle="1" w:styleId="footnotereference24">
    <w:name w:val="footnote reference24"/>
    <w:rPr>
      <w:vertAlign w:val="superscript"/>
    </w:rPr>
  </w:style>
  <w:style w:type="character" w:styleId="lev">
    <w:name w:val="Strong"/>
    <w:qFormat/>
    <w:rPr>
      <w:b/>
      <w:bCs/>
    </w:rPr>
  </w:style>
  <w:style w:type="character" w:styleId="Accentuation">
    <w:name w:val="Emphasis"/>
    <w:qFormat/>
    <w:rPr>
      <w:i/>
      <w:iCs/>
    </w:rPr>
  </w:style>
  <w:style w:type="character" w:customStyle="1" w:styleId="endnotereference24">
    <w:name w:val="endnote reference24"/>
    <w:rPr>
      <w:vertAlign w:val="superscript"/>
    </w:rPr>
  </w:style>
  <w:style w:type="character" w:customStyle="1" w:styleId="footnotereference25">
    <w:name w:val="footnote reference25"/>
    <w:rPr>
      <w:vertAlign w:val="superscript"/>
    </w:rPr>
  </w:style>
  <w:style w:type="character" w:customStyle="1" w:styleId="endnotereference23">
    <w:name w:val="endnote reference23"/>
    <w:rPr>
      <w:vertAlign w:val="superscript"/>
    </w:rPr>
  </w:style>
  <w:style w:type="character" w:customStyle="1" w:styleId="footnotereference241">
    <w:name w:val="footnote reference241"/>
    <w:rPr>
      <w:vertAlign w:val="superscript"/>
    </w:rPr>
  </w:style>
  <w:style w:type="character" w:customStyle="1" w:styleId="endnotereference221">
    <w:name w:val="endnote reference221"/>
    <w:rPr>
      <w:vertAlign w:val="superscript"/>
    </w:rPr>
  </w:style>
  <w:style w:type="character" w:customStyle="1" w:styleId="footnotereference231">
    <w:name w:val="footnote reference231"/>
    <w:rPr>
      <w:vertAlign w:val="superscript"/>
    </w:rPr>
  </w:style>
  <w:style w:type="character" w:styleId="Lienhypertextesuivivisit">
    <w:name w:val="FollowedHyperlink"/>
    <w:rPr>
      <w:color w:val="800000"/>
      <w:u w:val="single"/>
    </w:rPr>
  </w:style>
  <w:style w:type="character" w:customStyle="1" w:styleId="endnotereference25">
    <w:name w:val="endnote reference25"/>
    <w:rPr>
      <w:vertAlign w:val="superscript"/>
    </w:rPr>
  </w:style>
  <w:style w:type="character" w:customStyle="1" w:styleId="footnotereference26">
    <w:name w:val="footnote reference26"/>
    <w:rPr>
      <w:vertAlign w:val="superscript"/>
    </w:rPr>
  </w:style>
  <w:style w:type="character" w:customStyle="1" w:styleId="endnotereference26">
    <w:name w:val="endnote reference26"/>
    <w:rPr>
      <w:vertAlign w:val="superscript"/>
    </w:rPr>
  </w:style>
  <w:style w:type="character" w:customStyle="1" w:styleId="footnotereference27">
    <w:name w:val="footnote reference27"/>
    <w:rPr>
      <w:vertAlign w:val="superscript"/>
    </w:rPr>
  </w:style>
  <w:style w:type="character" w:customStyle="1" w:styleId="endnotereference27">
    <w:name w:val="endnote reference27"/>
    <w:rPr>
      <w:vertAlign w:val="superscript"/>
    </w:rPr>
  </w:style>
  <w:style w:type="character" w:customStyle="1" w:styleId="footnotereference28">
    <w:name w:val="footnote reference28"/>
    <w:rPr>
      <w:vertAlign w:val="superscript"/>
    </w:rPr>
  </w:style>
  <w:style w:type="character" w:customStyle="1" w:styleId="endnotereference28">
    <w:name w:val="endnote reference28"/>
    <w:rPr>
      <w:vertAlign w:val="superscript"/>
    </w:rPr>
  </w:style>
  <w:style w:type="character" w:customStyle="1" w:styleId="footnotereference29">
    <w:name w:val="footnote reference29"/>
    <w:rPr>
      <w:vertAlign w:val="superscript"/>
    </w:rPr>
  </w:style>
  <w:style w:type="character" w:customStyle="1" w:styleId="endnotereference29">
    <w:name w:val="endnote reference29"/>
    <w:rPr>
      <w:vertAlign w:val="superscript"/>
    </w:rPr>
  </w:style>
  <w:style w:type="character" w:customStyle="1" w:styleId="footnotereference30">
    <w:name w:val="footnote reference30"/>
    <w:rPr>
      <w:vertAlign w:val="superscript"/>
    </w:rPr>
  </w:style>
  <w:style w:type="character" w:customStyle="1" w:styleId="endnotereference30">
    <w:name w:val="endnote reference30"/>
    <w:rPr>
      <w:vertAlign w:val="superscript"/>
    </w:rPr>
  </w:style>
  <w:style w:type="character" w:customStyle="1" w:styleId="footnotereference31">
    <w:name w:val="footnote reference31"/>
    <w:rPr>
      <w:vertAlign w:val="superscript"/>
    </w:rPr>
  </w:style>
  <w:style w:type="character" w:customStyle="1" w:styleId="endnotereference31">
    <w:name w:val="endnote reference31"/>
    <w:rPr>
      <w:vertAlign w:val="superscript"/>
    </w:rPr>
  </w:style>
  <w:style w:type="character" w:customStyle="1" w:styleId="footnotereference32">
    <w:name w:val="footnote reference32"/>
    <w:rPr>
      <w:vertAlign w:val="superscript"/>
    </w:rPr>
  </w:style>
  <w:style w:type="character" w:customStyle="1" w:styleId="endnotereference32">
    <w:name w:val="endnote reference32"/>
    <w:rPr>
      <w:vertAlign w:val="superscript"/>
    </w:rPr>
  </w:style>
  <w:style w:type="character" w:customStyle="1" w:styleId="footnotereference33">
    <w:name w:val="footnote reference33"/>
    <w:rPr>
      <w:vertAlign w:val="superscript"/>
    </w:rPr>
  </w:style>
  <w:style w:type="character" w:customStyle="1" w:styleId="endnotereference33">
    <w:name w:val="endnote reference33"/>
    <w:rPr>
      <w:vertAlign w:val="superscript"/>
    </w:rPr>
  </w:style>
  <w:style w:type="character" w:customStyle="1" w:styleId="footnotereference34">
    <w:name w:val="footnote reference34"/>
    <w:rPr>
      <w:vertAlign w:val="superscript"/>
    </w:rPr>
  </w:style>
  <w:style w:type="character" w:customStyle="1" w:styleId="endnotereference34">
    <w:name w:val="endnote reference34"/>
    <w:rPr>
      <w:vertAlign w:val="superscript"/>
    </w:rPr>
  </w:style>
  <w:style w:type="character" w:customStyle="1" w:styleId="footnotereference35">
    <w:name w:val="footnote reference35"/>
    <w:rPr>
      <w:vertAlign w:val="superscript"/>
    </w:rPr>
  </w:style>
  <w:style w:type="character" w:customStyle="1" w:styleId="endnotereference35">
    <w:name w:val="endnote reference35"/>
    <w:rPr>
      <w:vertAlign w:val="superscript"/>
    </w:rPr>
  </w:style>
  <w:style w:type="character" w:customStyle="1" w:styleId="footnotereference36">
    <w:name w:val="footnote reference36"/>
    <w:rPr>
      <w:vertAlign w:val="superscript"/>
    </w:rPr>
  </w:style>
  <w:style w:type="character" w:customStyle="1" w:styleId="endnotereference36">
    <w:name w:val="endnote reference36"/>
    <w:rPr>
      <w:vertAlign w:val="superscript"/>
    </w:rPr>
  </w:style>
  <w:style w:type="character" w:customStyle="1" w:styleId="footnotereference37">
    <w:name w:val="footnote reference37"/>
    <w:rPr>
      <w:vertAlign w:val="superscript"/>
    </w:rPr>
  </w:style>
  <w:style w:type="character" w:customStyle="1" w:styleId="endnotereference37">
    <w:name w:val="endnote reference37"/>
    <w:rPr>
      <w:vertAlign w:val="superscript"/>
    </w:rPr>
  </w:style>
  <w:style w:type="character" w:customStyle="1" w:styleId="footnotereference38">
    <w:name w:val="footnote reference38"/>
    <w:rPr>
      <w:vertAlign w:val="superscript"/>
    </w:rPr>
  </w:style>
  <w:style w:type="character" w:customStyle="1" w:styleId="endnotereference38">
    <w:name w:val="endnote reference38"/>
    <w:rPr>
      <w:vertAlign w:val="superscript"/>
    </w:rPr>
  </w:style>
  <w:style w:type="character" w:customStyle="1" w:styleId="footnotereference39">
    <w:name w:val="footnote reference39"/>
    <w:rPr>
      <w:vertAlign w:val="superscript"/>
    </w:rPr>
  </w:style>
  <w:style w:type="character" w:customStyle="1" w:styleId="endnotereference39">
    <w:name w:val="endnote reference39"/>
    <w:rPr>
      <w:vertAlign w:val="superscript"/>
    </w:rPr>
  </w:style>
  <w:style w:type="character" w:customStyle="1" w:styleId="footnotereference40">
    <w:name w:val="footnote reference40"/>
    <w:rPr>
      <w:vertAlign w:val="superscript"/>
    </w:rPr>
  </w:style>
  <w:style w:type="character" w:customStyle="1" w:styleId="endnotereference40">
    <w:name w:val="endnote reference40"/>
    <w:rPr>
      <w:vertAlign w:val="superscript"/>
    </w:rPr>
  </w:style>
  <w:style w:type="character" w:customStyle="1" w:styleId="footnotereference41">
    <w:name w:val="footnote reference41"/>
    <w:rPr>
      <w:vertAlign w:val="superscript"/>
    </w:rPr>
  </w:style>
  <w:style w:type="character" w:customStyle="1" w:styleId="endnotereference41">
    <w:name w:val="endnote reference41"/>
    <w:rPr>
      <w:vertAlign w:val="superscript"/>
    </w:rPr>
  </w:style>
  <w:style w:type="character" w:customStyle="1" w:styleId="footnotereference42">
    <w:name w:val="footnote reference42"/>
    <w:rPr>
      <w:vertAlign w:val="superscript"/>
    </w:rPr>
  </w:style>
  <w:style w:type="character" w:customStyle="1" w:styleId="endnotereference42">
    <w:name w:val="endnote reference42"/>
    <w:rPr>
      <w:vertAlign w:val="superscript"/>
    </w:rPr>
  </w:style>
  <w:style w:type="character" w:customStyle="1" w:styleId="footnotereference43">
    <w:name w:val="footnote reference43"/>
    <w:rPr>
      <w:vertAlign w:val="superscript"/>
    </w:rPr>
  </w:style>
  <w:style w:type="character" w:customStyle="1" w:styleId="endnotereference43">
    <w:name w:val="endnote reference43"/>
    <w:rPr>
      <w:vertAlign w:val="superscript"/>
    </w:rPr>
  </w:style>
  <w:style w:type="character" w:customStyle="1" w:styleId="footnotereference44">
    <w:name w:val="footnote reference44"/>
    <w:rPr>
      <w:vertAlign w:val="superscript"/>
    </w:rPr>
  </w:style>
  <w:style w:type="character" w:customStyle="1" w:styleId="endnotereference44">
    <w:name w:val="endnote reference44"/>
    <w:rPr>
      <w:vertAlign w:val="superscript"/>
    </w:rPr>
  </w:style>
  <w:style w:type="character" w:customStyle="1" w:styleId="footnotereference45">
    <w:name w:val="footnote reference45"/>
    <w:rPr>
      <w:vertAlign w:val="superscript"/>
    </w:rPr>
  </w:style>
  <w:style w:type="character" w:customStyle="1" w:styleId="endnotereference45">
    <w:name w:val="endnote reference45"/>
    <w:rPr>
      <w:vertAlign w:val="superscript"/>
    </w:rPr>
  </w:style>
  <w:style w:type="character" w:customStyle="1" w:styleId="footnotereference46">
    <w:name w:val="footnote reference46"/>
    <w:rPr>
      <w:vertAlign w:val="superscript"/>
    </w:rPr>
  </w:style>
  <w:style w:type="character" w:customStyle="1" w:styleId="Puces">
    <w:name w:val="Puces"/>
    <w:rPr>
      <w:rFonts w:ascii="OpenSymbol" w:eastAsia="OpenSymbol" w:hAnsi="OpenSymbol" w:cs="OpenSymbol"/>
    </w:rPr>
  </w:style>
  <w:style w:type="character" w:customStyle="1" w:styleId="endnotereference46">
    <w:name w:val="endnote reference46"/>
    <w:rPr>
      <w:vertAlign w:val="superscript"/>
    </w:rPr>
  </w:style>
  <w:style w:type="character" w:customStyle="1" w:styleId="footnotereference47">
    <w:name w:val="footnote reference47"/>
    <w:rPr>
      <w:vertAlign w:val="superscript"/>
    </w:rPr>
  </w:style>
  <w:style w:type="character" w:customStyle="1" w:styleId="endnotereference47">
    <w:name w:val="endnote reference47"/>
    <w:rPr>
      <w:vertAlign w:val="superscript"/>
    </w:rPr>
  </w:style>
  <w:style w:type="character" w:customStyle="1" w:styleId="footnotereference48">
    <w:name w:val="footnote reference48"/>
    <w:rPr>
      <w:vertAlign w:val="superscript"/>
    </w:rPr>
  </w:style>
  <w:style w:type="character" w:customStyle="1" w:styleId="endnotereference48">
    <w:name w:val="endnote reference48"/>
    <w:rPr>
      <w:vertAlign w:val="superscript"/>
    </w:rPr>
  </w:style>
  <w:style w:type="character" w:customStyle="1" w:styleId="footnotereference49">
    <w:name w:val="footnote reference49"/>
    <w:rPr>
      <w:vertAlign w:val="superscript"/>
    </w:rPr>
  </w:style>
  <w:style w:type="character" w:customStyle="1" w:styleId="endnotereference49">
    <w:name w:val="endnote reference49"/>
    <w:rPr>
      <w:vertAlign w:val="superscript"/>
    </w:rPr>
  </w:style>
  <w:style w:type="character" w:customStyle="1" w:styleId="Caractresdenumrotation">
    <w:name w:val="Caractères de numérotation"/>
  </w:style>
  <w:style w:type="character" w:customStyle="1" w:styleId="footnotereference50">
    <w:name w:val="footnote reference50"/>
    <w:rPr>
      <w:vertAlign w:val="superscript"/>
    </w:rPr>
  </w:style>
  <w:style w:type="character" w:customStyle="1" w:styleId="endnotereference50">
    <w:name w:val="endnote reference50"/>
    <w:rPr>
      <w:vertAlign w:val="superscript"/>
    </w:rPr>
  </w:style>
  <w:style w:type="character" w:customStyle="1" w:styleId="footnotereference51">
    <w:name w:val="footnote reference51"/>
    <w:rPr>
      <w:vertAlign w:val="superscript"/>
    </w:rPr>
  </w:style>
  <w:style w:type="character" w:customStyle="1" w:styleId="endnotereference51">
    <w:name w:val="endnote reference51"/>
    <w:rPr>
      <w:vertAlign w:val="superscript"/>
    </w:rPr>
  </w:style>
  <w:style w:type="character" w:customStyle="1" w:styleId="footnotereference52">
    <w:name w:val="footnote reference52"/>
    <w:rPr>
      <w:vertAlign w:val="superscript"/>
    </w:rPr>
  </w:style>
  <w:style w:type="character" w:customStyle="1" w:styleId="endnotereference52">
    <w:name w:val="endnote reference52"/>
    <w:rPr>
      <w:vertAlign w:val="superscript"/>
    </w:rPr>
  </w:style>
  <w:style w:type="character" w:customStyle="1" w:styleId="footnotereference53">
    <w:name w:val="footnote reference53"/>
    <w:rPr>
      <w:vertAlign w:val="superscript"/>
    </w:rPr>
  </w:style>
  <w:style w:type="character" w:customStyle="1" w:styleId="endnotereference53">
    <w:name w:val="endnote reference53"/>
    <w:rPr>
      <w:vertAlign w:val="superscript"/>
    </w:rPr>
  </w:style>
  <w:style w:type="character" w:customStyle="1" w:styleId="footnotereference54">
    <w:name w:val="footnote reference54"/>
    <w:rPr>
      <w:vertAlign w:val="superscript"/>
    </w:rPr>
  </w:style>
  <w:style w:type="character" w:customStyle="1" w:styleId="endnotereference54">
    <w:name w:val="endnote reference54"/>
    <w:rPr>
      <w:vertAlign w:val="superscript"/>
    </w:rPr>
  </w:style>
  <w:style w:type="character" w:customStyle="1" w:styleId="footnotereference55">
    <w:name w:val="footnote reference55"/>
    <w:rPr>
      <w:vertAlign w:val="superscript"/>
    </w:rPr>
  </w:style>
  <w:style w:type="character" w:styleId="Numrodeligne">
    <w:name w:val="line number"/>
  </w:style>
  <w:style w:type="character" w:customStyle="1" w:styleId="endnotereference55">
    <w:name w:val="endnote reference55"/>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eastAsia="Microsoft YaHei" w:cs="Arial"/>
      <w:sz w:val="36"/>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caption11">
    <w:name w:val="caption11"/>
    <w:basedOn w:val="Normal"/>
    <w:pPr>
      <w:suppressLineNumbers/>
      <w:spacing w:before="120" w:after="120"/>
    </w:pPr>
    <w:rPr>
      <w:rFonts w:cs="Arial"/>
      <w:i/>
      <w:iCs/>
    </w:rPr>
  </w:style>
  <w:style w:type="paragraph" w:customStyle="1" w:styleId="caption111">
    <w:name w:val="caption111"/>
    <w:basedOn w:val="Normal"/>
    <w:pPr>
      <w:suppressLineNumbers/>
      <w:spacing w:before="120" w:after="120"/>
    </w:pPr>
    <w:rPr>
      <w:rFonts w:cs="Arial"/>
      <w:i/>
      <w:iCs/>
    </w:rPr>
  </w:style>
  <w:style w:type="paragraph" w:customStyle="1" w:styleId="caption1111">
    <w:name w:val="caption1111"/>
    <w:basedOn w:val="Normal"/>
    <w:pPr>
      <w:suppressLineNumbers/>
      <w:spacing w:before="120" w:after="120"/>
    </w:pPr>
    <w:rPr>
      <w:rFonts w:cs="Arial"/>
      <w:i/>
      <w:iCs/>
    </w:rPr>
  </w:style>
  <w:style w:type="paragraph" w:customStyle="1" w:styleId="caption11111">
    <w:name w:val="caption11111"/>
    <w:basedOn w:val="Normal"/>
    <w:pPr>
      <w:suppressLineNumbers/>
      <w:spacing w:before="120" w:after="120"/>
    </w:pPr>
    <w:rPr>
      <w:rFonts w:cs="Arial"/>
      <w:i/>
      <w:iCs/>
    </w:rPr>
  </w:style>
  <w:style w:type="paragraph" w:customStyle="1" w:styleId="caption111111">
    <w:name w:val="caption111111"/>
    <w:basedOn w:val="Normal"/>
    <w:pPr>
      <w:suppressLineNumbers/>
      <w:spacing w:before="120" w:after="120"/>
    </w:pPr>
    <w:rPr>
      <w:rFonts w:cs="Arial"/>
      <w:i/>
      <w:iCs/>
    </w:rPr>
  </w:style>
  <w:style w:type="paragraph" w:customStyle="1" w:styleId="caption1111111">
    <w:name w:val="caption1111111"/>
    <w:basedOn w:val="Normal"/>
    <w:pPr>
      <w:suppressLineNumbers/>
      <w:spacing w:before="120" w:after="120"/>
    </w:pPr>
    <w:rPr>
      <w:rFonts w:cs="Arial"/>
      <w:i/>
      <w:iCs/>
    </w:rPr>
  </w:style>
  <w:style w:type="paragraph" w:customStyle="1" w:styleId="caption11111111">
    <w:name w:val="caption11111111"/>
    <w:basedOn w:val="Normal"/>
    <w:pPr>
      <w:suppressLineNumbers/>
      <w:spacing w:before="120" w:after="120"/>
    </w:pPr>
    <w:rPr>
      <w:rFonts w:cs="Arial"/>
      <w:i/>
      <w:iCs/>
    </w:rPr>
  </w:style>
  <w:style w:type="paragraph" w:customStyle="1" w:styleId="caption111111111">
    <w:name w:val="caption111111111"/>
    <w:basedOn w:val="Normal"/>
    <w:pPr>
      <w:suppressLineNumbers/>
      <w:spacing w:before="120" w:after="120"/>
    </w:pPr>
    <w:rPr>
      <w:rFonts w:cs="Arial"/>
      <w:i/>
      <w:iCs/>
    </w:rPr>
  </w:style>
  <w:style w:type="paragraph" w:customStyle="1" w:styleId="caption1111111111">
    <w:name w:val="caption1111111111"/>
    <w:basedOn w:val="Normal"/>
    <w:pPr>
      <w:suppressLineNumbers/>
      <w:spacing w:before="120" w:after="120"/>
    </w:pPr>
    <w:rPr>
      <w:rFonts w:cs="Arial"/>
      <w:i/>
      <w:iCs/>
    </w:rPr>
  </w:style>
  <w:style w:type="paragraph" w:customStyle="1" w:styleId="caption11111111111">
    <w:name w:val="caption11111111111"/>
    <w:basedOn w:val="Normal"/>
    <w:pPr>
      <w:suppressLineNumbers/>
      <w:spacing w:before="120" w:after="120"/>
    </w:pPr>
    <w:rPr>
      <w:rFonts w:cs="Arial"/>
      <w:i/>
      <w:iCs/>
    </w:rPr>
  </w:style>
  <w:style w:type="paragraph" w:customStyle="1" w:styleId="caption111111111111">
    <w:name w:val="caption111111111111"/>
    <w:basedOn w:val="Normal"/>
    <w:pPr>
      <w:suppressLineNumbers/>
      <w:spacing w:before="120" w:after="120"/>
    </w:pPr>
    <w:rPr>
      <w:rFonts w:cs="Arial"/>
      <w:i/>
      <w:iCs/>
    </w:rPr>
  </w:style>
  <w:style w:type="paragraph" w:customStyle="1" w:styleId="caption1111111111111">
    <w:name w:val="caption1111111111111"/>
    <w:basedOn w:val="Normal"/>
    <w:pPr>
      <w:suppressLineNumbers/>
      <w:spacing w:before="120" w:after="120"/>
    </w:pPr>
    <w:rPr>
      <w:rFonts w:cs="Arial"/>
      <w:i/>
      <w:iCs/>
    </w:rPr>
  </w:style>
  <w:style w:type="paragraph" w:customStyle="1" w:styleId="caption11111111111111">
    <w:name w:val="caption11111111111111"/>
    <w:basedOn w:val="Normal"/>
    <w:pPr>
      <w:suppressLineNumbers/>
      <w:spacing w:before="120" w:after="120"/>
    </w:pPr>
    <w:rPr>
      <w:rFonts w:cs="Arial"/>
      <w:i/>
      <w:iCs/>
    </w:rPr>
  </w:style>
  <w:style w:type="paragraph" w:customStyle="1" w:styleId="caption111111111111111">
    <w:name w:val="caption111111111111111"/>
    <w:basedOn w:val="Normal"/>
    <w:pPr>
      <w:suppressLineNumbers/>
      <w:spacing w:before="120" w:after="120"/>
    </w:pPr>
    <w:rPr>
      <w:rFonts w:cs="Arial"/>
      <w:i/>
      <w:iCs/>
    </w:rPr>
  </w:style>
  <w:style w:type="paragraph" w:customStyle="1" w:styleId="caption1111111111111111">
    <w:name w:val="caption1111111111111111"/>
    <w:basedOn w:val="Normal"/>
    <w:pPr>
      <w:suppressLineNumbers/>
      <w:spacing w:before="120" w:after="120"/>
    </w:pPr>
    <w:rPr>
      <w:rFonts w:cs="Arial"/>
      <w:i/>
      <w:iCs/>
    </w:rPr>
  </w:style>
  <w:style w:type="paragraph" w:customStyle="1" w:styleId="caption11111111111111111">
    <w:name w:val="caption11111111111111111"/>
    <w:basedOn w:val="Normal"/>
    <w:pPr>
      <w:suppressLineNumbers/>
      <w:spacing w:before="120" w:after="120"/>
    </w:pPr>
    <w:rPr>
      <w:rFonts w:cs="Arial"/>
      <w:i/>
      <w:iCs/>
    </w:rPr>
  </w:style>
  <w:style w:type="paragraph" w:customStyle="1" w:styleId="caption111111111111111111">
    <w:name w:val="caption111111111111111111"/>
    <w:basedOn w:val="Normal"/>
    <w:pPr>
      <w:suppressLineNumbers/>
      <w:spacing w:before="120" w:after="120"/>
    </w:pPr>
    <w:rPr>
      <w:rFonts w:cs="Arial"/>
      <w:i/>
      <w:iCs/>
    </w:rPr>
  </w:style>
  <w:style w:type="paragraph" w:customStyle="1" w:styleId="caption1111111111111111111">
    <w:name w:val="caption1111111111111111111"/>
    <w:basedOn w:val="Normal"/>
    <w:pPr>
      <w:suppressLineNumbers/>
      <w:spacing w:before="120" w:after="120"/>
    </w:pPr>
    <w:rPr>
      <w:rFonts w:cs="Arial"/>
      <w:i/>
      <w:iCs/>
    </w:rPr>
  </w:style>
  <w:style w:type="paragraph" w:customStyle="1" w:styleId="caption11111111111111111111">
    <w:name w:val="caption11111111111111111111"/>
    <w:basedOn w:val="Normal"/>
    <w:pPr>
      <w:suppressLineNumbers/>
      <w:spacing w:before="120" w:after="120"/>
    </w:pPr>
    <w:rPr>
      <w:rFonts w:cs="Arial"/>
      <w:i/>
      <w:iCs/>
    </w:rPr>
  </w:style>
  <w:style w:type="paragraph" w:customStyle="1" w:styleId="caption111111111111111111111">
    <w:name w:val="caption111111111111111111111"/>
    <w:basedOn w:val="Normal"/>
    <w:pPr>
      <w:suppressLineNumbers/>
      <w:spacing w:before="120" w:after="120"/>
    </w:pPr>
    <w:rPr>
      <w:rFonts w:cs="Arial"/>
      <w:i/>
      <w:iCs/>
    </w:rPr>
  </w:style>
  <w:style w:type="paragraph" w:customStyle="1" w:styleId="caption1111111111111111111111">
    <w:name w:val="caption1111111111111111111111"/>
    <w:basedOn w:val="Normal"/>
    <w:pPr>
      <w:suppressLineNumbers/>
      <w:spacing w:before="120" w:after="120"/>
    </w:pPr>
    <w:rPr>
      <w:rFonts w:cs="Arial"/>
      <w:i/>
      <w:iCs/>
    </w:rPr>
  </w:style>
  <w:style w:type="paragraph" w:customStyle="1" w:styleId="caption11111111111111111111111">
    <w:name w:val="caption11111111111111111111111"/>
    <w:basedOn w:val="Normal"/>
    <w:pPr>
      <w:suppressLineNumbers/>
      <w:spacing w:before="120" w:after="120"/>
    </w:pPr>
    <w:rPr>
      <w:rFonts w:cs="Arial"/>
      <w:i/>
      <w:iCs/>
    </w:rPr>
  </w:style>
  <w:style w:type="paragraph" w:customStyle="1" w:styleId="caption111111111111111111111111">
    <w:name w:val="caption111111111111111111111111"/>
    <w:basedOn w:val="Normal"/>
    <w:pPr>
      <w:suppressLineNumbers/>
      <w:spacing w:before="120" w:after="120"/>
    </w:pPr>
    <w:rPr>
      <w:rFonts w:cs="Arial"/>
      <w:i/>
      <w:iCs/>
    </w:rPr>
  </w:style>
  <w:style w:type="paragraph" w:customStyle="1" w:styleId="caption1111111111111111111111111">
    <w:name w:val="caption1111111111111111111111111"/>
    <w:basedOn w:val="Normal"/>
    <w:pPr>
      <w:suppressLineNumbers/>
      <w:spacing w:before="120" w:after="120"/>
    </w:pPr>
    <w:rPr>
      <w:rFonts w:cs="Arial"/>
      <w:i/>
      <w:iCs/>
    </w:rPr>
  </w:style>
  <w:style w:type="paragraph" w:customStyle="1" w:styleId="caption11111111111111111111111111">
    <w:name w:val="caption11111111111111111111111111"/>
    <w:basedOn w:val="Normal"/>
    <w:pPr>
      <w:suppressLineNumbers/>
      <w:spacing w:before="120" w:after="120"/>
    </w:pPr>
    <w:rPr>
      <w:rFonts w:cs="Arial"/>
      <w:i/>
      <w:iCs/>
    </w:rPr>
  </w:style>
  <w:style w:type="paragraph" w:customStyle="1" w:styleId="caption111111111111111111111111111">
    <w:name w:val="caption111111111111111111111111111"/>
    <w:basedOn w:val="Normal"/>
    <w:pPr>
      <w:suppressLineNumbers/>
      <w:spacing w:before="120" w:after="120"/>
    </w:pPr>
    <w:rPr>
      <w:rFonts w:cs="Arial"/>
      <w:i/>
      <w:iCs/>
    </w:rPr>
  </w:style>
  <w:style w:type="paragraph" w:customStyle="1" w:styleId="caption1111111111111111111111111111">
    <w:name w:val="caption1111111111111111111111111111"/>
    <w:basedOn w:val="Normal"/>
    <w:pPr>
      <w:suppressLineNumbers/>
      <w:spacing w:before="120" w:after="120"/>
    </w:pPr>
    <w:rPr>
      <w:rFonts w:cs="Arial"/>
      <w:i/>
      <w:iCs/>
    </w:rPr>
  </w:style>
  <w:style w:type="paragraph" w:customStyle="1" w:styleId="caption11111111111111111111111111111">
    <w:name w:val="caption11111111111111111111111111111"/>
    <w:basedOn w:val="Normal"/>
    <w:pPr>
      <w:suppressLineNumbers/>
      <w:spacing w:before="120" w:after="120"/>
    </w:pPr>
    <w:rPr>
      <w:rFonts w:cs="Arial"/>
      <w:i/>
      <w:iCs/>
    </w:rPr>
  </w:style>
  <w:style w:type="paragraph" w:customStyle="1" w:styleId="caption111111111111111111111111111111">
    <w:name w:val="caption111111111111111111111111111111"/>
    <w:basedOn w:val="Normal"/>
    <w:pPr>
      <w:suppressLineNumbers/>
      <w:spacing w:before="120" w:after="120"/>
    </w:pPr>
    <w:rPr>
      <w:rFonts w:cs="Arial"/>
      <w:i/>
      <w:iCs/>
    </w:rPr>
  </w:style>
  <w:style w:type="paragraph" w:customStyle="1" w:styleId="caption1111111111111111111111111111111">
    <w:name w:val="caption1111111111111111111111111111111"/>
    <w:basedOn w:val="Normal"/>
    <w:pPr>
      <w:suppressLineNumbers/>
      <w:spacing w:before="120" w:after="120"/>
    </w:pPr>
    <w:rPr>
      <w:rFonts w:cs="Arial"/>
      <w:i/>
      <w:iCs/>
    </w:rPr>
  </w:style>
  <w:style w:type="paragraph" w:customStyle="1" w:styleId="caption11111111111111111111111111111111">
    <w:name w:val="caption11111111111111111111111111111111"/>
    <w:basedOn w:val="Normal"/>
    <w:pPr>
      <w:suppressLineNumbers/>
      <w:spacing w:before="120" w:after="120"/>
    </w:pPr>
    <w:rPr>
      <w:rFonts w:cs="Arial"/>
      <w:i/>
      <w:iCs/>
    </w:rPr>
  </w:style>
  <w:style w:type="paragraph" w:customStyle="1" w:styleId="caption111111111111111111111111111111111">
    <w:name w:val="caption111111111111111111111111111111111"/>
    <w:basedOn w:val="Normal"/>
    <w:pPr>
      <w:suppressLineNumbers/>
      <w:spacing w:before="120" w:after="120"/>
    </w:pPr>
    <w:rPr>
      <w:rFonts w:cs="Arial"/>
      <w:i/>
      <w:iCs/>
    </w:rPr>
  </w:style>
  <w:style w:type="paragraph" w:customStyle="1" w:styleId="caption1111111111111111111111111111111111">
    <w:name w:val="caption1111111111111111111111111111111111"/>
    <w:basedOn w:val="Normal"/>
    <w:pPr>
      <w:suppressLineNumbers/>
      <w:spacing w:before="120" w:after="120"/>
    </w:pPr>
    <w:rPr>
      <w:rFonts w:cs="Arial"/>
      <w:i/>
      <w:iCs/>
    </w:rPr>
  </w:style>
  <w:style w:type="paragraph" w:customStyle="1" w:styleId="caption11111111111111111111111111111111111">
    <w:name w:val="caption11111111111111111111111111111111111"/>
    <w:basedOn w:val="Normal"/>
    <w:pPr>
      <w:suppressLineNumbers/>
      <w:spacing w:before="120" w:after="120"/>
    </w:pPr>
    <w:rPr>
      <w:rFonts w:cs="Arial"/>
      <w:i/>
      <w:iCs/>
    </w:rPr>
  </w:style>
  <w:style w:type="paragraph" w:customStyle="1" w:styleId="caption111111111111111111111111111111111111">
    <w:name w:val="caption111111111111111111111111111111111111"/>
    <w:basedOn w:val="Normal"/>
    <w:pPr>
      <w:suppressLineNumbers/>
      <w:spacing w:before="120" w:after="120"/>
    </w:pPr>
    <w:rPr>
      <w:rFonts w:cs="Arial"/>
      <w:i/>
      <w:iCs/>
    </w:rPr>
  </w:style>
  <w:style w:type="paragraph" w:customStyle="1" w:styleId="caption1111111111111111111111111111111111111">
    <w:name w:val="caption1111111111111111111111111111111111111"/>
    <w:basedOn w:val="Normal"/>
    <w:pPr>
      <w:suppressLineNumbers/>
      <w:spacing w:before="120" w:after="120"/>
    </w:pPr>
    <w:rPr>
      <w:rFonts w:cs="Arial"/>
      <w:i/>
      <w:iCs/>
    </w:rPr>
  </w:style>
  <w:style w:type="paragraph" w:customStyle="1" w:styleId="caption11111111111111111111111111111111111111">
    <w:name w:val="caption11111111111111111111111111111111111111"/>
    <w:basedOn w:val="Normal"/>
    <w:pPr>
      <w:suppressLineNumbers/>
      <w:spacing w:before="120" w:after="120"/>
    </w:pPr>
    <w:rPr>
      <w:rFonts w:cs="Arial"/>
      <w:i/>
      <w:iCs/>
    </w:rPr>
  </w:style>
  <w:style w:type="paragraph" w:customStyle="1" w:styleId="caption111111111111111111111111111111111111111">
    <w:name w:val="caption111111111111111111111111111111111111111"/>
    <w:basedOn w:val="Normal"/>
    <w:pPr>
      <w:suppressLineNumbers/>
      <w:spacing w:before="120" w:after="120"/>
    </w:pPr>
    <w:rPr>
      <w:rFonts w:cs="Arial"/>
      <w:i/>
      <w:iCs/>
    </w:rPr>
  </w:style>
  <w:style w:type="paragraph" w:customStyle="1" w:styleId="caption1111111111111111111111111111111111111111">
    <w:name w:val="caption1111111111111111111111111111111111111111"/>
    <w:basedOn w:val="Normal"/>
    <w:pPr>
      <w:suppressLineNumbers/>
      <w:spacing w:before="120" w:after="120"/>
    </w:pPr>
    <w:rPr>
      <w:rFonts w:cs="Arial"/>
      <w:i/>
      <w:iCs/>
    </w:rPr>
  </w:style>
  <w:style w:type="paragraph" w:customStyle="1" w:styleId="caption11111111111111111111111111111111111111111">
    <w:name w:val="caption11111111111111111111111111111111111111111"/>
    <w:basedOn w:val="Normal"/>
    <w:pPr>
      <w:suppressLineNumbers/>
      <w:spacing w:before="120" w:after="120"/>
    </w:pPr>
    <w:rPr>
      <w:rFonts w:cs="Arial"/>
      <w:i/>
      <w:iCs/>
    </w:rPr>
  </w:style>
  <w:style w:type="paragraph" w:customStyle="1" w:styleId="caption111111111111111111111111111111111111111111">
    <w:name w:val="caption111111111111111111111111111111111111111111"/>
    <w:basedOn w:val="Normal"/>
    <w:pPr>
      <w:suppressLineNumbers/>
      <w:spacing w:before="120" w:after="120"/>
    </w:pPr>
    <w:rPr>
      <w:rFonts w:cs="Arial"/>
      <w:i/>
      <w:iCs/>
    </w:rPr>
  </w:style>
  <w:style w:type="paragraph" w:customStyle="1" w:styleId="caption1111111111111111111111111111111111111111111">
    <w:name w:val="caption1111111111111111111111111111111111111111111"/>
    <w:basedOn w:val="Normal"/>
    <w:pPr>
      <w:suppressLineNumbers/>
      <w:spacing w:before="120" w:after="120"/>
    </w:pPr>
    <w:rPr>
      <w:rFonts w:cs="Arial"/>
      <w:i/>
      <w:iCs/>
    </w:rPr>
  </w:style>
  <w:style w:type="paragraph" w:customStyle="1" w:styleId="caption11111111111111111111111111111111111111111111">
    <w:name w:val="caption11111111111111111111111111111111111111111111"/>
    <w:basedOn w:val="Normal"/>
    <w:pPr>
      <w:suppressLineNumbers/>
      <w:spacing w:before="120" w:after="120"/>
    </w:pPr>
    <w:rPr>
      <w:rFonts w:cs="Arial"/>
      <w:i/>
      <w:iCs/>
    </w:rPr>
  </w:style>
  <w:style w:type="paragraph" w:customStyle="1" w:styleId="caption111111111111111111111111111111111111111111111">
    <w:name w:val="caption111111111111111111111111111111111111111111111"/>
    <w:basedOn w:val="Normal"/>
    <w:pPr>
      <w:suppressLineNumbers/>
      <w:spacing w:before="120" w:after="120"/>
    </w:pPr>
    <w:rPr>
      <w:rFonts w:cs="Arial"/>
      <w:i/>
      <w:iCs/>
    </w:rPr>
  </w:style>
  <w:style w:type="paragraph" w:customStyle="1" w:styleId="caption1111111111111111111111111111111111111111111111">
    <w:name w:val="caption1111111111111111111111111111111111111111111111"/>
    <w:basedOn w:val="Normal"/>
    <w:pPr>
      <w:suppressLineNumbers/>
      <w:spacing w:before="120" w:after="120"/>
    </w:pPr>
    <w:rPr>
      <w:rFonts w:cs="Arial"/>
      <w:i/>
      <w:iCs/>
    </w:rPr>
  </w:style>
  <w:style w:type="paragraph" w:customStyle="1" w:styleId="caption11111111111111111111111111111111111111111111111">
    <w:name w:val="caption11111111111111111111111111111111111111111111111"/>
    <w:basedOn w:val="Normal"/>
    <w:pPr>
      <w:suppressLineNumbers/>
      <w:spacing w:before="120" w:after="120"/>
    </w:pPr>
    <w:rPr>
      <w:rFonts w:cs="Arial"/>
      <w:i/>
      <w:iCs/>
    </w:rPr>
  </w:style>
  <w:style w:type="paragraph" w:customStyle="1" w:styleId="caption111111111111111111111111111111111111111111111111">
    <w:name w:val="caption111111111111111111111111111111111111111111111111"/>
    <w:basedOn w:val="Normal"/>
    <w:pPr>
      <w:suppressLineNumbers/>
      <w:spacing w:before="120" w:after="120"/>
    </w:pPr>
    <w:rPr>
      <w:rFonts w:cs="Arial"/>
      <w:i/>
      <w:iCs/>
    </w:rPr>
  </w:style>
  <w:style w:type="paragraph" w:customStyle="1" w:styleId="caption1111111111111111111111111111111111111111111111111">
    <w:name w:val="caption1111111111111111111111111111111111111111111111111"/>
    <w:basedOn w:val="Normal"/>
    <w:pPr>
      <w:suppressLineNumbers/>
      <w:spacing w:before="120" w:after="120"/>
    </w:pPr>
    <w:rPr>
      <w:rFonts w:cs="Arial"/>
      <w:i/>
      <w:iCs/>
    </w:rPr>
  </w:style>
  <w:style w:type="paragraph" w:customStyle="1" w:styleId="caption11111111111111111111111111111111111111111111111111">
    <w:name w:val="caption11111111111111111111111111111111111111111111111111"/>
    <w:basedOn w:val="Normal"/>
    <w:pPr>
      <w:suppressLineNumbers/>
      <w:spacing w:before="120" w:after="120"/>
    </w:pPr>
    <w:rPr>
      <w:rFonts w:ascii="Arial" w:hAnsi="Arial" w:cs="Arial"/>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rFonts w:ascii="Arial" w:hAnsi="Arial" w:cs="Arial"/>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rFonts w:ascii="Arial" w:hAnsi="Arial" w:cs="Arial"/>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rFonts w:ascii="Arial" w:hAnsi="Arial" w:cs="Arial"/>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rFonts w:ascii="Arial" w:hAnsi="Arial" w:cs="Arial"/>
      <w:i/>
      <w:iCs/>
    </w:rPr>
  </w:style>
  <w:style w:type="paragraph" w:customStyle="1" w:styleId="En-tteetpieddepage">
    <w:name w:val="En-tête et pied de page"/>
    <w:basedOn w:val="Normal"/>
    <w:pPr>
      <w:suppressLineNumbers/>
      <w:tabs>
        <w:tab w:val="center" w:pos="4819"/>
        <w:tab w:val="right" w:pos="9638"/>
      </w:tabs>
    </w:pPr>
  </w:style>
  <w:style w:type="paragraph" w:styleId="Pieddepage">
    <w:name w:val="footer"/>
    <w:basedOn w:val="Normal"/>
    <w:pPr>
      <w:suppressLineNumbers/>
      <w:tabs>
        <w:tab w:val="center" w:pos="4819"/>
        <w:tab w:val="right" w:pos="9638"/>
      </w:tabs>
    </w:pPr>
    <w:rPr>
      <w:sz w:val="20"/>
    </w:rPr>
  </w:style>
  <w:style w:type="paragraph" w:styleId="Titreindex">
    <w:name w:val="index heading"/>
    <w:basedOn w:val="Titre10"/>
    <w:pPr>
      <w:suppressLineNumbers/>
      <w:ind w:firstLine="0"/>
    </w:pPr>
    <w:rPr>
      <w:b/>
      <w:bCs/>
      <w:sz w:val="32"/>
      <w:szCs w:val="32"/>
    </w:rPr>
  </w:style>
  <w:style w:type="paragraph" w:customStyle="1" w:styleId="TOCHeading">
    <w:name w:val="TOC Heading"/>
    <w:basedOn w:val="Titreindex"/>
    <w:pPr>
      <w:spacing w:before="238" w:after="850"/>
      <w:jc w:val="center"/>
    </w:pPr>
    <w:rPr>
      <w:rFonts w:cs="Times New Roman"/>
      <w:sz w:val="36"/>
    </w:rPr>
  </w:style>
  <w:style w:type="paragraph" w:styleId="TM1">
    <w:name w:val="toc 1"/>
    <w:basedOn w:val="Index"/>
    <w:pPr>
      <w:pBdr>
        <w:top w:val="none" w:sz="0" w:space="0" w:color="000000"/>
        <w:left w:val="none" w:sz="0" w:space="0" w:color="000000"/>
        <w:bottom w:val="none" w:sz="0" w:space="0" w:color="000000"/>
        <w:right w:val="none" w:sz="0" w:space="0" w:color="000000"/>
      </w:pBdr>
      <w:tabs>
        <w:tab w:val="right" w:leader="dot" w:pos="4706"/>
      </w:tabs>
      <w:spacing w:after="170"/>
      <w:ind w:firstLine="0"/>
      <w:jc w:val="center"/>
    </w:pPr>
    <w:rPr>
      <w:rFonts w:cs="Times New Roman"/>
      <w:shd w:val="clear" w:color="auto" w:fill="FFFFFF"/>
    </w:rPr>
  </w:style>
  <w:style w:type="paragraph" w:customStyle="1" w:styleId="Title1">
    <w:name w:val="Title1"/>
    <w:basedOn w:val="Titre10"/>
    <w:next w:val="Corpsdetexte"/>
    <w:pPr>
      <w:jc w:val="center"/>
    </w:pPr>
    <w:rPr>
      <w:b/>
      <w:bCs/>
      <w:sz w:val="56"/>
      <w:szCs w:val="56"/>
    </w:rPr>
  </w:style>
  <w:style w:type="paragraph" w:styleId="Notedebasdepage">
    <w:name w:val="footnote text"/>
    <w:basedOn w:val="Normal"/>
    <w:pPr>
      <w:suppressLineNumbers/>
      <w:ind w:left="340" w:hanging="340"/>
    </w:pPr>
    <w:rPr>
      <w:sz w:val="12"/>
      <w:szCs w:val="20"/>
    </w:rPr>
  </w:style>
  <w:style w:type="paragraph" w:customStyle="1" w:styleId="Pieddepagedroit">
    <w:name w:val="Pied de page droit"/>
    <w:basedOn w:val="Pieddepage"/>
    <w:pPr>
      <w:tabs>
        <w:tab w:val="clear" w:pos="4819"/>
        <w:tab w:val="clear" w:pos="9638"/>
        <w:tab w:val="center" w:pos="2353"/>
        <w:tab w:val="right" w:pos="4706"/>
      </w:tabs>
      <w:jc w:val="center"/>
    </w:pPr>
  </w:style>
  <w:style w:type="paragraph" w:customStyle="1" w:styleId="Title">
    <w:name w:val="Title"/>
    <w:basedOn w:val="Titre10"/>
    <w:next w:val="Corpsdetexte"/>
    <w:pPr>
      <w:jc w:val="center"/>
    </w:pPr>
    <w:rPr>
      <w:b/>
      <w:bCs/>
      <w:sz w:val="56"/>
      <w:szCs w:val="56"/>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rFonts w:ascii="Arial" w:hAnsi="Arial" w:cs="Arial"/>
      <w:i/>
      <w:iCs/>
    </w:rPr>
  </w:style>
  <w:style w:type="paragraph" w:customStyle="1" w:styleId="caption1111111111111111111111112">
    <w:name w:val="caption1111111111111111111111112"/>
    <w:basedOn w:val="Normal"/>
    <w:pPr>
      <w:suppressLineNumbers/>
      <w:spacing w:before="120" w:after="120"/>
    </w:pPr>
    <w:rPr>
      <w:rFonts w:ascii="Arial" w:hAnsi="Arial" w:cs="Arial"/>
      <w:i/>
      <w:iCs/>
    </w:rPr>
  </w:style>
  <w:style w:type="paragraph" w:customStyle="1" w:styleId="caption111111111111111111111112">
    <w:name w:val="caption111111111111111111111112"/>
    <w:basedOn w:val="Normal"/>
    <w:pPr>
      <w:suppressLineNumbers/>
      <w:spacing w:before="120" w:after="120"/>
    </w:pPr>
    <w:rPr>
      <w:rFonts w:ascii="Arial" w:hAnsi="Arial" w:cs="Arial"/>
      <w:i/>
      <w:iCs/>
    </w:rPr>
  </w:style>
  <w:style w:type="paragraph" w:customStyle="1" w:styleId="Contenudeliste">
    <w:name w:val="Contenu de liste"/>
    <w:basedOn w:val="Normal"/>
    <w:pPr>
      <w:ind w:left="567"/>
    </w:pPr>
  </w:style>
  <w:style w:type="paragraph" w:styleId="TM3">
    <w:name w:val="toc 3"/>
    <w:basedOn w:val="Index"/>
    <w:pPr>
      <w:tabs>
        <w:tab w:val="right" w:leader="dot" w:pos="5556"/>
      </w:tabs>
      <w:ind w:left="567" w:firstLine="0"/>
    </w:pPr>
  </w:style>
  <w:style w:type="paragraph" w:styleId="TM5">
    <w:name w:val="toc 5"/>
    <w:basedOn w:val="Index"/>
    <w:pPr>
      <w:numPr>
        <w:numId w:val="3"/>
      </w:numPr>
      <w:tabs>
        <w:tab w:val="right" w:pos="2835"/>
        <w:tab w:val="right" w:leader="dot" w:pos="3969"/>
        <w:tab w:val="right" w:leader="dot" w:pos="4989"/>
      </w:tabs>
      <w:suppressAutoHyphens/>
      <w:ind w:left="0" w:firstLine="0"/>
      <w:jc w:val="center"/>
    </w:pPr>
    <w:rPr>
      <w:sz w:val="20"/>
    </w:rPr>
  </w:style>
  <w:style w:type="paragraph" w:styleId="Rvision">
    <w:name w:val="Revision"/>
    <w:hidden/>
    <w:uiPriority w:val="99"/>
    <w:semiHidden/>
    <w:rsid w:val="00AD22BF"/>
    <w:rPr>
      <w:rFonts w:eastAsia="NSimSu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 Type="http://schemas.openxmlformats.org/officeDocument/2006/relationships/footnotes" Target="footnotes.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563</Pages>
  <Words>106625</Words>
  <Characters>586442</Characters>
  <Application>Microsoft Office Word</Application>
  <DocSecurity>0</DocSecurity>
  <Lines>4887</Lines>
  <Paragraphs>1383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691684</CharactersWithSpaces>
  <SharedDoc>false</SharedDoc>
  <HLinks>
    <vt:vector size="90" baseType="variant">
      <vt:variant>
        <vt:i4>7602212</vt:i4>
      </vt:variant>
      <vt:variant>
        <vt:i4>44</vt:i4>
      </vt:variant>
      <vt:variant>
        <vt:i4>0</vt:i4>
      </vt:variant>
      <vt:variant>
        <vt:i4>5</vt:i4>
      </vt:variant>
      <vt:variant>
        <vt:lpwstr/>
      </vt:variant>
      <vt:variant>
        <vt:lpwstr>__RefHeading___Toc94_1096386788</vt:lpwstr>
      </vt:variant>
      <vt:variant>
        <vt:i4>7471140</vt:i4>
      </vt:variant>
      <vt:variant>
        <vt:i4>41</vt:i4>
      </vt:variant>
      <vt:variant>
        <vt:i4>0</vt:i4>
      </vt:variant>
      <vt:variant>
        <vt:i4>5</vt:i4>
      </vt:variant>
      <vt:variant>
        <vt:lpwstr/>
      </vt:variant>
      <vt:variant>
        <vt:lpwstr>__RefHeading___Toc92_1096386788</vt:lpwstr>
      </vt:variant>
      <vt:variant>
        <vt:i4>3014747</vt:i4>
      </vt:variant>
      <vt:variant>
        <vt:i4>38</vt:i4>
      </vt:variant>
      <vt:variant>
        <vt:i4>0</vt:i4>
      </vt:variant>
      <vt:variant>
        <vt:i4>5</vt:i4>
      </vt:variant>
      <vt:variant>
        <vt:lpwstr/>
      </vt:variant>
      <vt:variant>
        <vt:lpwstr>__RefHeading___Toc8301_1620552456_Copie1</vt:lpwstr>
      </vt:variant>
      <vt:variant>
        <vt:i4>4194395</vt:i4>
      </vt:variant>
      <vt:variant>
        <vt:i4>35</vt:i4>
      </vt:variant>
      <vt:variant>
        <vt:i4>0</vt:i4>
      </vt:variant>
      <vt:variant>
        <vt:i4>5</vt:i4>
      </vt:variant>
      <vt:variant>
        <vt:lpwstr/>
      </vt:variant>
      <vt:variant>
        <vt:lpwstr>__RefHeading___Toc8301_1620552456_Copie_</vt:lpwstr>
      </vt:variant>
      <vt:variant>
        <vt:i4>4587547</vt:i4>
      </vt:variant>
      <vt:variant>
        <vt:i4>32</vt:i4>
      </vt:variant>
      <vt:variant>
        <vt:i4>0</vt:i4>
      </vt:variant>
      <vt:variant>
        <vt:i4>5</vt:i4>
      </vt:variant>
      <vt:variant>
        <vt:lpwstr/>
      </vt:variant>
      <vt:variant>
        <vt:lpwstr>__RefHeading___Toc8301_1620552456</vt:lpwstr>
      </vt:variant>
      <vt:variant>
        <vt:i4>1507406</vt:i4>
      </vt:variant>
      <vt:variant>
        <vt:i4>29</vt:i4>
      </vt:variant>
      <vt:variant>
        <vt:i4>0</vt:i4>
      </vt:variant>
      <vt:variant>
        <vt:i4>5</vt:i4>
      </vt:variant>
      <vt:variant>
        <vt:lpwstr/>
      </vt:variant>
      <vt:variant>
        <vt:lpwstr>__RefHeading___Toc48945_3451370784</vt:lpwstr>
      </vt:variant>
      <vt:variant>
        <vt:i4>3080306</vt:i4>
      </vt:variant>
      <vt:variant>
        <vt:i4>26</vt:i4>
      </vt:variant>
      <vt:variant>
        <vt:i4>0</vt:i4>
      </vt:variant>
      <vt:variant>
        <vt:i4>5</vt:i4>
      </vt:variant>
      <vt:variant>
        <vt:lpwstr/>
      </vt:variant>
      <vt:variant>
        <vt:lpwstr>__RefHeading___Toc38699_267417119</vt:lpwstr>
      </vt:variant>
      <vt:variant>
        <vt:i4>6291568</vt:i4>
      </vt:variant>
      <vt:variant>
        <vt:i4>23</vt:i4>
      </vt:variant>
      <vt:variant>
        <vt:i4>0</vt:i4>
      </vt:variant>
      <vt:variant>
        <vt:i4>5</vt:i4>
      </vt:variant>
      <vt:variant>
        <vt:lpwstr/>
      </vt:variant>
      <vt:variant>
        <vt:lpwstr>__RefHeading___Toc197_3033406394_Copie_1</vt:lpwstr>
      </vt:variant>
      <vt:variant>
        <vt:i4>2556022</vt:i4>
      </vt:variant>
      <vt:variant>
        <vt:i4>20</vt:i4>
      </vt:variant>
      <vt:variant>
        <vt:i4>0</vt:i4>
      </vt:variant>
      <vt:variant>
        <vt:i4>5</vt:i4>
      </vt:variant>
      <vt:variant>
        <vt:lpwstr/>
      </vt:variant>
      <vt:variant>
        <vt:lpwstr>__RefHeading___Toc197_3033406394</vt:lpwstr>
      </vt:variant>
      <vt:variant>
        <vt:i4>2949234</vt:i4>
      </vt:variant>
      <vt:variant>
        <vt:i4>17</vt:i4>
      </vt:variant>
      <vt:variant>
        <vt:i4>0</vt:i4>
      </vt:variant>
      <vt:variant>
        <vt:i4>5</vt:i4>
      </vt:variant>
      <vt:variant>
        <vt:lpwstr/>
      </vt:variant>
      <vt:variant>
        <vt:lpwstr>__RefHeading___Toc398_2249110357</vt:lpwstr>
      </vt:variant>
      <vt:variant>
        <vt:i4>2949244</vt:i4>
      </vt:variant>
      <vt:variant>
        <vt:i4>14</vt:i4>
      </vt:variant>
      <vt:variant>
        <vt:i4>0</vt:i4>
      </vt:variant>
      <vt:variant>
        <vt:i4>5</vt:i4>
      </vt:variant>
      <vt:variant>
        <vt:lpwstr/>
      </vt:variant>
      <vt:variant>
        <vt:lpwstr>__RefHeading___Toc396_2249110357</vt:lpwstr>
      </vt:variant>
      <vt:variant>
        <vt:i4>2949246</vt:i4>
      </vt:variant>
      <vt:variant>
        <vt:i4>11</vt:i4>
      </vt:variant>
      <vt:variant>
        <vt:i4>0</vt:i4>
      </vt:variant>
      <vt:variant>
        <vt:i4>5</vt:i4>
      </vt:variant>
      <vt:variant>
        <vt:lpwstr/>
      </vt:variant>
      <vt:variant>
        <vt:lpwstr>__RefHeading___Toc394_2249110357</vt:lpwstr>
      </vt:variant>
      <vt:variant>
        <vt:i4>2949240</vt:i4>
      </vt:variant>
      <vt:variant>
        <vt:i4>8</vt:i4>
      </vt:variant>
      <vt:variant>
        <vt:i4>0</vt:i4>
      </vt:variant>
      <vt:variant>
        <vt:i4>5</vt:i4>
      </vt:variant>
      <vt:variant>
        <vt:lpwstr/>
      </vt:variant>
      <vt:variant>
        <vt:lpwstr>__RefHeading___Toc392_2249110357</vt:lpwstr>
      </vt:variant>
      <vt:variant>
        <vt:i4>2949242</vt:i4>
      </vt:variant>
      <vt:variant>
        <vt:i4>5</vt:i4>
      </vt:variant>
      <vt:variant>
        <vt:i4>0</vt:i4>
      </vt:variant>
      <vt:variant>
        <vt:i4>5</vt:i4>
      </vt:variant>
      <vt:variant>
        <vt:lpwstr/>
      </vt:variant>
      <vt:variant>
        <vt:lpwstr>__RefHeading___Toc390_2249110357</vt:lpwstr>
      </vt:variant>
      <vt:variant>
        <vt:i4>4194333</vt:i4>
      </vt:variant>
      <vt:variant>
        <vt:i4>2</vt:i4>
      </vt:variant>
      <vt:variant>
        <vt:i4>0</vt:i4>
      </vt:variant>
      <vt:variant>
        <vt:i4>5</vt:i4>
      </vt:variant>
      <vt:variant>
        <vt:lpwstr/>
      </vt:variant>
      <vt:variant>
        <vt:lpwstr>__RefHeading___Toc3408_492611749</vt:lpwstr>
      </vt:variant>
    </vt:vector>
  </HLinks>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cp:lastModifiedBy>Pierre Fiastre</cp:lastModifiedBy>
  <cp:revision>2</cp:revision>
  <cp:lastPrinted>2025-11-01T10:36:00Z</cp:lastPrinted>
  <dcterms:created xsi:type="dcterms:W3CDTF">2025-11-23T22:44:00Z</dcterms:created>
  <dcterms:modified xsi:type="dcterms:W3CDTF">2025-11-23T22:44:00Z</dcterms:modified>
  <dc:title>Rêver un autre monde version 02-11-2025</dc:title>
  <dc:creator>Delphine Philbert</dc:creator>
  <dc:language>fr</dc:language>
</cp:coreProperties>
</file>